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0B9F6" w14:textId="1D1B3147" w:rsidR="009B0B26" w:rsidRPr="009B0B26" w:rsidRDefault="009B0B26" w:rsidP="009B0B26">
      <w:pPr>
        <w:widowControl w:val="0"/>
        <w:tabs>
          <w:tab w:val="left" w:pos="141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zh-CN"/>
        </w:rPr>
      </w:pPr>
      <w:r w:rsidRPr="009B0B26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zh-CN"/>
        </w:rPr>
        <w:t>СОБРАНИЕ ДЕПУТАТОВ ВЫГОРНОВСКОГО СЕЛЬСОВЕТА</w:t>
      </w:r>
    </w:p>
    <w:p w14:paraId="12721457" w14:textId="5FC00FF3" w:rsidR="00384AB7" w:rsidRPr="009B0B26" w:rsidRDefault="009B0B26" w:rsidP="009B0B26">
      <w:pPr>
        <w:widowControl w:val="0"/>
        <w:tabs>
          <w:tab w:val="left" w:pos="141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zh-CN"/>
        </w:rPr>
      </w:pPr>
      <w:r w:rsidRPr="009B0B26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zh-CN"/>
        </w:rPr>
        <w:t>ТИМСКОГО РАЙОНА КУРСКОЙ ОБЛАСТИ</w:t>
      </w:r>
    </w:p>
    <w:p w14:paraId="3D82FB9D" w14:textId="77777777" w:rsidR="00384AB7" w:rsidRPr="00384AB7" w:rsidRDefault="00384AB7" w:rsidP="00384AB7">
      <w:pPr>
        <w:widowControl w:val="0"/>
        <w:tabs>
          <w:tab w:val="left" w:pos="1418"/>
        </w:tabs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</w:rPr>
      </w:pPr>
    </w:p>
    <w:p w14:paraId="2AD36FDB" w14:textId="77777777" w:rsidR="009B0B26" w:rsidRDefault="00384AB7" w:rsidP="009B0B26">
      <w:pPr>
        <w:widowControl w:val="0"/>
        <w:tabs>
          <w:tab w:val="left" w:pos="141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zh-CN"/>
        </w:rPr>
      </w:pPr>
      <w:r w:rsidRPr="00384AB7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zh-CN"/>
        </w:rPr>
        <w:t>Р Е Ш Е Н И Е</w:t>
      </w:r>
    </w:p>
    <w:p w14:paraId="27AFDADF" w14:textId="77777777" w:rsidR="009B0B26" w:rsidRDefault="009B0B26" w:rsidP="009B0B26">
      <w:pPr>
        <w:widowControl w:val="0"/>
        <w:tabs>
          <w:tab w:val="left" w:pos="141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zh-CN"/>
        </w:rPr>
      </w:pPr>
    </w:p>
    <w:p w14:paraId="7946DB53" w14:textId="77777777" w:rsidR="009B0B26" w:rsidRDefault="009B0B26" w:rsidP="009B0B26">
      <w:pPr>
        <w:widowControl w:val="0"/>
        <w:tabs>
          <w:tab w:val="left" w:pos="141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zh-CN"/>
        </w:rPr>
      </w:pPr>
    </w:p>
    <w:p w14:paraId="2DF9300C" w14:textId="5C1FE530" w:rsidR="009B0B26" w:rsidRPr="009B0B26" w:rsidRDefault="009B0B26" w:rsidP="009B0B26">
      <w:pPr>
        <w:widowControl w:val="0"/>
        <w:tabs>
          <w:tab w:val="left" w:pos="1418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zh-CN"/>
        </w:rPr>
        <w:t>о</w:t>
      </w:r>
      <w:r w:rsidRPr="009B0B26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zh-CN"/>
        </w:rPr>
        <w:t>т</w:t>
      </w:r>
      <w:r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zh-CN"/>
        </w:rPr>
        <w:t xml:space="preserve"> </w:t>
      </w: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6</w:t>
      </w: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дека</w:t>
      </w: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бря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4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года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                                                     № 187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    </w:t>
      </w:r>
    </w:p>
    <w:p w14:paraId="5220CA35" w14:textId="77777777" w:rsidR="00384AB7" w:rsidRPr="00384AB7" w:rsidRDefault="00384AB7" w:rsidP="00384AB7">
      <w:pPr>
        <w:widowControl w:val="0"/>
        <w:tabs>
          <w:tab w:val="left" w:pos="141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zh-CN"/>
        </w:rPr>
      </w:pPr>
    </w:p>
    <w:p w14:paraId="4EFA39E8" w14:textId="77777777" w:rsidR="00384AB7" w:rsidRPr="009B0B26" w:rsidRDefault="00384AB7" w:rsidP="009B0B26">
      <w:pPr>
        <w:widowControl w:val="0"/>
        <w:tabs>
          <w:tab w:val="left" w:pos="1418"/>
        </w:tabs>
        <w:suppressAutoHyphens/>
        <w:spacing w:after="0" w:line="100" w:lineRule="atLeast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</w:rPr>
      </w:pPr>
      <w:r w:rsidRPr="009B0B2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</w:rPr>
        <w:t xml:space="preserve">О бюджете муниципального образования </w:t>
      </w:r>
    </w:p>
    <w:p w14:paraId="708C4D46" w14:textId="77777777" w:rsidR="00384AB7" w:rsidRPr="009B0B26" w:rsidRDefault="00384AB7" w:rsidP="009B0B26">
      <w:pPr>
        <w:widowControl w:val="0"/>
        <w:tabs>
          <w:tab w:val="left" w:pos="1418"/>
        </w:tabs>
        <w:suppressAutoHyphens/>
        <w:spacing w:after="0" w:line="100" w:lineRule="atLeast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</w:rPr>
      </w:pPr>
      <w:r w:rsidRPr="009B0B2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</w:rPr>
        <w:t xml:space="preserve"> «Выгорновский сельсовет» Тимского района</w:t>
      </w:r>
    </w:p>
    <w:p w14:paraId="517D6805" w14:textId="77777777" w:rsidR="00384AB7" w:rsidRPr="009B0B26" w:rsidRDefault="00384AB7" w:rsidP="009B0B26">
      <w:pPr>
        <w:widowControl w:val="0"/>
        <w:tabs>
          <w:tab w:val="left" w:pos="1418"/>
        </w:tabs>
        <w:suppressAutoHyphens/>
        <w:spacing w:after="0" w:line="100" w:lineRule="atLeast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</w:rPr>
      </w:pPr>
      <w:r w:rsidRPr="009B0B2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</w:rPr>
        <w:t>Курской области на 202</w:t>
      </w:r>
      <w:r w:rsidR="00EA598E" w:rsidRPr="009B0B2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</w:rPr>
        <w:t>5</w:t>
      </w:r>
      <w:r w:rsidRPr="009B0B2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</w:rPr>
        <w:t xml:space="preserve"> год </w:t>
      </w:r>
    </w:p>
    <w:p w14:paraId="530C6FBE" w14:textId="77777777" w:rsidR="00384AB7" w:rsidRPr="009B0B26" w:rsidRDefault="00384AB7" w:rsidP="009B0B26">
      <w:pPr>
        <w:widowControl w:val="0"/>
        <w:tabs>
          <w:tab w:val="left" w:pos="1418"/>
        </w:tabs>
        <w:suppressAutoHyphens/>
        <w:spacing w:after="0" w:line="100" w:lineRule="atLeast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</w:rPr>
      </w:pPr>
      <w:r w:rsidRPr="009B0B2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</w:rPr>
        <w:t>и на плановый период 202</w:t>
      </w:r>
      <w:r w:rsidR="00EA598E" w:rsidRPr="009B0B2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</w:rPr>
        <w:t>6</w:t>
      </w:r>
      <w:r w:rsidRPr="009B0B2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</w:rPr>
        <w:t xml:space="preserve"> и 202</w:t>
      </w:r>
      <w:r w:rsidR="00EA598E" w:rsidRPr="009B0B2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</w:rPr>
        <w:t>7</w:t>
      </w:r>
      <w:r w:rsidRPr="009B0B2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</w:rPr>
        <w:t>годов</w:t>
      </w:r>
    </w:p>
    <w:p w14:paraId="1F27A364" w14:textId="77777777" w:rsidR="00384AB7" w:rsidRPr="009B0B26" w:rsidRDefault="00384AB7" w:rsidP="009B0B26">
      <w:pPr>
        <w:widowControl w:val="0"/>
        <w:tabs>
          <w:tab w:val="left" w:pos="1418"/>
        </w:tabs>
        <w:suppressAutoHyphens/>
        <w:spacing w:after="0" w:line="100" w:lineRule="atLeast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</w:rPr>
      </w:pPr>
    </w:p>
    <w:p w14:paraId="0FD8CA3B" w14:textId="2E58FD7C" w:rsidR="00384AB7" w:rsidRPr="00384AB7" w:rsidRDefault="00384AB7" w:rsidP="009B0B26">
      <w:pPr>
        <w:widowControl w:val="0"/>
        <w:tabs>
          <w:tab w:val="left" w:pos="141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                                               </w:t>
      </w:r>
      <w:r w:rsidR="00B9673A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                                                       </w:t>
      </w: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  </w:t>
      </w:r>
    </w:p>
    <w:p w14:paraId="0AD2E006" w14:textId="77777777" w:rsidR="00384AB7" w:rsidRPr="00384AB7" w:rsidRDefault="00384AB7" w:rsidP="00384AB7">
      <w:pPr>
        <w:widowControl w:val="0"/>
        <w:tabs>
          <w:tab w:val="left" w:pos="141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</w:p>
    <w:p w14:paraId="56E90E8F" w14:textId="77777777" w:rsidR="00384AB7" w:rsidRPr="00384AB7" w:rsidRDefault="00384AB7" w:rsidP="00384AB7">
      <w:pPr>
        <w:widowControl w:val="0"/>
        <w:tabs>
          <w:tab w:val="left" w:pos="851"/>
          <w:tab w:val="left" w:pos="141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</w:rPr>
      </w:pPr>
    </w:p>
    <w:p w14:paraId="45E06F9F" w14:textId="77777777" w:rsidR="00384AB7" w:rsidRPr="00384AB7" w:rsidRDefault="00384AB7" w:rsidP="00384AB7">
      <w:pPr>
        <w:widowControl w:val="0"/>
        <w:tabs>
          <w:tab w:val="left" w:pos="851"/>
          <w:tab w:val="left" w:pos="141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</w:rPr>
      </w:pPr>
    </w:p>
    <w:p w14:paraId="4E270146" w14:textId="77777777" w:rsidR="00384AB7" w:rsidRPr="00384AB7" w:rsidRDefault="00384AB7" w:rsidP="00384AB7">
      <w:pPr>
        <w:widowControl w:val="0"/>
        <w:tabs>
          <w:tab w:val="left" w:pos="1418"/>
        </w:tabs>
        <w:suppressAutoHyphens/>
        <w:spacing w:after="0" w:line="100" w:lineRule="atLeast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</w:rPr>
      </w:pPr>
      <w:r w:rsidRPr="00384AB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</w:rPr>
        <w:t>Статья 1. Основные характеристики бюджета муниципального образования</w:t>
      </w:r>
    </w:p>
    <w:p w14:paraId="4968C474" w14:textId="77777777" w:rsidR="00384AB7" w:rsidRPr="00384AB7" w:rsidRDefault="00384AB7" w:rsidP="00384AB7">
      <w:pPr>
        <w:widowControl w:val="0"/>
        <w:tabs>
          <w:tab w:val="left" w:pos="1418"/>
        </w:tabs>
        <w:suppressAutoHyphens/>
        <w:spacing w:after="0" w:line="100" w:lineRule="atLeast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</w:rPr>
      </w:pPr>
    </w:p>
    <w:p w14:paraId="534570CE" w14:textId="77777777" w:rsidR="00384AB7" w:rsidRPr="00384AB7" w:rsidRDefault="00384AB7" w:rsidP="00384AB7">
      <w:pPr>
        <w:widowControl w:val="0"/>
        <w:tabs>
          <w:tab w:val="left" w:pos="1418"/>
        </w:tabs>
        <w:suppressAutoHyphens/>
        <w:spacing w:after="0" w:line="100" w:lineRule="atLeast"/>
        <w:ind w:firstLine="567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</w:rPr>
      </w:pPr>
    </w:p>
    <w:p w14:paraId="2A05606F" w14:textId="77777777" w:rsidR="00384AB7" w:rsidRPr="00384AB7" w:rsidRDefault="00384AB7" w:rsidP="00384AB7">
      <w:pPr>
        <w:widowControl w:val="0"/>
        <w:tabs>
          <w:tab w:val="left" w:pos="1418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1.Утвердить основные характеристики бюджета муниципального образования на 202</w:t>
      </w:r>
      <w:r w:rsidR="00EA598E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5</w:t>
      </w: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 год:</w:t>
      </w:r>
    </w:p>
    <w:p w14:paraId="2B5154BF" w14:textId="3550D924" w:rsidR="00384AB7" w:rsidRPr="00384AB7" w:rsidRDefault="00384AB7" w:rsidP="00384AB7">
      <w:pPr>
        <w:widowControl w:val="0"/>
        <w:tabs>
          <w:tab w:val="left" w:pos="708"/>
          <w:tab w:val="left" w:pos="1418"/>
        </w:tabs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 прогнозируемый общий объем доходов бюджета муниципального образования в сумме </w:t>
      </w:r>
      <w:r w:rsidR="00EA59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</w:rPr>
        <w:t>6</w:t>
      </w:r>
      <w:r w:rsidRPr="00384A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</w:rPr>
        <w:t> </w:t>
      </w:r>
      <w:r w:rsidR="00FD3BEA" w:rsidRPr="00FD3B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</w:rPr>
        <w:t>103</w:t>
      </w:r>
      <w:r w:rsidRPr="00384A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</w:rPr>
        <w:t xml:space="preserve"> </w:t>
      </w:r>
      <w:r w:rsidR="00FD3BEA" w:rsidRPr="00FD3B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</w:rPr>
        <w:t>104</w:t>
      </w: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 рублей;</w:t>
      </w:r>
    </w:p>
    <w:p w14:paraId="6A2CF5BB" w14:textId="6AF87CE4" w:rsidR="00384AB7" w:rsidRPr="00384AB7" w:rsidRDefault="00384AB7" w:rsidP="00384AB7">
      <w:pPr>
        <w:widowControl w:val="0"/>
        <w:tabs>
          <w:tab w:val="left" w:pos="1418"/>
        </w:tabs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 общий объем расходов бюджета муниципального образования в сумме </w:t>
      </w:r>
      <w:r w:rsidR="00EA59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</w:rPr>
        <w:t>6</w:t>
      </w:r>
      <w:r w:rsidRPr="00384A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</w:rPr>
        <w:t> </w:t>
      </w:r>
      <w:r w:rsidR="00FD3BEA" w:rsidRPr="00FD3B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</w:rPr>
        <w:t>103</w:t>
      </w:r>
      <w:r w:rsidRPr="00384A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</w:rPr>
        <w:t> </w:t>
      </w:r>
      <w:r w:rsidR="00FD3BEA" w:rsidRPr="00FD3B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</w:rPr>
        <w:t>104</w:t>
      </w:r>
      <w:r w:rsidRPr="00384A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</w:rPr>
        <w:t xml:space="preserve"> </w:t>
      </w: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рублей;</w:t>
      </w:r>
    </w:p>
    <w:p w14:paraId="59DBF8AC" w14:textId="77777777" w:rsidR="00384AB7" w:rsidRPr="00384AB7" w:rsidRDefault="00384AB7" w:rsidP="00384AB7">
      <w:pPr>
        <w:widowControl w:val="0"/>
        <w:tabs>
          <w:tab w:val="left" w:pos="1418"/>
        </w:tabs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 дефицит (профицит) бюджета муниципального образования в сумме 0 рублей.</w:t>
      </w:r>
    </w:p>
    <w:p w14:paraId="66DFD458" w14:textId="77777777" w:rsidR="00384AB7" w:rsidRPr="00384AB7" w:rsidRDefault="00384AB7" w:rsidP="00384AB7">
      <w:pPr>
        <w:widowControl w:val="0"/>
        <w:tabs>
          <w:tab w:val="left" w:pos="1418"/>
        </w:tabs>
        <w:suppressAutoHyphens/>
        <w:spacing w:after="0" w:line="100" w:lineRule="atLeast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         2. Утвердить основные характеристики бюджета муниципального образования на 202</w:t>
      </w:r>
      <w:r w:rsidR="00EA598E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6</w:t>
      </w: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 и 202</w:t>
      </w:r>
      <w:r w:rsidR="00EA598E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7</w:t>
      </w: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 годы:</w:t>
      </w:r>
    </w:p>
    <w:p w14:paraId="33E22975" w14:textId="75875970" w:rsidR="00384AB7" w:rsidRPr="00384AB7" w:rsidRDefault="00384AB7" w:rsidP="00384AB7">
      <w:pPr>
        <w:widowControl w:val="0"/>
        <w:tabs>
          <w:tab w:val="left" w:pos="141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           прогнозируемый общий объем доходов бюджета муниципального образования на 202</w:t>
      </w:r>
      <w:r w:rsidR="00EA598E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6</w:t>
      </w: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 год в сумме </w:t>
      </w:r>
      <w:r w:rsidRPr="00384A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</w:rPr>
        <w:t>5 </w:t>
      </w:r>
      <w:r w:rsidR="00EA59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</w:rPr>
        <w:t>8</w:t>
      </w:r>
      <w:r w:rsidR="00FD3BEA" w:rsidRPr="00FD3B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</w:rPr>
        <w:t>95</w:t>
      </w:r>
      <w:r w:rsidRPr="00384A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</w:rPr>
        <w:t xml:space="preserve"> </w:t>
      </w:r>
      <w:r w:rsidR="00FD3BEA" w:rsidRPr="00FD3B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</w:rPr>
        <w:t>763</w:t>
      </w: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 рублей, на 202</w:t>
      </w:r>
      <w:r w:rsidR="00EA598E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7</w:t>
      </w: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 год в сумме </w:t>
      </w:r>
      <w:r w:rsidR="003471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</w:rPr>
        <w:t>5 </w:t>
      </w:r>
      <w:r w:rsidR="00EA59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</w:rPr>
        <w:t>92</w:t>
      </w:r>
      <w:r w:rsidR="00FD3BEA" w:rsidRPr="00FD3B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</w:rPr>
        <w:t>7</w:t>
      </w:r>
      <w:r w:rsidR="003471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</w:rPr>
        <w:t xml:space="preserve"> </w:t>
      </w:r>
      <w:r w:rsidR="00FD3BEA" w:rsidRPr="00FD3B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</w:rPr>
        <w:t>95</w:t>
      </w:r>
      <w:r w:rsidR="00EA59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</w:rPr>
        <w:t>3</w:t>
      </w: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 рублей;</w:t>
      </w:r>
    </w:p>
    <w:p w14:paraId="065D4027" w14:textId="16E66F7F" w:rsidR="00384AB7" w:rsidRPr="00384AB7" w:rsidRDefault="00384AB7" w:rsidP="00384AB7">
      <w:pPr>
        <w:widowControl w:val="0"/>
        <w:tabs>
          <w:tab w:val="left" w:pos="1418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общий объем расходов бюджета муниципального образования на 202</w:t>
      </w:r>
      <w:r w:rsidR="00EA598E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6</w:t>
      </w: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 год в сумме     </w:t>
      </w:r>
      <w:r w:rsidRPr="00384A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</w:rPr>
        <w:t>5</w:t>
      </w:r>
      <w:r w:rsidR="00EA59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</w:rPr>
        <w:t> 8</w:t>
      </w:r>
      <w:r w:rsidR="00FD3BEA" w:rsidRPr="00FD3B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</w:rPr>
        <w:t>95</w:t>
      </w:r>
      <w:r w:rsidR="00EA59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</w:rPr>
        <w:t xml:space="preserve"> </w:t>
      </w:r>
      <w:r w:rsidR="00FD3BEA" w:rsidRPr="00FD3B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</w:rPr>
        <w:t>763</w:t>
      </w: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  рублей, в том числе условно утвержденные расходы в сумме </w:t>
      </w:r>
      <w:r w:rsidR="000B3C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</w:rPr>
        <w:t>142 956</w:t>
      </w: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 рублей, на 202</w:t>
      </w:r>
      <w:r w:rsidR="00EA598E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7</w:t>
      </w: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 год в сумме </w:t>
      </w:r>
      <w:r w:rsidR="003471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</w:rPr>
        <w:t>5</w:t>
      </w:r>
      <w:r w:rsidR="00EA59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</w:rPr>
        <w:t> 92</w:t>
      </w:r>
      <w:r w:rsidR="00FD3BEA" w:rsidRPr="00FD3B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</w:rPr>
        <w:t>7</w:t>
      </w:r>
      <w:r w:rsidR="00EA59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</w:rPr>
        <w:t xml:space="preserve"> </w:t>
      </w:r>
      <w:r w:rsidR="00FD3BEA" w:rsidRPr="00FD3B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</w:rPr>
        <w:t>95</w:t>
      </w:r>
      <w:r w:rsidR="00EA59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</w:rPr>
        <w:t>3</w:t>
      </w: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 рублей,  в том числе условно утвержденные расходы в сумме </w:t>
      </w:r>
      <w:r w:rsidR="000B3C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</w:rPr>
        <w:t>287 209</w:t>
      </w: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 рублей;</w:t>
      </w:r>
    </w:p>
    <w:p w14:paraId="4272D90E" w14:textId="77777777" w:rsidR="00384AB7" w:rsidRPr="00384AB7" w:rsidRDefault="00384AB7" w:rsidP="00384AB7">
      <w:pPr>
        <w:widowControl w:val="0"/>
        <w:tabs>
          <w:tab w:val="left" w:pos="1418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дефицит (профицит) бюджета муниципального образования на 202</w:t>
      </w:r>
      <w:r w:rsidR="00EA598E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6</w:t>
      </w: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 год в сумме 0 рублей; дефицит (профицит) бюджета муниципального образования на 202</w:t>
      </w:r>
      <w:r w:rsidR="00EA598E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7</w:t>
      </w: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 год в сумме 0 рублей.</w:t>
      </w: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ab/>
      </w:r>
    </w:p>
    <w:p w14:paraId="4AFDD377" w14:textId="77777777" w:rsidR="00384AB7" w:rsidRPr="00384AB7" w:rsidRDefault="00384AB7" w:rsidP="00384AB7">
      <w:pPr>
        <w:widowControl w:val="0"/>
        <w:tabs>
          <w:tab w:val="left" w:pos="1418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</w:rPr>
      </w:pPr>
    </w:p>
    <w:p w14:paraId="06A64CDB" w14:textId="77777777" w:rsidR="00384AB7" w:rsidRPr="00384AB7" w:rsidRDefault="00384AB7" w:rsidP="00384AB7">
      <w:pPr>
        <w:widowControl w:val="0"/>
        <w:tabs>
          <w:tab w:val="left" w:pos="1418"/>
        </w:tabs>
        <w:suppressAutoHyphens/>
        <w:spacing w:after="0" w:line="100" w:lineRule="atLeast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</w:rPr>
      </w:pPr>
      <w:r w:rsidRPr="00384AB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</w:rPr>
        <w:t>Статья 2.  Источники финансирования дефицита бюджета</w:t>
      </w:r>
    </w:p>
    <w:p w14:paraId="34DF321E" w14:textId="77777777" w:rsidR="00384AB7" w:rsidRPr="00384AB7" w:rsidRDefault="00384AB7" w:rsidP="00384AB7">
      <w:pPr>
        <w:widowControl w:val="0"/>
        <w:tabs>
          <w:tab w:val="left" w:pos="1418"/>
        </w:tabs>
        <w:suppressAutoHyphens/>
        <w:spacing w:after="0" w:line="100" w:lineRule="atLeast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</w:rPr>
      </w:pPr>
      <w:r w:rsidRPr="00384AB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</w:rPr>
        <w:t xml:space="preserve"> муниципального образования</w:t>
      </w:r>
    </w:p>
    <w:p w14:paraId="71928A74" w14:textId="77777777" w:rsidR="00384AB7" w:rsidRPr="00384AB7" w:rsidRDefault="00384AB7" w:rsidP="00384AB7">
      <w:pPr>
        <w:widowControl w:val="0"/>
        <w:tabs>
          <w:tab w:val="left" w:pos="1418"/>
        </w:tabs>
        <w:suppressAutoHyphens/>
        <w:spacing w:after="0" w:line="100" w:lineRule="atLeast"/>
        <w:ind w:firstLine="567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</w:rPr>
      </w:pPr>
    </w:p>
    <w:p w14:paraId="1DD67104" w14:textId="77777777" w:rsidR="00384AB7" w:rsidRPr="00384AB7" w:rsidRDefault="00384AB7" w:rsidP="00384AB7">
      <w:pPr>
        <w:widowControl w:val="0"/>
        <w:tabs>
          <w:tab w:val="left" w:pos="709"/>
          <w:tab w:val="left" w:pos="141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ab/>
        <w:t>Утвердить источники финансирования дефицита бюджета муниципального образования на 202</w:t>
      </w:r>
      <w:r w:rsidR="00EA598E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5</w:t>
      </w: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 год</w:t>
      </w:r>
      <w:r w:rsidRPr="00384AB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</w:rPr>
        <w:t xml:space="preserve"> </w:t>
      </w: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и на плановый период 202</w:t>
      </w:r>
      <w:r w:rsidR="00EA598E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6</w:t>
      </w: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 и 202</w:t>
      </w:r>
      <w:r w:rsidR="00EA598E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7</w:t>
      </w: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 годов, согласно приложению №1 к настоящему Решению.</w:t>
      </w:r>
    </w:p>
    <w:p w14:paraId="46BA5715" w14:textId="77777777" w:rsidR="00384AB7" w:rsidRPr="00384AB7" w:rsidRDefault="00384AB7" w:rsidP="00384AB7">
      <w:pPr>
        <w:widowControl w:val="0"/>
        <w:tabs>
          <w:tab w:val="left" w:pos="141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</w:p>
    <w:p w14:paraId="75AB960B" w14:textId="77777777" w:rsidR="00384AB7" w:rsidRPr="00384AB7" w:rsidRDefault="00384AB7" w:rsidP="00384AB7">
      <w:pPr>
        <w:widowControl w:val="0"/>
        <w:tabs>
          <w:tab w:val="left" w:pos="141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</w:rPr>
      </w:pPr>
    </w:p>
    <w:p w14:paraId="52A826E5" w14:textId="77777777" w:rsidR="00384AB7" w:rsidRPr="00384AB7" w:rsidRDefault="00384AB7" w:rsidP="00384AB7">
      <w:pPr>
        <w:widowControl w:val="0"/>
        <w:tabs>
          <w:tab w:val="left" w:pos="141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</w:rPr>
      </w:pPr>
      <w:r w:rsidRPr="00384AB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</w:rPr>
        <w:t>Статья 3. Особенности администрирования доходов бюджета муниципального образования в 202</w:t>
      </w:r>
      <w:r w:rsidR="00EA598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</w:rPr>
        <w:t>5</w:t>
      </w:r>
      <w:r w:rsidRPr="00384AB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</w:rPr>
        <w:t xml:space="preserve"> году и в плановом периоде 202</w:t>
      </w:r>
      <w:r w:rsidR="00EA598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</w:rPr>
        <w:t>6</w:t>
      </w:r>
      <w:r w:rsidRPr="00384AB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</w:rPr>
        <w:t xml:space="preserve"> и 202</w:t>
      </w:r>
      <w:r w:rsidR="00EA598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</w:rPr>
        <w:t>7</w:t>
      </w:r>
      <w:r w:rsidRPr="00384AB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</w:rPr>
        <w:t xml:space="preserve"> годов</w:t>
      </w:r>
      <w:r w:rsidR="00EA598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</w:rPr>
        <w:t>.</w:t>
      </w:r>
    </w:p>
    <w:p w14:paraId="17E9059F" w14:textId="77777777" w:rsidR="00384AB7" w:rsidRPr="00384AB7" w:rsidRDefault="00384AB7" w:rsidP="00384AB7">
      <w:pPr>
        <w:widowControl w:val="0"/>
        <w:tabs>
          <w:tab w:val="left" w:pos="851"/>
          <w:tab w:val="left" w:pos="141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</w:rPr>
      </w:pPr>
    </w:p>
    <w:p w14:paraId="618963DA" w14:textId="77777777" w:rsidR="00384AB7" w:rsidRPr="00384AB7" w:rsidRDefault="00384AB7" w:rsidP="00384AB7">
      <w:pPr>
        <w:widowControl w:val="0"/>
        <w:tabs>
          <w:tab w:val="left" w:pos="851"/>
          <w:tab w:val="left" w:pos="141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          1. Установить, что средства, поступающие получателям бюджетных средств в погашение дебиторской задолженности прошлых лет, в полном объеме зачисляются в </w:t>
      </w: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lastRenderedPageBreak/>
        <w:t>доход бюджета муниципального образования.</w:t>
      </w:r>
    </w:p>
    <w:p w14:paraId="6EC879C9" w14:textId="77777777" w:rsidR="00384AB7" w:rsidRPr="00384AB7" w:rsidRDefault="00384AB7" w:rsidP="00384AB7">
      <w:pPr>
        <w:widowControl w:val="0"/>
        <w:tabs>
          <w:tab w:val="left" w:pos="851"/>
          <w:tab w:val="left" w:pos="141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ab/>
        <w:t xml:space="preserve"> 2. Установить, что поступающие добровольные взносы и пожертвования (безвозмездные поступления) казенным учреждениям в полном объеме зачисляются в доход местного бюджета и направляются на финансирование получателей бюджетных средств в соответствии с целями их предоставления, за исключением расходов на содержание органов местного самоуправления.</w:t>
      </w:r>
    </w:p>
    <w:p w14:paraId="1BF4FAD3" w14:textId="77777777" w:rsidR="00384AB7" w:rsidRPr="00384AB7" w:rsidRDefault="00384AB7" w:rsidP="00384AB7">
      <w:pPr>
        <w:widowControl w:val="0"/>
        <w:tabs>
          <w:tab w:val="left" w:pos="851"/>
          <w:tab w:val="left" w:pos="141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</w:pPr>
      <w:r w:rsidRPr="00384AB7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zh-CN"/>
        </w:rPr>
        <w:tab/>
      </w:r>
      <w:r w:rsidRPr="00384A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  <w:t>3. Установить, что в 202</w:t>
      </w:r>
      <w:r w:rsidR="002D50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  <w:t>5</w:t>
      </w:r>
      <w:r w:rsidRPr="00384A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  <w:t xml:space="preserve"> году невыясненные поступления, зачисленные в  бюджет муниципального образования до 1 января 2016 года и по которым по состоянию на 1 января 202</w:t>
      </w:r>
      <w:r w:rsidR="002D50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  <w:t>5</w:t>
      </w:r>
      <w:r w:rsidRPr="00384A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  <w:t xml:space="preserve"> года не осуществлен возврат, зачет, уточнение, подлежат отражению главными администраторами доходов бюджета муниципального образования по коду классификации доходов бюджетов, предусмотренному для учета прочих неналоговых доходов  бюджета муниципального образования.</w:t>
      </w:r>
    </w:p>
    <w:p w14:paraId="20472C39" w14:textId="77777777" w:rsidR="00384AB7" w:rsidRPr="00384AB7" w:rsidRDefault="00384AB7" w:rsidP="00384AB7">
      <w:pPr>
        <w:widowControl w:val="0"/>
        <w:tabs>
          <w:tab w:val="left" w:pos="851"/>
          <w:tab w:val="left" w:pos="141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  <w:r w:rsidRPr="00384A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  <w:tab/>
        <w:t>4. Установить, что указанные в настоящей статье прочие неналоговые доходы бюджета муниципального образования возврату, зачету, уточнению не подлежат.</w:t>
      </w:r>
    </w:p>
    <w:p w14:paraId="657849B1" w14:textId="77777777" w:rsidR="00384AB7" w:rsidRPr="00384AB7" w:rsidRDefault="00384AB7" w:rsidP="00384AB7">
      <w:pPr>
        <w:widowControl w:val="0"/>
        <w:tabs>
          <w:tab w:val="left" w:pos="851"/>
          <w:tab w:val="left" w:pos="1418"/>
        </w:tabs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</w:p>
    <w:p w14:paraId="52AFF3FA" w14:textId="77777777" w:rsidR="00384AB7" w:rsidRPr="00384AB7" w:rsidRDefault="00384AB7" w:rsidP="00384AB7">
      <w:pPr>
        <w:widowControl w:val="0"/>
        <w:tabs>
          <w:tab w:val="left" w:pos="851"/>
          <w:tab w:val="left" w:pos="1418"/>
        </w:tabs>
        <w:suppressAutoHyphens/>
        <w:spacing w:after="0" w:line="100" w:lineRule="atLeast"/>
        <w:ind w:left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</w:p>
    <w:p w14:paraId="432F8E25" w14:textId="77777777" w:rsidR="00384AB7" w:rsidRPr="00384AB7" w:rsidRDefault="00384AB7" w:rsidP="00384AB7">
      <w:pPr>
        <w:widowControl w:val="0"/>
        <w:tabs>
          <w:tab w:val="left" w:pos="141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</w:rPr>
      </w:pPr>
      <w:r w:rsidRPr="00384AB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</w:rPr>
        <w:t>Статья 4. Прогнозируемое поступление доходов в бюджет муниципального образования в 202</w:t>
      </w:r>
      <w:r w:rsidR="002D50B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</w:rPr>
        <w:t>5</w:t>
      </w:r>
      <w:r w:rsidRPr="00384AB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</w:rPr>
        <w:t xml:space="preserve"> году и в плановом периоде 202</w:t>
      </w:r>
      <w:r w:rsidR="002D50B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</w:rPr>
        <w:t>6</w:t>
      </w:r>
      <w:r w:rsidRPr="00384AB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</w:rPr>
        <w:t xml:space="preserve"> и 202</w:t>
      </w:r>
      <w:r w:rsidR="002D50B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</w:rPr>
        <w:t>7</w:t>
      </w:r>
      <w:r w:rsidRPr="00384AB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</w:rPr>
        <w:t xml:space="preserve"> годов</w:t>
      </w:r>
    </w:p>
    <w:p w14:paraId="126CF07E" w14:textId="77777777" w:rsidR="00384AB7" w:rsidRPr="00384AB7" w:rsidRDefault="00384AB7" w:rsidP="00384AB7">
      <w:pPr>
        <w:widowControl w:val="0"/>
        <w:tabs>
          <w:tab w:val="left" w:pos="141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</w:rPr>
      </w:pPr>
    </w:p>
    <w:p w14:paraId="7852DD73" w14:textId="77777777" w:rsidR="00384AB7" w:rsidRPr="00384AB7" w:rsidRDefault="00384AB7" w:rsidP="00384AB7">
      <w:pPr>
        <w:widowControl w:val="0"/>
        <w:tabs>
          <w:tab w:val="left" w:pos="141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</w:rPr>
      </w:pP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             Утвердить прогнозируемое поступление доходов в бюджет муниципального образования, включая объем межбюджетных трансфертов, получаемых из других бюджетов бюджетной системы Российской Федерации в 202</w:t>
      </w:r>
      <w:r w:rsidR="002D50BD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5</w:t>
      </w: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 году и в плановом периоде 202</w:t>
      </w:r>
      <w:r w:rsidR="002D50BD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6</w:t>
      </w: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 и 202</w:t>
      </w:r>
      <w:r w:rsidR="002D50BD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7</w:t>
      </w: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 годов</w:t>
      </w:r>
      <w:r w:rsidRPr="00384AB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</w:rPr>
        <w:t xml:space="preserve"> </w:t>
      </w: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согласно приложению №2 к настоящему Решению.</w:t>
      </w:r>
    </w:p>
    <w:p w14:paraId="1E067027" w14:textId="77777777" w:rsidR="00384AB7" w:rsidRPr="00384AB7" w:rsidRDefault="00384AB7" w:rsidP="00384AB7">
      <w:pPr>
        <w:widowControl w:val="0"/>
        <w:tabs>
          <w:tab w:val="left" w:pos="851"/>
          <w:tab w:val="left" w:pos="1418"/>
        </w:tabs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</w:rPr>
      </w:pPr>
    </w:p>
    <w:p w14:paraId="780946E1" w14:textId="77777777" w:rsidR="00384AB7" w:rsidRPr="00384AB7" w:rsidRDefault="00384AB7" w:rsidP="00384AB7">
      <w:pPr>
        <w:widowControl w:val="0"/>
        <w:tabs>
          <w:tab w:val="left" w:pos="851"/>
          <w:tab w:val="left" w:pos="141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</w:rPr>
      </w:pPr>
    </w:p>
    <w:p w14:paraId="16F12738" w14:textId="77777777" w:rsidR="00384AB7" w:rsidRPr="00384AB7" w:rsidRDefault="00384AB7" w:rsidP="00384AB7">
      <w:pPr>
        <w:widowControl w:val="0"/>
        <w:tabs>
          <w:tab w:val="left" w:pos="141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</w:rPr>
      </w:pPr>
      <w:r w:rsidRPr="00384AB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</w:rPr>
        <w:t xml:space="preserve">Статья 5. Бюджетные ассигнования бюджета муниципального образования </w:t>
      </w:r>
    </w:p>
    <w:p w14:paraId="3C7A3E06" w14:textId="77777777" w:rsidR="00384AB7" w:rsidRPr="00384AB7" w:rsidRDefault="00384AB7" w:rsidP="00384AB7">
      <w:pPr>
        <w:widowControl w:val="0"/>
        <w:tabs>
          <w:tab w:val="left" w:pos="141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</w:rPr>
      </w:pPr>
      <w:r w:rsidRPr="00384AB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</w:rPr>
        <w:t>на 202</w:t>
      </w:r>
      <w:r w:rsidR="002D50B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</w:rPr>
        <w:t>5</w:t>
      </w:r>
      <w:r w:rsidRPr="00384AB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</w:rPr>
        <w:t xml:space="preserve"> год и на плановый период 202</w:t>
      </w:r>
      <w:r w:rsidR="002D50B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</w:rPr>
        <w:t>6</w:t>
      </w:r>
      <w:r w:rsidRPr="00384AB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</w:rPr>
        <w:t xml:space="preserve"> и 202</w:t>
      </w:r>
      <w:r w:rsidR="002D50B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</w:rPr>
        <w:t>7</w:t>
      </w:r>
      <w:r w:rsidRPr="00384AB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</w:rPr>
        <w:t xml:space="preserve"> годов</w:t>
      </w:r>
      <w:r w:rsidR="002D50B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</w:rPr>
        <w:t>.</w:t>
      </w:r>
    </w:p>
    <w:p w14:paraId="38AA4C3D" w14:textId="77777777" w:rsidR="00384AB7" w:rsidRPr="00384AB7" w:rsidRDefault="00384AB7" w:rsidP="00384AB7">
      <w:pPr>
        <w:widowControl w:val="0"/>
        <w:tabs>
          <w:tab w:val="left" w:pos="851"/>
          <w:tab w:val="left" w:pos="141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</w:rPr>
      </w:pPr>
    </w:p>
    <w:p w14:paraId="783B94C0" w14:textId="77777777" w:rsidR="00384AB7" w:rsidRPr="00384AB7" w:rsidRDefault="00384AB7" w:rsidP="00384AB7">
      <w:pPr>
        <w:widowControl w:val="0"/>
        <w:tabs>
          <w:tab w:val="left" w:pos="141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</w:rPr>
      </w:pP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           1.Утвердить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муниципального образования  на 202</w:t>
      </w:r>
      <w:r w:rsidR="002D50BD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5</w:t>
      </w: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 год и на плановый период 202</w:t>
      </w:r>
      <w:r w:rsidR="002D50BD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6</w:t>
      </w: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 и 202</w:t>
      </w:r>
      <w:r w:rsidR="002D50BD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7</w:t>
      </w: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 годов согласно приложению №3 к настоящему Решению.</w:t>
      </w:r>
    </w:p>
    <w:p w14:paraId="20C68CBA" w14:textId="77777777" w:rsidR="00384AB7" w:rsidRPr="00384AB7" w:rsidRDefault="00384AB7" w:rsidP="00384AB7">
      <w:pPr>
        <w:widowControl w:val="0"/>
        <w:tabs>
          <w:tab w:val="left" w:pos="851"/>
          <w:tab w:val="left" w:pos="141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          2. Утвердить ведомственную структуру расходов бюджета муниципального образования  на 202</w:t>
      </w:r>
      <w:r w:rsidR="002D50BD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5</w:t>
      </w: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 год</w:t>
      </w:r>
      <w:r w:rsidRPr="00384AB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</w:rPr>
        <w:t xml:space="preserve"> </w:t>
      </w: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и на плановый период 202</w:t>
      </w:r>
      <w:r w:rsidR="002D50BD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6</w:t>
      </w: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 и 202</w:t>
      </w:r>
      <w:r w:rsidR="002D50BD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7</w:t>
      </w: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 годов согласно приложению №4 к настоящему Решению.  </w:t>
      </w:r>
    </w:p>
    <w:p w14:paraId="7C118286" w14:textId="77777777" w:rsidR="00384AB7" w:rsidRPr="00384AB7" w:rsidRDefault="00384AB7" w:rsidP="00384AB7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3. Утвердить 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бюджета муниципального образования на 202</w:t>
      </w:r>
      <w:r w:rsidR="002D50BD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5</w:t>
      </w: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 год и на плановый период 202</w:t>
      </w:r>
      <w:r w:rsidR="002D50BD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6</w:t>
      </w: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 и 202</w:t>
      </w:r>
      <w:r w:rsidR="002D50BD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7</w:t>
      </w: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 годов согласно приложению №</w:t>
      </w:r>
      <w:r w:rsidR="00A72965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3</w:t>
      </w: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 к настоящему Решению.</w:t>
      </w:r>
    </w:p>
    <w:p w14:paraId="46C94F68" w14:textId="2150070C" w:rsidR="00583064" w:rsidRDefault="00583064" w:rsidP="00583064">
      <w:pPr>
        <w:widowControl w:val="0"/>
        <w:tabs>
          <w:tab w:val="left" w:pos="708"/>
          <w:tab w:val="left" w:pos="1418"/>
        </w:tabs>
        <w:suppressAutoHyphens/>
        <w:spacing w:after="0" w:line="100" w:lineRule="atLeast"/>
        <w:ind w:firstLine="567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</w:rPr>
      </w:pPr>
      <w:r w:rsidRPr="004A57D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</w:rPr>
        <w:t xml:space="preserve">4.Утвердить </w:t>
      </w:r>
      <w:r w:rsidR="00537346" w:rsidRPr="004A57D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</w:rPr>
        <w:t xml:space="preserve"> объем бюджетных ассигнований дорожного фонда м</w:t>
      </w:r>
      <w:r w:rsidRPr="004A57D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</w:rPr>
        <w:t>униципального образования</w:t>
      </w:r>
      <w:r w:rsidR="00537346" w:rsidRPr="004A57D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</w:rPr>
        <w:t xml:space="preserve"> на 2025год в сумме 206</w:t>
      </w:r>
      <w:r w:rsidR="00FD3BEA" w:rsidRPr="00FD3BE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</w:rPr>
        <w:t xml:space="preserve"> </w:t>
      </w:r>
      <w:r w:rsidR="00537346" w:rsidRPr="004A57D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</w:rPr>
        <w:t>467рублей,за счет межбюджетных трансфертов из бюджета муниципального района « Тимский район» Курской области</w:t>
      </w:r>
      <w:r w:rsidRPr="004A57D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</w:rPr>
        <w:t>.</w:t>
      </w:r>
    </w:p>
    <w:p w14:paraId="33F82505" w14:textId="77777777" w:rsidR="00583064" w:rsidRDefault="00583064" w:rsidP="00583064">
      <w:pPr>
        <w:widowControl w:val="0"/>
        <w:tabs>
          <w:tab w:val="left" w:pos="708"/>
          <w:tab w:val="left" w:pos="1418"/>
        </w:tabs>
        <w:suppressAutoHyphens/>
        <w:spacing w:after="0" w:line="100" w:lineRule="atLeast"/>
        <w:ind w:firstLine="567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</w:rPr>
      </w:pPr>
    </w:p>
    <w:p w14:paraId="51B0FB4B" w14:textId="77777777" w:rsidR="00384AB7" w:rsidRPr="00384AB7" w:rsidRDefault="00384AB7" w:rsidP="00583064">
      <w:pPr>
        <w:widowControl w:val="0"/>
        <w:tabs>
          <w:tab w:val="left" w:pos="708"/>
          <w:tab w:val="left" w:pos="1418"/>
        </w:tabs>
        <w:suppressAutoHyphens/>
        <w:spacing w:after="0" w:line="100" w:lineRule="atLeast"/>
        <w:ind w:firstLine="567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</w:rPr>
      </w:pPr>
      <w:r w:rsidRPr="00384AB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</w:rPr>
        <w:t>Статья 6. Межбюджетные трансферты бюджету муниципального района «Тимский район» Курской области</w:t>
      </w:r>
    </w:p>
    <w:p w14:paraId="0DA55B38" w14:textId="77777777" w:rsidR="00384AB7" w:rsidRPr="00384AB7" w:rsidRDefault="00384AB7" w:rsidP="00384AB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</w:p>
    <w:p w14:paraId="1BA92732" w14:textId="77777777" w:rsidR="00384AB7" w:rsidRPr="00384AB7" w:rsidRDefault="00384AB7" w:rsidP="00384AB7">
      <w:pPr>
        <w:widowControl w:val="0"/>
        <w:tabs>
          <w:tab w:val="left" w:pos="141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              1.Утвердить общий объем бюджетных ассигнований на предоставление межбюджетных трансфертов бюджету муниципального района «Тимский район» Курской области на 202</w:t>
      </w:r>
      <w:r w:rsidR="002D50BD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5</w:t>
      </w: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 год в сумме </w:t>
      </w:r>
      <w:r w:rsidRPr="00384A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</w:rPr>
        <w:t>9 125</w:t>
      </w: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 рублей</w:t>
      </w:r>
      <w:r w:rsidR="00B1362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, на 202</w:t>
      </w:r>
      <w:r w:rsidR="002D50BD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6</w:t>
      </w:r>
      <w:r w:rsidR="00B1362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год-</w:t>
      </w:r>
      <w:r w:rsidR="00400D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</w:rPr>
        <w:t>1000</w:t>
      </w:r>
      <w:r w:rsidR="00B1362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 рублей, на 202</w:t>
      </w:r>
      <w:r w:rsidR="002D50BD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7</w:t>
      </w:r>
      <w:r w:rsidR="00B1362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год-</w:t>
      </w:r>
      <w:r w:rsidR="00D617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</w:rPr>
        <w:t>0</w:t>
      </w:r>
      <w:r w:rsidR="00B1362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 рублей.</w:t>
      </w: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 </w:t>
      </w:r>
    </w:p>
    <w:p w14:paraId="43517750" w14:textId="77777777" w:rsidR="00384AB7" w:rsidRPr="00384AB7" w:rsidRDefault="00384AB7" w:rsidP="00384AB7">
      <w:pPr>
        <w:widowControl w:val="0"/>
        <w:tabs>
          <w:tab w:val="left" w:pos="141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</w:rPr>
      </w:pP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         2. Установить, что в 202</w:t>
      </w:r>
      <w:r w:rsidR="002D50BD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5</w:t>
      </w: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 году в соответствии с федеральным законодательством </w:t>
      </w: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lastRenderedPageBreak/>
        <w:t>операции с межбюджетными  трансфертами,  предоставляемыми из бюджета муниципального образования в форме иных межбюджетных трансфертов, имеющих целевые назначения, в том числе с их остатками, не использованными по состоянию на 1 января 202</w:t>
      </w:r>
      <w:r w:rsidR="002D50BD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5</w:t>
      </w: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 года при исполнении бюджета муниципального района учитываются на лицевых счетах, открытых получателем средств бюджета муниципального района в Управлении Федерального казначейства по Курской области.</w:t>
      </w:r>
    </w:p>
    <w:p w14:paraId="275B2336" w14:textId="77777777" w:rsidR="00384AB7" w:rsidRPr="00384AB7" w:rsidRDefault="00384AB7" w:rsidP="00384AB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</w:p>
    <w:p w14:paraId="6E629EB7" w14:textId="77777777" w:rsidR="00384AB7" w:rsidRPr="00384AB7" w:rsidRDefault="00384AB7" w:rsidP="00384AB7">
      <w:pPr>
        <w:widowControl w:val="0"/>
        <w:tabs>
          <w:tab w:val="left" w:pos="708"/>
          <w:tab w:val="left" w:pos="1418"/>
        </w:tabs>
        <w:suppressAutoHyphens/>
        <w:spacing w:after="0" w:line="100" w:lineRule="atLeast"/>
        <w:ind w:left="113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</w:p>
    <w:p w14:paraId="586FB2FD" w14:textId="77777777" w:rsidR="00384AB7" w:rsidRPr="00384AB7" w:rsidRDefault="00384AB7" w:rsidP="00384AB7">
      <w:pPr>
        <w:widowControl w:val="0"/>
        <w:tabs>
          <w:tab w:val="left" w:pos="708"/>
          <w:tab w:val="left" w:pos="1418"/>
        </w:tabs>
        <w:suppressAutoHyphens/>
        <w:spacing w:after="0" w:line="100" w:lineRule="atLeast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</w:rPr>
      </w:pPr>
      <w:r w:rsidRPr="00384AB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</w:rPr>
        <w:t xml:space="preserve">Статья 7. Особенности исполнения бюджета муниципального образования </w:t>
      </w:r>
    </w:p>
    <w:p w14:paraId="50326BF3" w14:textId="77777777" w:rsidR="00384AB7" w:rsidRPr="00384AB7" w:rsidRDefault="00384AB7" w:rsidP="00384AB7">
      <w:pPr>
        <w:widowControl w:val="0"/>
        <w:tabs>
          <w:tab w:val="left" w:pos="708"/>
          <w:tab w:val="left" w:pos="1418"/>
        </w:tabs>
        <w:suppressAutoHyphens/>
        <w:spacing w:after="0" w:line="100" w:lineRule="atLeast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</w:rPr>
      </w:pPr>
      <w:r w:rsidRPr="00384AB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</w:rPr>
        <w:t>в 202</w:t>
      </w:r>
      <w:r w:rsidR="002D50B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</w:rPr>
        <w:t>5</w:t>
      </w:r>
      <w:r w:rsidRPr="00384AB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</w:rPr>
        <w:t xml:space="preserve"> году</w:t>
      </w:r>
    </w:p>
    <w:p w14:paraId="39643387" w14:textId="77777777" w:rsidR="00384AB7" w:rsidRPr="00384AB7" w:rsidRDefault="00384AB7" w:rsidP="00384AB7">
      <w:pPr>
        <w:widowControl w:val="0"/>
        <w:tabs>
          <w:tab w:val="left" w:pos="708"/>
          <w:tab w:val="left" w:pos="1418"/>
        </w:tabs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</w:rPr>
      </w:pPr>
    </w:p>
    <w:p w14:paraId="54198B3F" w14:textId="77777777" w:rsidR="00384AB7" w:rsidRPr="00384AB7" w:rsidRDefault="00384AB7" w:rsidP="00384AB7">
      <w:pPr>
        <w:widowControl w:val="0"/>
        <w:numPr>
          <w:ilvl w:val="0"/>
          <w:numId w:val="2"/>
        </w:numPr>
        <w:tabs>
          <w:tab w:val="left" w:pos="0"/>
          <w:tab w:val="left" w:pos="851"/>
          <w:tab w:val="left" w:pos="2345"/>
        </w:tabs>
        <w:suppressAutoHyphens/>
        <w:spacing w:after="0" w:line="100" w:lineRule="atLeast"/>
        <w:ind w:left="31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Остатки средств местного бюджета по состоянию на 1 января 202</w:t>
      </w:r>
      <w:r w:rsidR="002D50BD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5</w:t>
      </w: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 года на счете местного бюджета, образовавшиеся в связи с неполным использованием получателями средств местного бюджета восстановленных Фондом социального страхования Российской Федерации кассовых расходов, в соответствии с федеральным законодательством направляются в 202</w:t>
      </w:r>
      <w:r w:rsidR="002D50BD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5</w:t>
      </w: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 году на те же цели в качестве дополнительного источника.</w:t>
      </w:r>
    </w:p>
    <w:p w14:paraId="72FFDB7B" w14:textId="77777777" w:rsidR="00384AB7" w:rsidRPr="00384AB7" w:rsidRDefault="00384AB7" w:rsidP="00384AB7">
      <w:pPr>
        <w:widowControl w:val="0"/>
        <w:numPr>
          <w:ilvl w:val="0"/>
          <w:numId w:val="2"/>
        </w:numPr>
        <w:tabs>
          <w:tab w:val="left" w:pos="0"/>
          <w:tab w:val="left" w:pos="851"/>
          <w:tab w:val="left" w:pos="2345"/>
        </w:tabs>
        <w:suppressAutoHyphens/>
        <w:spacing w:after="0" w:line="100" w:lineRule="atLeast"/>
        <w:ind w:left="31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Установить дополнительные основания для внесения изменений в сводную бюджетную роспись бюджета  муниципального образования без внесения изменений в настоящее Решение:</w:t>
      </w:r>
    </w:p>
    <w:p w14:paraId="5C93F797" w14:textId="77777777" w:rsidR="00384AB7" w:rsidRPr="00384AB7" w:rsidRDefault="00384AB7" w:rsidP="00384AB7">
      <w:pPr>
        <w:widowControl w:val="0"/>
        <w:numPr>
          <w:ilvl w:val="0"/>
          <w:numId w:val="4"/>
        </w:numPr>
        <w:tabs>
          <w:tab w:val="left" w:pos="851"/>
          <w:tab w:val="left" w:pos="141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реорганизации муниципальных учреждений;</w:t>
      </w:r>
    </w:p>
    <w:p w14:paraId="338E4A13" w14:textId="77777777" w:rsidR="00384AB7" w:rsidRPr="00384AB7" w:rsidRDefault="00384AB7" w:rsidP="00384AB7">
      <w:pPr>
        <w:widowControl w:val="0"/>
        <w:numPr>
          <w:ilvl w:val="0"/>
          <w:numId w:val="4"/>
        </w:numPr>
        <w:tabs>
          <w:tab w:val="left" w:pos="851"/>
          <w:tab w:val="left" w:pos="141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перераспределение бюджетных ассигнований, предусмотренных на оплату труда работников органа местного самоуправления муниципального образования, между разделами, подразделами, целевыми статьями, видами расходов классификации расходов бюджета в случае принятия главой Выгорновского сельсовета Тимского района Курской области решений о сокращении численности  работников органа местного самоуправления муниципального образования;</w:t>
      </w:r>
    </w:p>
    <w:p w14:paraId="74BC9C28" w14:textId="77777777" w:rsidR="00384AB7" w:rsidRPr="00384AB7" w:rsidRDefault="00384AB7" w:rsidP="00384AB7">
      <w:pPr>
        <w:widowControl w:val="0"/>
        <w:tabs>
          <w:tab w:val="left" w:pos="851"/>
          <w:tab w:val="left" w:pos="141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       3)  изменение бюджетной классификации расходов бюджетов Российской Федерации без изменения целевого направления бюджетных ассигнований.</w:t>
      </w:r>
    </w:p>
    <w:p w14:paraId="02BFA1E5" w14:textId="77777777" w:rsidR="00384AB7" w:rsidRPr="00384AB7" w:rsidRDefault="00384AB7" w:rsidP="00384AB7">
      <w:pPr>
        <w:widowControl w:val="0"/>
        <w:tabs>
          <w:tab w:val="left" w:pos="2345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          3. Установить, что получатель средств местного бюджета вправе предусматривать авансовые платежи:</w:t>
      </w:r>
    </w:p>
    <w:p w14:paraId="0CB28F4F" w14:textId="77777777" w:rsidR="00384AB7" w:rsidRPr="00384AB7" w:rsidRDefault="00384AB7" w:rsidP="00384AB7">
      <w:pPr>
        <w:widowControl w:val="0"/>
        <w:numPr>
          <w:ilvl w:val="0"/>
          <w:numId w:val="6"/>
        </w:numPr>
        <w:tabs>
          <w:tab w:val="left" w:pos="141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при заключении договоров (муниципальных контрактов) на поставку товаров (работ, услуг) в размерах:</w:t>
      </w:r>
    </w:p>
    <w:p w14:paraId="39307742" w14:textId="77777777" w:rsidR="00384AB7" w:rsidRPr="00384AB7" w:rsidRDefault="00384AB7" w:rsidP="00384AB7">
      <w:pPr>
        <w:widowControl w:val="0"/>
        <w:tabs>
          <w:tab w:val="left" w:pos="851"/>
          <w:tab w:val="left" w:pos="1418"/>
        </w:tabs>
        <w:suppressAutoHyphens/>
        <w:spacing w:after="0" w:line="100" w:lineRule="atLeast"/>
        <w:ind w:left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а) 100 процентов сумм договора (муниципального контракта) – по договорам (контрактам) об оказании услуг связи, о подписке на печатные издания и об их приобретении, об обучении на курсах повышения  квалификации о прохождении профессиональной переподготовки, о приобретении железнодорожных билетов, билетов для проезда городским и пригородным транспортом, по договорам обязательного страхования гражданской ответственности владельцев автотранспортных средств;</w:t>
      </w:r>
    </w:p>
    <w:p w14:paraId="135BFA3C" w14:textId="77777777" w:rsidR="00384AB7" w:rsidRPr="00384AB7" w:rsidRDefault="00384AB7" w:rsidP="00384AB7">
      <w:pPr>
        <w:widowControl w:val="0"/>
        <w:tabs>
          <w:tab w:val="left" w:pos="851"/>
          <w:tab w:val="left" w:pos="1418"/>
        </w:tabs>
        <w:suppressAutoHyphens/>
        <w:spacing w:after="0" w:line="100" w:lineRule="atLeast"/>
        <w:ind w:left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б)  не более 30 процентов суммы договора (муниципального контракта) – по иным договорам (контрактам), если иное не предусмотрено законодательством Российской Федерации;</w:t>
      </w:r>
    </w:p>
    <w:p w14:paraId="4A9B7D21" w14:textId="77777777" w:rsidR="00384AB7" w:rsidRPr="00384AB7" w:rsidRDefault="00384AB7" w:rsidP="00384AB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2) для осуществления расходов, связанных с оплатой услуг, работ  по организации участия в мероприятиях (выставках, конференциях, форумах, семинарах, совещаниях, тренингах, соревнованиях и т.п.), в том числе с оплатой организационных взносов, а также расходов, связанных со служебными командировками, в размере 100 процентов.</w:t>
      </w:r>
    </w:p>
    <w:p w14:paraId="4A1C30B5" w14:textId="77777777" w:rsidR="00384AB7" w:rsidRPr="00384AB7" w:rsidRDefault="00384AB7" w:rsidP="00384AB7">
      <w:pPr>
        <w:widowControl w:val="0"/>
        <w:tabs>
          <w:tab w:val="left" w:pos="851"/>
          <w:tab w:val="left" w:pos="1418"/>
        </w:tabs>
        <w:suppressAutoHyphens/>
        <w:spacing w:after="0" w:line="100" w:lineRule="atLeast"/>
        <w:ind w:left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</w:p>
    <w:p w14:paraId="368561CD" w14:textId="77777777" w:rsidR="00384AB7" w:rsidRPr="00384AB7" w:rsidRDefault="00384AB7" w:rsidP="00384AB7">
      <w:pPr>
        <w:widowControl w:val="0"/>
        <w:tabs>
          <w:tab w:val="left" w:pos="708"/>
          <w:tab w:val="left" w:pos="141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</w:rPr>
      </w:pPr>
    </w:p>
    <w:p w14:paraId="3605CB57" w14:textId="77777777" w:rsidR="00384AB7" w:rsidRPr="00384AB7" w:rsidRDefault="00384AB7" w:rsidP="00384AB7">
      <w:pPr>
        <w:widowControl w:val="0"/>
        <w:tabs>
          <w:tab w:val="left" w:pos="708"/>
          <w:tab w:val="left" w:pos="1418"/>
        </w:tabs>
        <w:suppressAutoHyphens/>
        <w:spacing w:after="0" w:line="100" w:lineRule="atLeast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</w:rPr>
      </w:pPr>
      <w:r w:rsidRPr="00384AB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</w:rPr>
        <w:t>Статья 8. Особенности использования бюджетных ассигнований на обеспечение деятельности органов местного самоуправления и</w:t>
      </w:r>
    </w:p>
    <w:p w14:paraId="1756A897" w14:textId="77777777" w:rsidR="00384AB7" w:rsidRPr="00384AB7" w:rsidRDefault="00384AB7" w:rsidP="00384AB7">
      <w:pPr>
        <w:widowControl w:val="0"/>
        <w:tabs>
          <w:tab w:val="left" w:pos="708"/>
          <w:tab w:val="left" w:pos="1418"/>
        </w:tabs>
        <w:suppressAutoHyphens/>
        <w:spacing w:after="0" w:line="100" w:lineRule="atLeast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</w:rPr>
      </w:pPr>
      <w:r w:rsidRPr="00384AB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</w:rPr>
        <w:t xml:space="preserve"> муниципальных казенных учреждений.</w:t>
      </w:r>
    </w:p>
    <w:p w14:paraId="728E767A" w14:textId="77777777" w:rsidR="00384AB7" w:rsidRPr="00384AB7" w:rsidRDefault="00384AB7" w:rsidP="00384AB7">
      <w:pPr>
        <w:widowControl w:val="0"/>
        <w:tabs>
          <w:tab w:val="left" w:pos="708"/>
          <w:tab w:val="left" w:pos="1418"/>
        </w:tabs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</w:rPr>
      </w:pPr>
    </w:p>
    <w:p w14:paraId="5E642D6A" w14:textId="77777777" w:rsidR="00384AB7" w:rsidRPr="00384AB7" w:rsidRDefault="00FD57CF" w:rsidP="00384AB7">
      <w:pPr>
        <w:widowControl w:val="0"/>
        <w:tabs>
          <w:tab w:val="left" w:pos="708"/>
          <w:tab w:val="left" w:pos="1418"/>
        </w:tabs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lastRenderedPageBreak/>
        <w:t>1.</w:t>
      </w:r>
      <w:r w:rsidR="00384AB7"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Администрация Выгорновского сельсовета Тимского района Курской области не вправе принимать решения, приводящие к увеличению в 202</w:t>
      </w:r>
      <w:r w:rsidR="002D50BD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5</w:t>
      </w:r>
      <w:r w:rsidR="00384AB7"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 году численности муниципальных служащих Выгорновского сельсовета Тимского района Курской области и работников муниципальных казенных учреждений, а также расходов на их содержание.</w:t>
      </w:r>
    </w:p>
    <w:p w14:paraId="442F2887" w14:textId="77777777" w:rsidR="00384AB7" w:rsidRDefault="00384AB7" w:rsidP="00384AB7">
      <w:pPr>
        <w:widowControl w:val="0"/>
        <w:tabs>
          <w:tab w:val="left" w:pos="708"/>
          <w:tab w:val="left" w:pos="1418"/>
        </w:tabs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</w:rPr>
      </w:pPr>
    </w:p>
    <w:p w14:paraId="6032A7E5" w14:textId="77777777" w:rsidR="00FD57CF" w:rsidRPr="00FD57CF" w:rsidRDefault="00FD57CF" w:rsidP="00384AB7">
      <w:pPr>
        <w:widowControl w:val="0"/>
        <w:tabs>
          <w:tab w:val="left" w:pos="708"/>
          <w:tab w:val="left" w:pos="1418"/>
        </w:tabs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</w:rPr>
      </w:pPr>
    </w:p>
    <w:p w14:paraId="125FE8C4" w14:textId="77777777" w:rsidR="00384AB7" w:rsidRPr="00384AB7" w:rsidRDefault="00384AB7" w:rsidP="00384AB7">
      <w:pPr>
        <w:widowControl w:val="0"/>
        <w:tabs>
          <w:tab w:val="left" w:pos="708"/>
          <w:tab w:val="left" w:pos="141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 </w:t>
      </w:r>
    </w:p>
    <w:p w14:paraId="04716240" w14:textId="77777777" w:rsidR="00384AB7" w:rsidRPr="00384AB7" w:rsidRDefault="00384AB7" w:rsidP="00384AB7">
      <w:pPr>
        <w:widowControl w:val="0"/>
        <w:tabs>
          <w:tab w:val="left" w:pos="993"/>
          <w:tab w:val="left" w:pos="1418"/>
        </w:tabs>
        <w:suppressAutoHyphens/>
        <w:spacing w:after="0" w:line="100" w:lineRule="atLeast"/>
        <w:ind w:left="56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</w:rPr>
      </w:pPr>
      <w:r w:rsidRPr="00384AB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</w:rPr>
        <w:t>Статья 9. Муниципальный долг муниципального образования «Выгорновский сельсовет» Тимского района Курской области.</w:t>
      </w:r>
    </w:p>
    <w:p w14:paraId="0CD2E9D3" w14:textId="77777777" w:rsidR="00384AB7" w:rsidRPr="00384AB7" w:rsidRDefault="00384AB7" w:rsidP="00384AB7">
      <w:pPr>
        <w:widowControl w:val="0"/>
        <w:tabs>
          <w:tab w:val="left" w:pos="993"/>
          <w:tab w:val="left" w:pos="141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</w:rPr>
      </w:pPr>
    </w:p>
    <w:p w14:paraId="1260FC73" w14:textId="77777777" w:rsidR="00384AB7" w:rsidRPr="00384AB7" w:rsidRDefault="00384AB7" w:rsidP="00384AB7">
      <w:pPr>
        <w:numPr>
          <w:ilvl w:val="0"/>
          <w:numId w:val="8"/>
        </w:numPr>
        <w:tabs>
          <w:tab w:val="left" w:pos="0"/>
          <w:tab w:val="left" w:pos="993"/>
        </w:tabs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 Объем муниципального долга при осуществлении муниципальных заимствований не должен превышать следующие значения:</w:t>
      </w:r>
    </w:p>
    <w:p w14:paraId="2DC1957B" w14:textId="77777777" w:rsidR="00384AB7" w:rsidRPr="00384AB7" w:rsidRDefault="00384AB7" w:rsidP="00384AB7">
      <w:pPr>
        <w:tabs>
          <w:tab w:val="left" w:pos="0"/>
          <w:tab w:val="left" w:pos="993"/>
        </w:tabs>
        <w:suppressAutoHyphens/>
        <w:spacing w:after="0" w:line="100" w:lineRule="atLeast"/>
        <w:ind w:left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в 202</w:t>
      </w:r>
      <w:r w:rsidR="007B2429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5</w:t>
      </w: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 году до -</w:t>
      </w:r>
      <w:r w:rsidRPr="00384A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</w:rPr>
        <w:t>2</w:t>
      </w:r>
      <w:r w:rsidR="000B3C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</w:rPr>
        <w:t> 657 843</w:t>
      </w: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  рублей;</w:t>
      </w:r>
    </w:p>
    <w:p w14:paraId="76905105" w14:textId="77777777" w:rsidR="00384AB7" w:rsidRPr="00384AB7" w:rsidRDefault="00384AB7" w:rsidP="00384AB7">
      <w:pPr>
        <w:tabs>
          <w:tab w:val="left" w:pos="0"/>
          <w:tab w:val="left" w:pos="993"/>
        </w:tabs>
        <w:suppressAutoHyphens/>
        <w:spacing w:after="0" w:line="100" w:lineRule="atLeast"/>
        <w:ind w:left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в 202</w:t>
      </w:r>
      <w:r w:rsidR="007B2429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6</w:t>
      </w: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 году до -</w:t>
      </w:r>
      <w:r w:rsidRPr="00384A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</w:rPr>
        <w:t>2</w:t>
      </w:r>
      <w:r w:rsidR="005205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</w:rPr>
        <w:t> </w:t>
      </w:r>
      <w:r w:rsidR="000B3C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</w:rPr>
        <w:t>681</w:t>
      </w:r>
      <w:r w:rsidR="005205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</w:rPr>
        <w:t xml:space="preserve"> </w:t>
      </w:r>
      <w:r w:rsidRPr="00384A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</w:rPr>
        <w:t xml:space="preserve"> </w:t>
      </w:r>
      <w:r w:rsidR="000B3C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</w:rPr>
        <w:t>325</w:t>
      </w: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  рублей;</w:t>
      </w:r>
    </w:p>
    <w:p w14:paraId="198115A5" w14:textId="77777777" w:rsidR="00384AB7" w:rsidRPr="00384AB7" w:rsidRDefault="00384AB7" w:rsidP="00384AB7">
      <w:pPr>
        <w:tabs>
          <w:tab w:val="left" w:pos="0"/>
          <w:tab w:val="left" w:pos="993"/>
        </w:tabs>
        <w:suppressAutoHyphens/>
        <w:spacing w:after="0" w:line="100" w:lineRule="atLeast"/>
        <w:ind w:left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в 202</w:t>
      </w:r>
      <w:r w:rsidR="007B2429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7</w:t>
      </w: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 году до – </w:t>
      </w:r>
      <w:r w:rsidRPr="00384A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</w:rPr>
        <w:t>2</w:t>
      </w:r>
      <w:r w:rsidR="000B3C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</w:rPr>
        <w:t> 704 756</w:t>
      </w:r>
      <w:r w:rsidRPr="00384A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</w:rPr>
        <w:t xml:space="preserve">  </w:t>
      </w: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рублей.</w:t>
      </w:r>
    </w:p>
    <w:p w14:paraId="082812EB" w14:textId="77777777" w:rsidR="00384AB7" w:rsidRPr="00384AB7" w:rsidRDefault="00384AB7" w:rsidP="00384AB7">
      <w:pPr>
        <w:widowControl w:val="0"/>
        <w:numPr>
          <w:ilvl w:val="0"/>
          <w:numId w:val="8"/>
        </w:numPr>
        <w:tabs>
          <w:tab w:val="left" w:pos="0"/>
          <w:tab w:val="left" w:pos="993"/>
          <w:tab w:val="left" w:pos="1418"/>
        </w:tabs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  <w:bookmarkStart w:id="0" w:name="_Hlk58835757"/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Установить верхний предел муниципального внутреннего долга муниципального образования «Выгорновский сельсовет» Тимского района Курской области</w:t>
      </w:r>
      <w:bookmarkEnd w:id="0"/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 на 1 января 202</w:t>
      </w:r>
      <w:r w:rsidR="007B2429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6</w:t>
      </w: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 года по долговым обязательствам муниципального образования в сумме 0 тыс. рублей, в том числе по муниципальным гарантиям – 0 тыс. рублей.</w:t>
      </w:r>
    </w:p>
    <w:p w14:paraId="046A68CA" w14:textId="77777777" w:rsidR="00384AB7" w:rsidRPr="00384AB7" w:rsidRDefault="00384AB7" w:rsidP="00384AB7">
      <w:pPr>
        <w:widowControl w:val="0"/>
        <w:numPr>
          <w:ilvl w:val="0"/>
          <w:numId w:val="8"/>
        </w:numPr>
        <w:tabs>
          <w:tab w:val="left" w:pos="0"/>
          <w:tab w:val="left" w:pos="993"/>
          <w:tab w:val="left" w:pos="1418"/>
        </w:tabs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Установить верхний предел муниципального внутреннего долга муниципального образования «Выгорновский сельсовет» Тимского района Курской области на 1 января 202</w:t>
      </w:r>
      <w:r w:rsidR="007B2429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7</w:t>
      </w: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 года по долговым обязательствам муниципального образования в сумме 0 тыс. рублей, в том числе по муниципальным гарантиям – 0 тыс. рублей.</w:t>
      </w:r>
    </w:p>
    <w:p w14:paraId="0142AF54" w14:textId="77777777" w:rsidR="00384AB7" w:rsidRPr="00384AB7" w:rsidRDefault="00384AB7" w:rsidP="00384AB7">
      <w:pPr>
        <w:widowControl w:val="0"/>
        <w:numPr>
          <w:ilvl w:val="0"/>
          <w:numId w:val="8"/>
        </w:numPr>
        <w:tabs>
          <w:tab w:val="left" w:pos="0"/>
          <w:tab w:val="left" w:pos="993"/>
          <w:tab w:val="left" w:pos="1418"/>
        </w:tabs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Установить верхний предел муниципального внутреннего долга муниципального образования «Выгорновский сельсовет» Тимского района Курской области на 1 января 202</w:t>
      </w:r>
      <w:r w:rsidR="007B2429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8</w:t>
      </w: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 года по долговым обязательствам муниципального образования в сумме 0 тыс. рублей, в том числе по муниципальным гарантиям – 0 тыс. рублей.</w:t>
      </w:r>
    </w:p>
    <w:p w14:paraId="764CE7DA" w14:textId="77777777" w:rsidR="00C829E1" w:rsidRPr="00C829E1" w:rsidRDefault="00C829E1" w:rsidP="00C829E1">
      <w:pPr>
        <w:widowControl w:val="0"/>
        <w:tabs>
          <w:tab w:val="left" w:pos="141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  <w:r w:rsidRPr="00C829E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   5.Утвердить Программу муниципальных внутренних заимствований муниципального образования «Выгорновский сельсовет» Тимского района Курской области на 202</w:t>
      </w:r>
      <w:r w:rsidR="007B2429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5</w:t>
      </w:r>
      <w:r w:rsidRPr="00C829E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 год и на плановый период 202</w:t>
      </w:r>
      <w:r w:rsidR="007B2429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6</w:t>
      </w:r>
      <w:r w:rsidRPr="00C829E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 и 202</w:t>
      </w:r>
      <w:r w:rsidR="007B2429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7</w:t>
      </w:r>
      <w:r w:rsidRPr="00C829E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 годов согласно приложению №6 к настоящему Решению. </w:t>
      </w:r>
    </w:p>
    <w:p w14:paraId="7F679B31" w14:textId="77777777" w:rsidR="00384AB7" w:rsidRPr="00384AB7" w:rsidRDefault="00C829E1" w:rsidP="00C829E1">
      <w:pPr>
        <w:widowControl w:val="0"/>
        <w:tabs>
          <w:tab w:val="left" w:pos="141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  <w:r w:rsidRPr="00C829E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         6.Утвердить Программу муниципальных гарантий муниципального образования «Выгорновский сельсовет» Тимского района Курской области на 202</w:t>
      </w:r>
      <w:r w:rsidR="007B2429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5</w:t>
      </w:r>
      <w:r w:rsidRPr="00C829E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 год и на плановый период 202</w:t>
      </w:r>
      <w:r w:rsidR="007B2429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6</w:t>
      </w:r>
      <w:r w:rsidRPr="00C829E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 и 202</w:t>
      </w:r>
      <w:r w:rsidR="007B2429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7</w:t>
      </w:r>
      <w:r w:rsidRPr="00C829E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 годов согласно приложению №7 к настоящему Решению.</w:t>
      </w:r>
    </w:p>
    <w:p w14:paraId="44B99C10" w14:textId="77777777" w:rsidR="00384AB7" w:rsidRPr="00384AB7" w:rsidRDefault="00384AB7" w:rsidP="00384AB7">
      <w:pPr>
        <w:widowControl w:val="0"/>
        <w:tabs>
          <w:tab w:val="left" w:pos="708"/>
          <w:tab w:val="left" w:pos="1418"/>
        </w:tabs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</w:rPr>
      </w:pPr>
      <w:r w:rsidRPr="00384AB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</w:rPr>
        <w:t>Статья 10. Вступление в силу настоящего Решения</w:t>
      </w:r>
    </w:p>
    <w:p w14:paraId="1FA4F5FE" w14:textId="77777777" w:rsidR="00384AB7" w:rsidRPr="00384AB7" w:rsidRDefault="00384AB7" w:rsidP="00384AB7">
      <w:pPr>
        <w:widowControl w:val="0"/>
        <w:tabs>
          <w:tab w:val="left" w:pos="708"/>
          <w:tab w:val="left" w:pos="1418"/>
        </w:tabs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</w:rPr>
      </w:pPr>
    </w:p>
    <w:p w14:paraId="167DE57F" w14:textId="77777777" w:rsidR="00384AB7" w:rsidRPr="00384AB7" w:rsidRDefault="00384AB7" w:rsidP="00384AB7">
      <w:pPr>
        <w:widowControl w:val="0"/>
        <w:tabs>
          <w:tab w:val="left" w:pos="708"/>
          <w:tab w:val="left" w:pos="1418"/>
        </w:tabs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Настоящее Решение вступает в силу с 1 января 202</w:t>
      </w:r>
      <w:r w:rsidR="007B2429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5</w:t>
      </w: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 года.</w:t>
      </w:r>
    </w:p>
    <w:p w14:paraId="76D9F2E7" w14:textId="77777777" w:rsidR="00384AB7" w:rsidRPr="00384AB7" w:rsidRDefault="00384AB7" w:rsidP="00384AB7">
      <w:pPr>
        <w:widowControl w:val="0"/>
        <w:tabs>
          <w:tab w:val="left" w:pos="708"/>
          <w:tab w:val="left" w:pos="1418"/>
        </w:tabs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</w:p>
    <w:p w14:paraId="224889D9" w14:textId="77777777" w:rsidR="00384AB7" w:rsidRPr="00384AB7" w:rsidRDefault="00384AB7" w:rsidP="00384AB7">
      <w:pPr>
        <w:widowControl w:val="0"/>
        <w:tabs>
          <w:tab w:val="left" w:pos="708"/>
          <w:tab w:val="left" w:pos="1418"/>
        </w:tabs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</w:p>
    <w:p w14:paraId="53DCFC1C" w14:textId="77777777" w:rsidR="00384AB7" w:rsidRPr="00384AB7" w:rsidRDefault="00384AB7" w:rsidP="00384AB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:lang w:eastAsia="zh-CN"/>
        </w:rPr>
      </w:pPr>
    </w:p>
    <w:p w14:paraId="5FC09370" w14:textId="77777777" w:rsidR="00384AB7" w:rsidRPr="00384AB7" w:rsidRDefault="00384AB7" w:rsidP="00384AB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Председатель Собрания депутатов</w:t>
      </w:r>
    </w:p>
    <w:p w14:paraId="79E524A6" w14:textId="77777777" w:rsidR="00384AB7" w:rsidRPr="00384AB7" w:rsidRDefault="00384AB7" w:rsidP="00384AB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:lang w:eastAsia="zh-CN"/>
        </w:rPr>
      </w:pP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 Выгорновского сельсовета Тимского района                                 Л.М. Жидких  </w:t>
      </w:r>
    </w:p>
    <w:p w14:paraId="66BBE2E6" w14:textId="77777777" w:rsidR="00384AB7" w:rsidRPr="00384AB7" w:rsidRDefault="00384AB7" w:rsidP="00384AB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</w:p>
    <w:p w14:paraId="50FC6F4A" w14:textId="77777777" w:rsidR="00384AB7" w:rsidRPr="00384AB7" w:rsidRDefault="00384AB7" w:rsidP="00384A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 w:rsidRPr="00384AB7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 xml:space="preserve">                                                                                                              </w:t>
      </w:r>
    </w:p>
    <w:p w14:paraId="7F464CA2" w14:textId="77777777" w:rsidR="00384AB7" w:rsidRPr="00384AB7" w:rsidRDefault="00384AB7" w:rsidP="00384AB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r w:rsidRPr="00384AB7">
        <w:rPr>
          <w:rFonts w:ascii="Times New Roman" w:eastAsia="Times New Roman" w:hAnsi="Times New Roman" w:cs="Times New Roman"/>
          <w:kern w:val="0"/>
          <w:lang w:eastAsia="zh-CN"/>
        </w:rPr>
        <w:t>Глава Выгорновского сельсовета</w:t>
      </w:r>
    </w:p>
    <w:p w14:paraId="46F6F27D" w14:textId="77777777" w:rsidR="00384AB7" w:rsidRPr="00384AB7" w:rsidRDefault="00384AB7" w:rsidP="00384AB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Тимского района Курской области                                                   С.А.Гребенкин</w:t>
      </w:r>
    </w:p>
    <w:p w14:paraId="0AC18732" w14:textId="77777777" w:rsidR="00384AB7" w:rsidRPr="00384AB7" w:rsidRDefault="00384AB7" w:rsidP="00384AB7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kern w:val="0"/>
          <w:lang w:eastAsia="zh-CN"/>
        </w:rPr>
      </w:pPr>
    </w:p>
    <w:p w14:paraId="3D6C3E37" w14:textId="77777777" w:rsidR="00384AB7" w:rsidRPr="00384AB7" w:rsidRDefault="00384AB7" w:rsidP="00384AB7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kern w:val="0"/>
          <w:lang w:eastAsia="zh-CN"/>
        </w:rPr>
      </w:pPr>
    </w:p>
    <w:p w14:paraId="7C9B8E88" w14:textId="77777777" w:rsidR="00384AB7" w:rsidRPr="00384AB7" w:rsidRDefault="00384AB7" w:rsidP="000F63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zh-CN"/>
        </w:rPr>
      </w:pPr>
    </w:p>
    <w:p w14:paraId="56B405CC" w14:textId="77777777" w:rsidR="00AA39C9" w:rsidRDefault="000F63CE" w:rsidP="000F63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zh-CN"/>
        </w:rPr>
      </w:pPr>
      <w:r>
        <w:rPr>
          <w:rFonts w:ascii="Times New Roman" w:eastAsia="Times New Roman" w:hAnsi="Times New Roman" w:cs="Times New Roman"/>
          <w:kern w:val="0"/>
          <w:lang w:eastAsia="zh-CN"/>
        </w:rPr>
        <w:t xml:space="preserve">                                                                                           </w:t>
      </w:r>
    </w:p>
    <w:p w14:paraId="78BAA061" w14:textId="77777777" w:rsidR="00B9673A" w:rsidRDefault="00AA39C9" w:rsidP="000F63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zh-CN"/>
        </w:rPr>
      </w:pPr>
      <w:r>
        <w:rPr>
          <w:rFonts w:ascii="Times New Roman" w:eastAsia="Times New Roman" w:hAnsi="Times New Roman" w:cs="Times New Roman"/>
          <w:kern w:val="0"/>
          <w:lang w:eastAsia="zh-CN"/>
        </w:rPr>
        <w:t xml:space="preserve">                                                                                           </w:t>
      </w:r>
    </w:p>
    <w:p w14:paraId="76B7ED57" w14:textId="6D02EE2E" w:rsidR="00384AB7" w:rsidRPr="00384AB7" w:rsidRDefault="000F63CE" w:rsidP="000F63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zh-CN"/>
        </w:rPr>
      </w:pPr>
      <w:r>
        <w:rPr>
          <w:rFonts w:ascii="Times New Roman" w:eastAsia="Times New Roman" w:hAnsi="Times New Roman" w:cs="Times New Roman"/>
          <w:kern w:val="0"/>
          <w:lang w:eastAsia="zh-CN"/>
        </w:rPr>
        <w:lastRenderedPageBreak/>
        <w:t xml:space="preserve"> </w:t>
      </w:r>
      <w:r w:rsidR="00B9673A">
        <w:rPr>
          <w:rFonts w:ascii="Times New Roman" w:eastAsia="Times New Roman" w:hAnsi="Times New Roman" w:cs="Times New Roman"/>
          <w:kern w:val="0"/>
          <w:lang w:eastAsia="zh-CN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lang w:eastAsia="zh-CN"/>
        </w:rPr>
        <w:t xml:space="preserve"> </w:t>
      </w:r>
      <w:r w:rsidR="00384AB7" w:rsidRPr="00384AB7">
        <w:rPr>
          <w:rFonts w:ascii="Times New Roman" w:eastAsia="Times New Roman" w:hAnsi="Times New Roman" w:cs="Times New Roman"/>
          <w:kern w:val="0"/>
          <w:lang w:eastAsia="zh-CN"/>
        </w:rPr>
        <w:t>Приложение №1</w:t>
      </w:r>
    </w:p>
    <w:p w14:paraId="09191F37" w14:textId="079F7DF5" w:rsidR="00384AB7" w:rsidRPr="00384AB7" w:rsidRDefault="00384AB7" w:rsidP="00384AB7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kern w:val="0"/>
          <w:lang w:eastAsia="zh-CN"/>
        </w:rPr>
      </w:pPr>
      <w:r w:rsidRPr="00384AB7">
        <w:rPr>
          <w:rFonts w:ascii="Times New Roman" w:eastAsia="Times New Roman" w:hAnsi="Times New Roman" w:cs="Times New Roman"/>
          <w:kern w:val="0"/>
          <w:lang w:eastAsia="zh-CN"/>
        </w:rPr>
        <w:t>к Решени</w:t>
      </w:r>
      <w:r w:rsidR="00B9673A">
        <w:rPr>
          <w:rFonts w:ascii="Times New Roman" w:eastAsia="Times New Roman" w:hAnsi="Times New Roman" w:cs="Times New Roman"/>
          <w:kern w:val="0"/>
          <w:lang w:eastAsia="zh-CN"/>
        </w:rPr>
        <w:t>ю</w:t>
      </w:r>
      <w:r w:rsidRPr="00384AB7">
        <w:rPr>
          <w:rFonts w:ascii="Times New Roman" w:eastAsia="Times New Roman" w:hAnsi="Times New Roman" w:cs="Times New Roman"/>
          <w:kern w:val="0"/>
          <w:lang w:eastAsia="zh-CN"/>
        </w:rPr>
        <w:t xml:space="preserve"> Собрания  депутатов</w:t>
      </w:r>
    </w:p>
    <w:p w14:paraId="23CF3728" w14:textId="77777777" w:rsidR="00384AB7" w:rsidRPr="00384AB7" w:rsidRDefault="00384AB7" w:rsidP="00384AB7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kern w:val="0"/>
          <w:lang w:eastAsia="zh-CN"/>
        </w:rPr>
      </w:pPr>
      <w:r w:rsidRPr="00384AB7">
        <w:rPr>
          <w:rFonts w:ascii="Times New Roman" w:eastAsia="Times New Roman" w:hAnsi="Times New Roman" w:cs="Times New Roman"/>
          <w:kern w:val="0"/>
          <w:lang w:eastAsia="zh-CN"/>
        </w:rPr>
        <w:t>Выгорновского сельсовета</w:t>
      </w:r>
    </w:p>
    <w:p w14:paraId="5F83B985" w14:textId="36D16FAB" w:rsidR="00384AB7" w:rsidRPr="00384AB7" w:rsidRDefault="00384AB7" w:rsidP="00384AB7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 w:rsidRPr="00384AB7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 xml:space="preserve">от    </w:t>
      </w:r>
      <w:r w:rsidR="00E21D5A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>1</w:t>
      </w:r>
      <w:r w:rsidR="00B9673A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>6</w:t>
      </w:r>
      <w:r w:rsidR="00E21D5A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 xml:space="preserve"> </w:t>
      </w:r>
      <w:r w:rsidR="00B9673A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>дека</w:t>
      </w:r>
      <w:r w:rsidR="00E21D5A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>бря 202</w:t>
      </w:r>
      <w:r w:rsidR="002851E4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>4</w:t>
      </w:r>
      <w:r w:rsidR="00E21D5A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>г</w:t>
      </w:r>
      <w:r w:rsidRPr="00384AB7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 xml:space="preserve">                          №</w:t>
      </w:r>
      <w:r w:rsidR="00B9673A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>187</w:t>
      </w:r>
    </w:p>
    <w:p w14:paraId="5B7101CD" w14:textId="77777777" w:rsidR="00384AB7" w:rsidRPr="00384AB7" w:rsidRDefault="00384AB7" w:rsidP="00384AB7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kern w:val="0"/>
          <w:lang w:eastAsia="zh-CN"/>
        </w:rPr>
      </w:pPr>
      <w:r w:rsidRPr="00384AB7">
        <w:rPr>
          <w:rFonts w:ascii="Times New Roman" w:eastAsia="Times New Roman" w:hAnsi="Times New Roman" w:cs="Times New Roman"/>
          <w:kern w:val="0"/>
          <w:lang w:eastAsia="zh-CN"/>
        </w:rPr>
        <w:t>«О бюджете муниципального образования</w:t>
      </w:r>
    </w:p>
    <w:p w14:paraId="195EF130" w14:textId="77777777" w:rsidR="00384AB7" w:rsidRPr="00384AB7" w:rsidRDefault="00384AB7" w:rsidP="00384AB7">
      <w:pPr>
        <w:suppressAutoHyphens/>
        <w:spacing w:after="0" w:line="240" w:lineRule="auto"/>
        <w:ind w:left="5103" w:hanging="5387"/>
        <w:jc w:val="both"/>
        <w:rPr>
          <w:rFonts w:ascii="Times New Roman" w:eastAsia="Times New Roman" w:hAnsi="Times New Roman" w:cs="Times New Roman"/>
          <w:kern w:val="0"/>
          <w:lang w:eastAsia="zh-CN"/>
        </w:rPr>
      </w:pPr>
      <w:r w:rsidRPr="00384AB7">
        <w:rPr>
          <w:rFonts w:ascii="Times New Roman" w:eastAsia="Times New Roman" w:hAnsi="Times New Roman" w:cs="Times New Roman"/>
          <w:kern w:val="0"/>
          <w:lang w:eastAsia="zh-CN"/>
        </w:rPr>
        <w:t xml:space="preserve">                                                                                                  «Выгорновский сельсовет» Тимского района Курской области  на 202</w:t>
      </w:r>
      <w:r w:rsidR="002851E4">
        <w:rPr>
          <w:rFonts w:ascii="Times New Roman" w:eastAsia="Times New Roman" w:hAnsi="Times New Roman" w:cs="Times New Roman"/>
          <w:kern w:val="0"/>
          <w:lang w:eastAsia="zh-CN"/>
        </w:rPr>
        <w:t>5</w:t>
      </w:r>
      <w:r w:rsidRPr="00384AB7">
        <w:rPr>
          <w:rFonts w:ascii="Times New Roman" w:eastAsia="Times New Roman" w:hAnsi="Times New Roman" w:cs="Times New Roman"/>
          <w:kern w:val="0"/>
          <w:lang w:eastAsia="zh-CN"/>
        </w:rPr>
        <w:t xml:space="preserve"> год и на плановый период 202</w:t>
      </w:r>
      <w:r w:rsidR="002851E4">
        <w:rPr>
          <w:rFonts w:ascii="Times New Roman" w:eastAsia="Times New Roman" w:hAnsi="Times New Roman" w:cs="Times New Roman"/>
          <w:kern w:val="0"/>
          <w:lang w:eastAsia="zh-CN"/>
        </w:rPr>
        <w:t>6</w:t>
      </w:r>
      <w:r w:rsidRPr="00384AB7">
        <w:rPr>
          <w:rFonts w:ascii="Times New Roman" w:eastAsia="Times New Roman" w:hAnsi="Times New Roman" w:cs="Times New Roman"/>
          <w:kern w:val="0"/>
          <w:lang w:eastAsia="zh-CN"/>
        </w:rPr>
        <w:t xml:space="preserve"> и 202</w:t>
      </w:r>
      <w:r w:rsidR="002851E4">
        <w:rPr>
          <w:rFonts w:ascii="Times New Roman" w:eastAsia="Times New Roman" w:hAnsi="Times New Roman" w:cs="Times New Roman"/>
          <w:kern w:val="0"/>
          <w:lang w:eastAsia="zh-CN"/>
        </w:rPr>
        <w:t xml:space="preserve">7 </w:t>
      </w:r>
      <w:r w:rsidRPr="00384AB7">
        <w:rPr>
          <w:rFonts w:ascii="Times New Roman" w:eastAsia="Times New Roman" w:hAnsi="Times New Roman" w:cs="Times New Roman"/>
          <w:kern w:val="0"/>
          <w:lang w:eastAsia="zh-CN"/>
        </w:rPr>
        <w:t>годов»</w:t>
      </w:r>
    </w:p>
    <w:p w14:paraId="6A577E80" w14:textId="77777777" w:rsidR="00384AB7" w:rsidRPr="00384AB7" w:rsidRDefault="00384AB7" w:rsidP="00384AB7">
      <w:pPr>
        <w:tabs>
          <w:tab w:val="left" w:pos="9921"/>
        </w:tabs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</w:rPr>
      </w:pPr>
    </w:p>
    <w:p w14:paraId="399CD9F4" w14:textId="77777777" w:rsidR="00384AB7" w:rsidRPr="00384AB7" w:rsidRDefault="00384AB7" w:rsidP="00384AB7">
      <w:pPr>
        <w:tabs>
          <w:tab w:val="left" w:pos="56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</w:p>
    <w:p w14:paraId="51623D3B" w14:textId="77777777" w:rsidR="00384AB7" w:rsidRPr="00384AB7" w:rsidRDefault="00384AB7" w:rsidP="00384AB7">
      <w:pPr>
        <w:widowControl w:val="0"/>
        <w:tabs>
          <w:tab w:val="left" w:pos="0"/>
          <w:tab w:val="left" w:pos="1418"/>
        </w:tabs>
        <w:suppressAutoHyphens/>
        <w:spacing w:after="0" w:line="100" w:lineRule="atLeast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</w:rPr>
      </w:pPr>
      <w:r w:rsidRPr="00384AB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</w:rPr>
        <w:t>Источники финансирования дефицита бюджета муниципального образования на 202</w:t>
      </w:r>
      <w:r w:rsidR="002851E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</w:rPr>
        <w:t>5</w:t>
      </w:r>
      <w:r w:rsidRPr="00384AB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</w:rPr>
        <w:t xml:space="preserve"> год и на плановый период 202</w:t>
      </w:r>
      <w:r w:rsidR="002851E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</w:rPr>
        <w:t>6</w:t>
      </w:r>
      <w:r w:rsidRPr="00384AB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</w:rPr>
        <w:t xml:space="preserve"> и 202</w:t>
      </w:r>
      <w:r w:rsidR="002851E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</w:rPr>
        <w:t>7</w:t>
      </w:r>
      <w:r w:rsidRPr="00384AB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</w:rPr>
        <w:t xml:space="preserve"> годов</w:t>
      </w:r>
      <w:r w:rsidR="002851E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</w:rPr>
        <w:t>.</w:t>
      </w:r>
    </w:p>
    <w:p w14:paraId="40D3E73C" w14:textId="77777777" w:rsidR="00384AB7" w:rsidRPr="00384AB7" w:rsidRDefault="00384AB7" w:rsidP="00384AB7">
      <w:pPr>
        <w:widowControl w:val="0"/>
        <w:tabs>
          <w:tab w:val="left" w:pos="0"/>
          <w:tab w:val="left" w:pos="1418"/>
        </w:tabs>
        <w:suppressAutoHyphens/>
        <w:spacing w:after="0" w:line="100" w:lineRule="atLeast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</w:rPr>
      </w:pPr>
    </w:p>
    <w:p w14:paraId="1C5ACABB" w14:textId="77777777" w:rsidR="00384AB7" w:rsidRPr="00384AB7" w:rsidRDefault="00384AB7" w:rsidP="00384AB7">
      <w:pPr>
        <w:widowControl w:val="0"/>
        <w:tabs>
          <w:tab w:val="left" w:pos="0"/>
          <w:tab w:val="left" w:pos="1418"/>
        </w:tabs>
        <w:suppressAutoHyphens/>
        <w:spacing w:after="0" w:line="100" w:lineRule="atLeast"/>
        <w:ind w:firstLine="567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(рублей)</w:t>
      </w:r>
    </w:p>
    <w:tbl>
      <w:tblPr>
        <w:tblW w:w="993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54"/>
        <w:gridCol w:w="3971"/>
        <w:gridCol w:w="1135"/>
        <w:gridCol w:w="1135"/>
        <w:gridCol w:w="1135"/>
      </w:tblGrid>
      <w:tr w:rsidR="00384AB7" w:rsidRPr="00384AB7" w14:paraId="0477A6A1" w14:textId="77777777" w:rsidTr="008F2FAA">
        <w:trPr>
          <w:trHeight w:val="285"/>
        </w:trPr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202AEB" w14:textId="77777777" w:rsidR="00384AB7" w:rsidRPr="00384AB7" w:rsidRDefault="00384AB7" w:rsidP="00384AB7">
            <w:pPr>
              <w:widowControl w:val="0"/>
              <w:tabs>
                <w:tab w:val="left" w:pos="0"/>
                <w:tab w:val="left" w:pos="141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Код бюджетной классификации Российской Федерации</w:t>
            </w:r>
          </w:p>
        </w:tc>
        <w:tc>
          <w:tcPr>
            <w:tcW w:w="3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1B620D" w14:textId="77777777" w:rsidR="00384AB7" w:rsidRPr="00384AB7" w:rsidRDefault="00384AB7" w:rsidP="00384AB7">
            <w:pPr>
              <w:widowControl w:val="0"/>
              <w:tabs>
                <w:tab w:val="left" w:pos="0"/>
                <w:tab w:val="left" w:pos="141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Наименование источников финансирования дефицита бюджета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08D36AF" w14:textId="77777777" w:rsidR="00384AB7" w:rsidRPr="00384AB7" w:rsidRDefault="00384AB7" w:rsidP="00384AB7">
            <w:pPr>
              <w:widowControl w:val="0"/>
              <w:tabs>
                <w:tab w:val="left" w:pos="0"/>
                <w:tab w:val="left" w:pos="141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сумма</w:t>
            </w:r>
          </w:p>
        </w:tc>
      </w:tr>
      <w:tr w:rsidR="00384AB7" w:rsidRPr="00384AB7" w14:paraId="475BB58F" w14:textId="77777777" w:rsidTr="008F2FAA">
        <w:trPr>
          <w:trHeight w:val="540"/>
        </w:trPr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4013CD" w14:textId="77777777" w:rsidR="00384AB7" w:rsidRPr="00384AB7" w:rsidRDefault="00384AB7" w:rsidP="00384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448AD9" w14:textId="77777777" w:rsidR="00384AB7" w:rsidRPr="00384AB7" w:rsidRDefault="00384AB7" w:rsidP="00384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68F658C" w14:textId="77777777" w:rsidR="00384AB7" w:rsidRPr="00384AB7" w:rsidRDefault="00384AB7" w:rsidP="00384AB7">
            <w:pPr>
              <w:widowControl w:val="0"/>
              <w:tabs>
                <w:tab w:val="left" w:pos="0"/>
                <w:tab w:val="left" w:pos="141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0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lang w:eastAsia="zh-CN"/>
              </w:rPr>
              <w:t>202</w:t>
            </w:r>
            <w:r w:rsidR="002851E4">
              <w:rPr>
                <w:rFonts w:ascii="Times New Roman" w:eastAsia="Times New Roman" w:hAnsi="Times New Roman" w:cs="Times New Roman"/>
                <w:kern w:val="0"/>
                <w:lang w:eastAsia="zh-CN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63786FA" w14:textId="77777777" w:rsidR="00384AB7" w:rsidRPr="00384AB7" w:rsidRDefault="00384AB7" w:rsidP="00384AB7">
            <w:pPr>
              <w:widowControl w:val="0"/>
              <w:tabs>
                <w:tab w:val="left" w:pos="0"/>
                <w:tab w:val="left" w:pos="141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0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lang w:eastAsia="zh-CN"/>
              </w:rPr>
              <w:t>202</w:t>
            </w:r>
            <w:r w:rsidR="002851E4">
              <w:rPr>
                <w:rFonts w:ascii="Times New Roman" w:eastAsia="Times New Roman" w:hAnsi="Times New Roman" w:cs="Times New Roman"/>
                <w:kern w:val="0"/>
                <w:lang w:eastAsia="zh-CN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B41D381" w14:textId="77777777" w:rsidR="00384AB7" w:rsidRPr="00384AB7" w:rsidRDefault="00384AB7" w:rsidP="00384AB7">
            <w:pPr>
              <w:widowControl w:val="0"/>
              <w:tabs>
                <w:tab w:val="left" w:pos="0"/>
                <w:tab w:val="left" w:pos="141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0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lang w:eastAsia="zh-CN"/>
              </w:rPr>
              <w:t>202</w:t>
            </w:r>
            <w:r w:rsidR="002851E4">
              <w:rPr>
                <w:rFonts w:ascii="Times New Roman" w:eastAsia="Times New Roman" w:hAnsi="Times New Roman" w:cs="Times New Roman"/>
                <w:kern w:val="0"/>
                <w:lang w:eastAsia="zh-CN"/>
              </w:rPr>
              <w:t>7</w:t>
            </w:r>
          </w:p>
        </w:tc>
      </w:tr>
      <w:tr w:rsidR="00384AB7" w:rsidRPr="00384AB7" w14:paraId="762B248F" w14:textId="77777777" w:rsidTr="008F2FAA">
        <w:trPr>
          <w:trHeight w:val="390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51038C" w14:textId="77777777" w:rsidR="00384AB7" w:rsidRPr="00384AB7" w:rsidRDefault="00384AB7" w:rsidP="00384AB7">
            <w:pPr>
              <w:widowControl w:val="0"/>
              <w:tabs>
                <w:tab w:val="left" w:pos="0"/>
                <w:tab w:val="left" w:pos="1418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0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kern w:val="0"/>
                <w:lang w:eastAsia="zh-CN"/>
              </w:rPr>
              <w:t>01 00 00 00 00 0000 000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01C81B" w14:textId="77777777" w:rsidR="00384AB7" w:rsidRPr="00384AB7" w:rsidRDefault="00384AB7" w:rsidP="00384AB7">
            <w:pPr>
              <w:widowControl w:val="0"/>
              <w:tabs>
                <w:tab w:val="left" w:pos="0"/>
                <w:tab w:val="left" w:pos="1418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  <w:t>Источники внутреннего финансирования дефицитов бюджетов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666A122" w14:textId="77777777" w:rsidR="00384AB7" w:rsidRPr="00384AB7" w:rsidRDefault="00384AB7" w:rsidP="00384AB7">
            <w:pPr>
              <w:widowControl w:val="0"/>
              <w:tabs>
                <w:tab w:val="left" w:pos="0"/>
                <w:tab w:val="left" w:pos="141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kern w:val="0"/>
                <w:lang w:eastAsia="zh-CN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A40495A" w14:textId="77777777" w:rsidR="00384AB7" w:rsidRPr="00384AB7" w:rsidRDefault="00384AB7" w:rsidP="00384AB7">
            <w:pPr>
              <w:widowControl w:val="0"/>
              <w:tabs>
                <w:tab w:val="left" w:pos="0"/>
                <w:tab w:val="left" w:pos="141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kern w:val="0"/>
                <w:lang w:eastAsia="zh-CN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F4ADDC7" w14:textId="77777777" w:rsidR="00384AB7" w:rsidRPr="00384AB7" w:rsidRDefault="00384AB7" w:rsidP="00384AB7">
            <w:pPr>
              <w:widowControl w:val="0"/>
              <w:tabs>
                <w:tab w:val="left" w:pos="0"/>
                <w:tab w:val="left" w:pos="141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kern w:val="0"/>
                <w:lang w:eastAsia="zh-CN"/>
              </w:rPr>
              <w:t>0</w:t>
            </w:r>
          </w:p>
        </w:tc>
      </w:tr>
      <w:tr w:rsidR="00384AB7" w:rsidRPr="00384AB7" w14:paraId="15724994" w14:textId="77777777" w:rsidTr="008F2FAA">
        <w:trPr>
          <w:trHeight w:val="645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67928" w14:textId="77777777" w:rsidR="00384AB7" w:rsidRPr="00384AB7" w:rsidRDefault="00384AB7" w:rsidP="00384AB7">
            <w:pPr>
              <w:widowControl w:val="0"/>
              <w:tabs>
                <w:tab w:val="left" w:pos="0"/>
                <w:tab w:val="left" w:pos="1418"/>
              </w:tabs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0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kern w:val="0"/>
                <w:lang w:eastAsia="zh-CN"/>
              </w:rPr>
              <w:t>01 05 00 00 00 0000 000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02F370" w14:textId="77777777" w:rsidR="00384AB7" w:rsidRPr="00384AB7" w:rsidRDefault="00384AB7" w:rsidP="00384A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  <w:t>Изменение остатков средств на счетах по учету средств бюджетов</w:t>
            </w:r>
          </w:p>
          <w:p w14:paraId="7F41C58F" w14:textId="77777777" w:rsidR="00384AB7" w:rsidRPr="00384AB7" w:rsidRDefault="00384AB7" w:rsidP="00384A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944EFCB" w14:textId="77777777" w:rsidR="00384AB7" w:rsidRPr="00384AB7" w:rsidRDefault="00384AB7" w:rsidP="00384AB7">
            <w:pPr>
              <w:widowControl w:val="0"/>
              <w:tabs>
                <w:tab w:val="left" w:pos="0"/>
                <w:tab w:val="left" w:pos="1418"/>
              </w:tabs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kern w:val="0"/>
                <w:lang w:eastAsia="zh-CN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4B00781" w14:textId="77777777" w:rsidR="00384AB7" w:rsidRPr="00384AB7" w:rsidRDefault="00384AB7" w:rsidP="00384AB7">
            <w:pPr>
              <w:widowControl w:val="0"/>
              <w:tabs>
                <w:tab w:val="left" w:pos="0"/>
                <w:tab w:val="left" w:pos="1418"/>
              </w:tabs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kern w:val="0"/>
                <w:lang w:eastAsia="zh-CN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01CA1A6" w14:textId="77777777" w:rsidR="00384AB7" w:rsidRPr="00384AB7" w:rsidRDefault="00384AB7" w:rsidP="00384AB7">
            <w:pPr>
              <w:widowControl w:val="0"/>
              <w:tabs>
                <w:tab w:val="left" w:pos="0"/>
                <w:tab w:val="left" w:pos="1418"/>
              </w:tabs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kern w:val="0"/>
                <w:lang w:eastAsia="zh-CN"/>
              </w:rPr>
              <w:t>0</w:t>
            </w:r>
          </w:p>
        </w:tc>
      </w:tr>
      <w:tr w:rsidR="00FA32CE" w:rsidRPr="00384AB7" w14:paraId="415863C3" w14:textId="77777777" w:rsidTr="008F2FAA">
        <w:trPr>
          <w:trHeight w:val="125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7D785F" w14:textId="77777777" w:rsidR="00FA32CE" w:rsidRPr="00384AB7" w:rsidRDefault="00FA32CE" w:rsidP="00FA32CE">
            <w:pPr>
              <w:widowControl w:val="0"/>
              <w:tabs>
                <w:tab w:val="left" w:pos="0"/>
                <w:tab w:val="left" w:pos="1418"/>
              </w:tabs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0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kern w:val="0"/>
                <w:lang w:eastAsia="zh-CN"/>
              </w:rPr>
              <w:t>01 05 00 00 00 0000 500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7FCAE6" w14:textId="77777777" w:rsidR="00FA32CE" w:rsidRPr="00384AB7" w:rsidRDefault="00FA32CE" w:rsidP="00FA32C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  <w:t>Увеличение остатков средств бюджетов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597B318" w14:textId="478BA318" w:rsidR="00FA32CE" w:rsidRPr="00B10E5C" w:rsidRDefault="00FA32CE" w:rsidP="00FA32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</w:rPr>
              <w:t>-6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en-US" w:eastAsia="zh-CN"/>
              </w:rPr>
              <w:t>103104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7BE7BE1" w14:textId="519662AC" w:rsidR="00FA32CE" w:rsidRPr="00FA32CE" w:rsidRDefault="00FA32CE" w:rsidP="00FA32C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</w:rPr>
            </w:pPr>
            <w:r w:rsidRPr="00FA32CE">
              <w:rPr>
                <w:b/>
                <w:bCs/>
                <w:lang w:val="en-US"/>
              </w:rPr>
              <w:t>-5895763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1A3509D" w14:textId="53CB0A20" w:rsidR="00FA32CE" w:rsidRPr="00FA32CE" w:rsidRDefault="00FA32CE" w:rsidP="00FA32C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</w:rPr>
            </w:pPr>
            <w:r w:rsidRPr="00FA32CE">
              <w:rPr>
                <w:b/>
                <w:bCs/>
                <w:lang w:val="en-US"/>
              </w:rPr>
              <w:t>-5927953</w:t>
            </w:r>
          </w:p>
        </w:tc>
      </w:tr>
      <w:tr w:rsidR="00FA32CE" w:rsidRPr="00384AB7" w14:paraId="70FB133C" w14:textId="77777777" w:rsidTr="002851E4">
        <w:trPr>
          <w:trHeight w:val="110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F809AD" w14:textId="77777777" w:rsidR="00FA32CE" w:rsidRPr="00384AB7" w:rsidRDefault="00FA32CE" w:rsidP="00FA32CE">
            <w:pPr>
              <w:widowControl w:val="0"/>
              <w:tabs>
                <w:tab w:val="left" w:pos="0"/>
                <w:tab w:val="left" w:pos="1418"/>
              </w:tabs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lang w:eastAsia="zh-CN"/>
              </w:rPr>
              <w:t>01 05 02 00 00 0000 500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9829E3" w14:textId="77777777" w:rsidR="00FA32CE" w:rsidRPr="00384AB7" w:rsidRDefault="00FA32CE" w:rsidP="00FA32C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 xml:space="preserve">Увеличение прочих остатков средств   </w:t>
            </w: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br/>
              <w:t>бюджетов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8B9CA3" w14:textId="1D54F1CB" w:rsidR="00FA32CE" w:rsidRPr="00B10E5C" w:rsidRDefault="00FA32CE" w:rsidP="00FA32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 w:rsidRPr="002851E4">
              <w:rPr>
                <w:rFonts w:ascii="Times New Roman" w:eastAsia="Times New Roman" w:hAnsi="Times New Roman" w:cs="Times New Roman"/>
                <w:kern w:val="0"/>
                <w:lang w:eastAsia="zh-CN"/>
              </w:rPr>
              <w:t>-6</w:t>
            </w:r>
            <w:r>
              <w:rPr>
                <w:rFonts w:ascii="Times New Roman" w:eastAsia="Times New Roman" w:hAnsi="Times New Roman" w:cs="Times New Roman"/>
                <w:kern w:val="0"/>
                <w:lang w:val="en-US" w:eastAsia="zh-CN"/>
              </w:rPr>
              <w:t>103104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3051BBE" w14:textId="65D5C4C4" w:rsidR="00FA32CE" w:rsidRPr="002851E4" w:rsidRDefault="00FA32CE" w:rsidP="00FA32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DA1CE6">
              <w:rPr>
                <w:lang w:val="en-US"/>
              </w:rPr>
              <w:t>-5895763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6060BAF" w14:textId="3656ABF4" w:rsidR="00FA32CE" w:rsidRPr="00384AB7" w:rsidRDefault="00FA32CE" w:rsidP="00FA32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lang w:val="en-US"/>
              </w:rPr>
              <w:t>-5927953</w:t>
            </w:r>
          </w:p>
        </w:tc>
      </w:tr>
      <w:tr w:rsidR="00FA32CE" w:rsidRPr="00384AB7" w14:paraId="7E7AA7A0" w14:textId="77777777" w:rsidTr="002851E4">
        <w:trPr>
          <w:trHeight w:val="300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1DDCC1" w14:textId="77777777" w:rsidR="00FA32CE" w:rsidRPr="00384AB7" w:rsidRDefault="00FA32CE" w:rsidP="00FA32CE">
            <w:pPr>
              <w:widowControl w:val="0"/>
              <w:tabs>
                <w:tab w:val="left" w:pos="0"/>
                <w:tab w:val="left" w:pos="1418"/>
              </w:tabs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lang w:eastAsia="zh-CN"/>
              </w:rPr>
              <w:t>01 05 02 01 00 0000 510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AAD0F8" w14:textId="77777777" w:rsidR="00FA32CE" w:rsidRPr="00384AB7" w:rsidRDefault="00FA32CE" w:rsidP="00FA32C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 xml:space="preserve">Увеличение прочих остатков денежных  </w:t>
            </w: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br/>
              <w:t>средств бюджетов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1FB9D8" w14:textId="648F88EB" w:rsidR="00FA32CE" w:rsidRPr="002851E4" w:rsidRDefault="00FA32CE" w:rsidP="00FA32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2851E4">
              <w:rPr>
                <w:rFonts w:ascii="Times New Roman" w:eastAsia="Times New Roman" w:hAnsi="Times New Roman" w:cs="Times New Roman"/>
                <w:kern w:val="0"/>
                <w:lang w:eastAsia="zh-CN"/>
              </w:rPr>
              <w:t>-6</w:t>
            </w:r>
            <w:r>
              <w:rPr>
                <w:rFonts w:ascii="Times New Roman" w:eastAsia="Times New Roman" w:hAnsi="Times New Roman" w:cs="Times New Roman"/>
                <w:kern w:val="0"/>
                <w:lang w:val="en-US" w:eastAsia="zh-CN"/>
              </w:rPr>
              <w:t>103104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B298823" w14:textId="40BF2CA9" w:rsidR="00FA32CE" w:rsidRPr="002851E4" w:rsidRDefault="00FA32CE" w:rsidP="00FA32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DA1CE6">
              <w:rPr>
                <w:lang w:val="en-US"/>
              </w:rPr>
              <w:t>-5895763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3585325" w14:textId="0D5F0241" w:rsidR="00FA32CE" w:rsidRPr="00384AB7" w:rsidRDefault="00FA32CE" w:rsidP="00FA32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lang w:val="en-US"/>
              </w:rPr>
              <w:t>-5927953</w:t>
            </w:r>
          </w:p>
        </w:tc>
      </w:tr>
      <w:tr w:rsidR="00FA32CE" w:rsidRPr="00384AB7" w14:paraId="5C640B05" w14:textId="77777777" w:rsidTr="008F2FAA">
        <w:trPr>
          <w:trHeight w:val="255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7DA8A0" w14:textId="77777777" w:rsidR="00FA32CE" w:rsidRPr="00384AB7" w:rsidRDefault="00FA32CE" w:rsidP="00FA32CE">
            <w:pPr>
              <w:widowControl w:val="0"/>
              <w:tabs>
                <w:tab w:val="left" w:pos="0"/>
                <w:tab w:val="left" w:pos="1418"/>
              </w:tabs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lang w:eastAsia="zh-CN"/>
              </w:rPr>
              <w:t>01 05 02 01 10 0000 510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BAD392" w14:textId="77777777" w:rsidR="00FA32CE" w:rsidRPr="00384AB7" w:rsidRDefault="00FA32CE" w:rsidP="00FA32C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 xml:space="preserve">Увеличение прочих остатков денежных  </w:t>
            </w: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br/>
              <w:t>средств бюджетов сельских поселений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F5372E3" w14:textId="026CFB52" w:rsidR="00FA32CE" w:rsidRPr="002851E4" w:rsidRDefault="00FA32CE" w:rsidP="00FA32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2851E4">
              <w:rPr>
                <w:rFonts w:ascii="Times New Roman" w:eastAsia="Times New Roman" w:hAnsi="Times New Roman" w:cs="Times New Roman"/>
                <w:kern w:val="0"/>
                <w:lang w:eastAsia="zh-CN"/>
              </w:rPr>
              <w:t>-6</w:t>
            </w:r>
            <w:r>
              <w:rPr>
                <w:rFonts w:ascii="Times New Roman" w:eastAsia="Times New Roman" w:hAnsi="Times New Roman" w:cs="Times New Roman"/>
                <w:kern w:val="0"/>
                <w:lang w:val="en-US" w:eastAsia="zh-CN"/>
              </w:rPr>
              <w:t>103104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F6B490D" w14:textId="278361AE" w:rsidR="00FA32CE" w:rsidRPr="002851E4" w:rsidRDefault="00FA32CE" w:rsidP="00FA32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lang w:val="en-US"/>
              </w:rPr>
              <w:t>-5895763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1DE68B7" w14:textId="6F4B5499" w:rsidR="00FA32CE" w:rsidRPr="00384AB7" w:rsidRDefault="00FA32CE" w:rsidP="00FA32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lang w:val="en-US"/>
              </w:rPr>
              <w:t>-5927953</w:t>
            </w:r>
          </w:p>
        </w:tc>
      </w:tr>
      <w:tr w:rsidR="00FA32CE" w:rsidRPr="00384AB7" w14:paraId="1E440776" w14:textId="77777777" w:rsidTr="008F2FAA">
        <w:trPr>
          <w:trHeight w:val="630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07B728" w14:textId="77777777" w:rsidR="00FA32CE" w:rsidRPr="00384AB7" w:rsidRDefault="00FA32CE" w:rsidP="00FA32CE">
            <w:pPr>
              <w:widowControl w:val="0"/>
              <w:tabs>
                <w:tab w:val="left" w:pos="0"/>
                <w:tab w:val="left" w:pos="1418"/>
              </w:tabs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0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kern w:val="0"/>
                <w:lang w:eastAsia="zh-CN"/>
              </w:rPr>
              <w:t>01 05 00 00 00 0000 600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0A2212" w14:textId="77777777" w:rsidR="00FA32CE" w:rsidRPr="00384AB7" w:rsidRDefault="00FA32CE" w:rsidP="00FA32C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  <w:t>Уменьшение остатков средств бюджетов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3C9CA47" w14:textId="7116B71E" w:rsidR="00FA32CE" w:rsidRPr="00B10E5C" w:rsidRDefault="00FA32CE" w:rsidP="00FA32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</w:rPr>
            </w:pPr>
            <w:r w:rsidRPr="00B10E5C"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</w:rPr>
              <w:t>6</w:t>
            </w:r>
            <w:r w:rsidRPr="00B10E5C">
              <w:rPr>
                <w:rFonts w:ascii="Times New Roman" w:eastAsia="Times New Roman" w:hAnsi="Times New Roman" w:cs="Times New Roman"/>
                <w:b/>
                <w:bCs/>
                <w:kern w:val="0"/>
                <w:lang w:val="en-US" w:eastAsia="zh-CN"/>
              </w:rPr>
              <w:t>103104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F61F968" w14:textId="69A5EE1E" w:rsidR="00FA32CE" w:rsidRPr="00FA32CE" w:rsidRDefault="00FA32CE" w:rsidP="00FA32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</w:rPr>
            </w:pPr>
            <w:r w:rsidRPr="00FA32CE">
              <w:rPr>
                <w:b/>
                <w:bCs/>
                <w:lang w:val="en-US"/>
              </w:rPr>
              <w:t>5895763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CA9EF08" w14:textId="77842DF6" w:rsidR="00FA32CE" w:rsidRPr="00FA32CE" w:rsidRDefault="00FA32CE" w:rsidP="00FA32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</w:rPr>
            </w:pPr>
            <w:r w:rsidRPr="00FA32CE">
              <w:rPr>
                <w:b/>
                <w:bCs/>
                <w:lang w:val="en-US"/>
              </w:rPr>
              <w:t>5927953</w:t>
            </w:r>
          </w:p>
        </w:tc>
      </w:tr>
      <w:tr w:rsidR="00FA32CE" w:rsidRPr="00384AB7" w14:paraId="51D626AA" w14:textId="77777777" w:rsidTr="008F2FAA">
        <w:trPr>
          <w:trHeight w:val="205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DEEF98" w14:textId="77777777" w:rsidR="00FA32CE" w:rsidRPr="00384AB7" w:rsidRDefault="00FA32CE" w:rsidP="00FA32CE">
            <w:pPr>
              <w:widowControl w:val="0"/>
              <w:tabs>
                <w:tab w:val="left" w:pos="0"/>
                <w:tab w:val="left" w:pos="1418"/>
              </w:tabs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lang w:eastAsia="zh-CN"/>
              </w:rPr>
              <w:t>01 05 02 00 00 0000 600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9A56C3" w14:textId="77777777" w:rsidR="00FA32CE" w:rsidRPr="00384AB7" w:rsidRDefault="00FA32CE" w:rsidP="00FA32C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Уменьшение прочих остатков средств   </w:t>
            </w: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br/>
              <w:t>бюджетов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FF47B1" w14:textId="37D0AFC0" w:rsidR="00FA32CE" w:rsidRPr="002851E4" w:rsidRDefault="00FA32CE" w:rsidP="00FA32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zh-CN"/>
              </w:rPr>
            </w:pPr>
            <w:r w:rsidRPr="002851E4">
              <w:rPr>
                <w:rFonts w:ascii="Times New Roman" w:eastAsia="Times New Roman" w:hAnsi="Times New Roman" w:cs="Times New Roman"/>
                <w:kern w:val="0"/>
                <w:lang w:eastAsia="zh-CN"/>
              </w:rPr>
              <w:t>6</w:t>
            </w:r>
            <w:r>
              <w:rPr>
                <w:rFonts w:ascii="Times New Roman" w:eastAsia="Times New Roman" w:hAnsi="Times New Roman" w:cs="Times New Roman"/>
                <w:kern w:val="0"/>
                <w:lang w:val="en-US" w:eastAsia="zh-CN"/>
              </w:rPr>
              <w:t>103104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06E0467" w14:textId="0A363251" w:rsidR="00FA32CE" w:rsidRPr="00384AB7" w:rsidRDefault="00FA32CE" w:rsidP="00FA32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lang w:val="en-US"/>
              </w:rPr>
              <w:t>5895763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7ABB89D" w14:textId="617037D2" w:rsidR="00FA32CE" w:rsidRPr="00384AB7" w:rsidRDefault="00FA32CE" w:rsidP="00FA32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lang w:val="en-US"/>
              </w:rPr>
              <w:t>5927953</w:t>
            </w:r>
          </w:p>
        </w:tc>
      </w:tr>
      <w:tr w:rsidR="00FA32CE" w:rsidRPr="00384AB7" w14:paraId="6FA23096" w14:textId="77777777" w:rsidTr="008F2FAA">
        <w:trPr>
          <w:trHeight w:val="205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963A7A" w14:textId="77777777" w:rsidR="00FA32CE" w:rsidRPr="00384AB7" w:rsidRDefault="00FA32CE" w:rsidP="00FA32CE">
            <w:pPr>
              <w:widowControl w:val="0"/>
              <w:tabs>
                <w:tab w:val="left" w:pos="0"/>
                <w:tab w:val="left" w:pos="1418"/>
              </w:tabs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lang w:eastAsia="zh-CN"/>
              </w:rPr>
              <w:t>01 05 02 01 00 0000 610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4E1151" w14:textId="77777777" w:rsidR="00FA32CE" w:rsidRPr="00384AB7" w:rsidRDefault="00FA32CE" w:rsidP="00FA32C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Уменьшение прочих остатков денежных средств   </w:t>
            </w: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br/>
              <w:t>бюджетов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AFB36B5" w14:textId="6A43A416" w:rsidR="00FA32CE" w:rsidRPr="002851E4" w:rsidRDefault="00FA32CE" w:rsidP="00FA32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zh-CN"/>
              </w:rPr>
            </w:pPr>
            <w:r w:rsidRPr="001970BB">
              <w:rPr>
                <w:rFonts w:ascii="Times New Roman" w:eastAsia="Times New Roman" w:hAnsi="Times New Roman" w:cs="Times New Roman"/>
                <w:kern w:val="0"/>
                <w:lang w:eastAsia="zh-CN"/>
              </w:rPr>
              <w:t>6</w:t>
            </w:r>
            <w:r w:rsidRPr="001970BB">
              <w:rPr>
                <w:rFonts w:ascii="Times New Roman" w:eastAsia="Times New Roman" w:hAnsi="Times New Roman" w:cs="Times New Roman"/>
                <w:kern w:val="0"/>
                <w:lang w:val="en-US" w:eastAsia="zh-CN"/>
              </w:rPr>
              <w:t>103104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26E6EE8" w14:textId="7A5359DC" w:rsidR="00FA32CE" w:rsidRPr="00384AB7" w:rsidRDefault="00FA32CE" w:rsidP="00FA32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lang w:val="en-US"/>
              </w:rPr>
              <w:t>5895763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1A19A1D" w14:textId="7635214C" w:rsidR="00FA32CE" w:rsidRPr="00384AB7" w:rsidRDefault="00FA32CE" w:rsidP="00FA32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lang w:val="en-US"/>
              </w:rPr>
              <w:t>5927953</w:t>
            </w:r>
          </w:p>
        </w:tc>
      </w:tr>
      <w:tr w:rsidR="00FA32CE" w:rsidRPr="00384AB7" w14:paraId="1AEDC62B" w14:textId="77777777" w:rsidTr="008F2FAA">
        <w:trPr>
          <w:trHeight w:val="205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2ED378" w14:textId="77777777" w:rsidR="00FA32CE" w:rsidRPr="00384AB7" w:rsidRDefault="00FA32CE" w:rsidP="00FA32CE">
            <w:pPr>
              <w:widowControl w:val="0"/>
              <w:tabs>
                <w:tab w:val="left" w:pos="0"/>
                <w:tab w:val="left" w:pos="1418"/>
              </w:tabs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lang w:eastAsia="zh-CN"/>
              </w:rPr>
              <w:t>01 05 02 01 10 0000 610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736880" w14:textId="77777777" w:rsidR="00FA32CE" w:rsidRPr="00384AB7" w:rsidRDefault="00FA32CE" w:rsidP="00FA32C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Уменьшение прочих остатков денежных средств   </w:t>
            </w: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br/>
              <w:t>бюджетов  сельских поселений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57CE266" w14:textId="11DA44FE" w:rsidR="00FA32CE" w:rsidRPr="002851E4" w:rsidRDefault="00FA32CE" w:rsidP="00FA32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zh-CN"/>
              </w:rPr>
            </w:pPr>
            <w:r w:rsidRPr="001970BB">
              <w:rPr>
                <w:rFonts w:ascii="Times New Roman" w:eastAsia="Times New Roman" w:hAnsi="Times New Roman" w:cs="Times New Roman"/>
                <w:kern w:val="0"/>
                <w:lang w:eastAsia="zh-CN"/>
              </w:rPr>
              <w:t>6</w:t>
            </w:r>
            <w:r w:rsidRPr="001970BB">
              <w:rPr>
                <w:rFonts w:ascii="Times New Roman" w:eastAsia="Times New Roman" w:hAnsi="Times New Roman" w:cs="Times New Roman"/>
                <w:kern w:val="0"/>
                <w:lang w:val="en-US" w:eastAsia="zh-CN"/>
              </w:rPr>
              <w:t>103104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3062C1C" w14:textId="0AD3A02E" w:rsidR="00FA32CE" w:rsidRPr="00B10E5C" w:rsidRDefault="00FA32CE" w:rsidP="00FA32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lang w:val="en-US"/>
              </w:rPr>
              <w:t>5895763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ED70BD4" w14:textId="0199E791" w:rsidR="00FA32CE" w:rsidRPr="00FA32CE" w:rsidRDefault="00FA32CE" w:rsidP="00FA32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lang w:val="en-US"/>
              </w:rPr>
              <w:t>5927953</w:t>
            </w:r>
          </w:p>
        </w:tc>
      </w:tr>
      <w:tr w:rsidR="00FA32CE" w:rsidRPr="00384AB7" w14:paraId="561278A3" w14:textId="77777777" w:rsidTr="008F2FAA">
        <w:trPr>
          <w:trHeight w:val="205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D826BB" w14:textId="77777777" w:rsidR="00FA32CE" w:rsidRPr="00384AB7" w:rsidRDefault="00FA32CE" w:rsidP="00FA32CE">
            <w:pPr>
              <w:widowControl w:val="0"/>
              <w:tabs>
                <w:tab w:val="left" w:pos="0"/>
                <w:tab w:val="left" w:pos="1418"/>
              </w:tabs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5295DF" w14:textId="77777777" w:rsidR="00FA32CE" w:rsidRPr="00384AB7" w:rsidRDefault="00FA32CE" w:rsidP="00FA32C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Итого источники финансирования дефицита бюджета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C4C5FDB" w14:textId="77777777" w:rsidR="00FA32CE" w:rsidRPr="00384AB7" w:rsidRDefault="00FA32CE" w:rsidP="00FA32C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kern w:val="0"/>
                <w:lang w:eastAsia="zh-CN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9063836" w14:textId="77777777" w:rsidR="00FA32CE" w:rsidRPr="00384AB7" w:rsidRDefault="00FA32CE" w:rsidP="00FA32C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kern w:val="0"/>
                <w:lang w:eastAsia="zh-CN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EA75FC9" w14:textId="77777777" w:rsidR="00FA32CE" w:rsidRPr="00384AB7" w:rsidRDefault="00FA32CE" w:rsidP="00FA32C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kern w:val="0"/>
                <w:lang w:eastAsia="zh-CN"/>
              </w:rPr>
              <w:t>0</w:t>
            </w:r>
          </w:p>
        </w:tc>
      </w:tr>
    </w:tbl>
    <w:p w14:paraId="1DAADE28" w14:textId="3B1B42E3" w:rsidR="00384AB7" w:rsidRPr="00384AB7" w:rsidRDefault="00384AB7" w:rsidP="00384AB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r w:rsidRPr="00384AB7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 xml:space="preserve">                                                                                         </w:t>
      </w:r>
      <w:r w:rsidRPr="00384AB7">
        <w:rPr>
          <w:rFonts w:ascii="Times New Roman" w:eastAsia="Times New Roman" w:hAnsi="Times New Roman" w:cs="Times New Roman"/>
          <w:kern w:val="0"/>
          <w:lang w:eastAsia="zh-CN"/>
        </w:rPr>
        <w:t xml:space="preserve">                                                                                 </w:t>
      </w:r>
    </w:p>
    <w:p w14:paraId="3F196F4F" w14:textId="77777777" w:rsidR="00494757" w:rsidRDefault="00494757" w:rsidP="00384AB7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kern w:val="0"/>
          <w:lang w:eastAsia="zh-CN"/>
        </w:rPr>
      </w:pPr>
    </w:p>
    <w:p w14:paraId="4DD00E2D" w14:textId="77777777" w:rsidR="006D35BB" w:rsidRDefault="006D35BB" w:rsidP="00384AB7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kern w:val="0"/>
          <w:lang w:eastAsia="zh-CN"/>
        </w:rPr>
      </w:pPr>
    </w:p>
    <w:p w14:paraId="41BCC471" w14:textId="58B4A5CE" w:rsidR="00384AB7" w:rsidRPr="00384AB7" w:rsidRDefault="00384AB7" w:rsidP="00384AB7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kern w:val="0"/>
          <w:lang w:eastAsia="zh-CN"/>
        </w:rPr>
      </w:pPr>
      <w:r w:rsidRPr="00384AB7">
        <w:rPr>
          <w:rFonts w:ascii="Times New Roman" w:eastAsia="Times New Roman" w:hAnsi="Times New Roman" w:cs="Times New Roman"/>
          <w:kern w:val="0"/>
          <w:lang w:eastAsia="zh-CN"/>
        </w:rPr>
        <w:lastRenderedPageBreak/>
        <w:t>Приложение №2</w:t>
      </w:r>
    </w:p>
    <w:p w14:paraId="01C8F2B4" w14:textId="09AC523D" w:rsidR="00384AB7" w:rsidRPr="00384AB7" w:rsidRDefault="00384AB7" w:rsidP="00384AB7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kern w:val="0"/>
          <w:lang w:eastAsia="zh-CN"/>
        </w:rPr>
      </w:pPr>
      <w:r w:rsidRPr="00384AB7">
        <w:rPr>
          <w:rFonts w:ascii="Times New Roman" w:eastAsia="Times New Roman" w:hAnsi="Times New Roman" w:cs="Times New Roman"/>
          <w:kern w:val="0"/>
          <w:lang w:eastAsia="zh-CN"/>
        </w:rPr>
        <w:t>к Решени</w:t>
      </w:r>
      <w:r w:rsidR="00B9673A">
        <w:rPr>
          <w:rFonts w:ascii="Times New Roman" w:eastAsia="Times New Roman" w:hAnsi="Times New Roman" w:cs="Times New Roman"/>
          <w:kern w:val="0"/>
          <w:lang w:eastAsia="zh-CN"/>
        </w:rPr>
        <w:t>ю</w:t>
      </w:r>
      <w:r w:rsidRPr="00384AB7">
        <w:rPr>
          <w:rFonts w:ascii="Times New Roman" w:eastAsia="Times New Roman" w:hAnsi="Times New Roman" w:cs="Times New Roman"/>
          <w:kern w:val="0"/>
          <w:lang w:eastAsia="zh-CN"/>
        </w:rPr>
        <w:t xml:space="preserve"> Собрания  депутатов</w:t>
      </w:r>
    </w:p>
    <w:p w14:paraId="15139A17" w14:textId="77777777" w:rsidR="00384AB7" w:rsidRPr="00384AB7" w:rsidRDefault="00384AB7" w:rsidP="00384AB7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kern w:val="0"/>
          <w:lang w:eastAsia="zh-CN"/>
        </w:rPr>
      </w:pPr>
      <w:r w:rsidRPr="00384AB7">
        <w:rPr>
          <w:rFonts w:ascii="Times New Roman" w:eastAsia="Times New Roman" w:hAnsi="Times New Roman" w:cs="Times New Roman"/>
          <w:kern w:val="0"/>
          <w:lang w:eastAsia="zh-CN"/>
        </w:rPr>
        <w:t>Выгорновского сельсовета Тимского района Курской области</w:t>
      </w:r>
    </w:p>
    <w:p w14:paraId="2C0B2EC3" w14:textId="0130AF7A" w:rsidR="00384AB7" w:rsidRPr="00384AB7" w:rsidRDefault="00384AB7" w:rsidP="00384AB7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 w:rsidRPr="00384AB7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 xml:space="preserve">от  </w:t>
      </w:r>
      <w:r w:rsidR="0024616B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>1</w:t>
      </w:r>
      <w:r w:rsidR="00B9673A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>6</w:t>
      </w:r>
      <w:r w:rsidR="0024616B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 xml:space="preserve"> </w:t>
      </w:r>
      <w:r w:rsidR="00B9673A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>дека</w:t>
      </w:r>
      <w:r w:rsidR="0024616B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>бря 202</w:t>
      </w:r>
      <w:r w:rsidR="006D5307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>4</w:t>
      </w:r>
      <w:r w:rsidR="0024616B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>г</w:t>
      </w:r>
      <w:r w:rsidRPr="00384AB7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 xml:space="preserve">                            №</w:t>
      </w:r>
      <w:r w:rsidR="00B9673A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>187</w:t>
      </w:r>
    </w:p>
    <w:p w14:paraId="440DC77B" w14:textId="77777777" w:rsidR="00384AB7" w:rsidRPr="00384AB7" w:rsidRDefault="00384AB7" w:rsidP="00384AB7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kern w:val="0"/>
          <w:lang w:eastAsia="zh-CN"/>
        </w:rPr>
      </w:pPr>
      <w:r w:rsidRPr="00384AB7">
        <w:rPr>
          <w:rFonts w:ascii="Times New Roman" w:eastAsia="Times New Roman" w:hAnsi="Times New Roman" w:cs="Times New Roman"/>
          <w:kern w:val="0"/>
          <w:lang w:eastAsia="zh-CN"/>
        </w:rPr>
        <w:t>«О бюджете муниципального образования</w:t>
      </w:r>
    </w:p>
    <w:p w14:paraId="5FAA8EF3" w14:textId="77777777" w:rsidR="00384AB7" w:rsidRPr="00384AB7" w:rsidRDefault="00384AB7" w:rsidP="00384AB7">
      <w:pPr>
        <w:suppressAutoHyphens/>
        <w:spacing w:after="0" w:line="240" w:lineRule="auto"/>
        <w:ind w:left="5103" w:hanging="5387"/>
        <w:jc w:val="both"/>
        <w:rPr>
          <w:rFonts w:ascii="Times New Roman" w:eastAsia="Times New Roman" w:hAnsi="Times New Roman" w:cs="Times New Roman"/>
          <w:kern w:val="0"/>
          <w:lang w:eastAsia="zh-CN"/>
        </w:rPr>
      </w:pPr>
      <w:r w:rsidRPr="00384AB7">
        <w:rPr>
          <w:rFonts w:ascii="Times New Roman" w:eastAsia="Times New Roman" w:hAnsi="Times New Roman" w:cs="Times New Roman"/>
          <w:kern w:val="0"/>
          <w:lang w:eastAsia="zh-CN"/>
        </w:rPr>
        <w:t xml:space="preserve">                                                                                                  «Выгорновский сельсовет» Тимского района Курской области на 202</w:t>
      </w:r>
      <w:r w:rsidR="006D5307">
        <w:rPr>
          <w:rFonts w:ascii="Times New Roman" w:eastAsia="Times New Roman" w:hAnsi="Times New Roman" w:cs="Times New Roman"/>
          <w:kern w:val="0"/>
          <w:lang w:eastAsia="zh-CN"/>
        </w:rPr>
        <w:t>5</w:t>
      </w:r>
      <w:r w:rsidRPr="00384AB7">
        <w:rPr>
          <w:rFonts w:ascii="Times New Roman" w:eastAsia="Times New Roman" w:hAnsi="Times New Roman" w:cs="Times New Roman"/>
          <w:kern w:val="0"/>
          <w:lang w:eastAsia="zh-CN"/>
        </w:rPr>
        <w:t xml:space="preserve"> год и на плановый период 202</w:t>
      </w:r>
      <w:r w:rsidR="006D5307">
        <w:rPr>
          <w:rFonts w:ascii="Times New Roman" w:eastAsia="Times New Roman" w:hAnsi="Times New Roman" w:cs="Times New Roman"/>
          <w:kern w:val="0"/>
          <w:lang w:eastAsia="zh-CN"/>
        </w:rPr>
        <w:t>6</w:t>
      </w:r>
      <w:r w:rsidRPr="00384AB7">
        <w:rPr>
          <w:rFonts w:ascii="Times New Roman" w:eastAsia="Times New Roman" w:hAnsi="Times New Roman" w:cs="Times New Roman"/>
          <w:kern w:val="0"/>
          <w:lang w:eastAsia="zh-CN"/>
        </w:rPr>
        <w:t xml:space="preserve"> и 202</w:t>
      </w:r>
      <w:r w:rsidR="006D5307">
        <w:rPr>
          <w:rFonts w:ascii="Times New Roman" w:eastAsia="Times New Roman" w:hAnsi="Times New Roman" w:cs="Times New Roman"/>
          <w:kern w:val="0"/>
          <w:lang w:eastAsia="zh-CN"/>
        </w:rPr>
        <w:t>7</w:t>
      </w:r>
      <w:r w:rsidR="0024616B">
        <w:rPr>
          <w:rFonts w:ascii="Times New Roman" w:eastAsia="Times New Roman" w:hAnsi="Times New Roman" w:cs="Times New Roman"/>
          <w:kern w:val="0"/>
          <w:lang w:eastAsia="zh-CN"/>
        </w:rPr>
        <w:t xml:space="preserve"> </w:t>
      </w:r>
      <w:r w:rsidRPr="00384AB7">
        <w:rPr>
          <w:rFonts w:ascii="Times New Roman" w:eastAsia="Times New Roman" w:hAnsi="Times New Roman" w:cs="Times New Roman"/>
          <w:kern w:val="0"/>
          <w:lang w:eastAsia="zh-CN"/>
        </w:rPr>
        <w:t>годов»</w:t>
      </w:r>
    </w:p>
    <w:p w14:paraId="2D3AF53E" w14:textId="77777777" w:rsidR="00384AB7" w:rsidRPr="00384AB7" w:rsidRDefault="00384AB7" w:rsidP="00384AB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</w:p>
    <w:p w14:paraId="49DF13C1" w14:textId="77777777" w:rsidR="00384AB7" w:rsidRPr="00384AB7" w:rsidRDefault="00384AB7" w:rsidP="00384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384AB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Поступления доходов в бюджет муниципального образования</w:t>
      </w:r>
    </w:p>
    <w:p w14:paraId="0E05B0DA" w14:textId="77777777" w:rsidR="00384AB7" w:rsidRPr="00384AB7" w:rsidRDefault="00384AB7" w:rsidP="00384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384AB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«Выгорновский сельсовет» Тимского района Курской области </w:t>
      </w:r>
      <w:r w:rsidRPr="00384AB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в 202</w:t>
      </w:r>
      <w:r w:rsidR="006D530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5</w:t>
      </w:r>
      <w:r w:rsidRPr="00384AB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 году и в плановом периоде 202</w:t>
      </w:r>
      <w:r w:rsidR="006D530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6</w:t>
      </w:r>
      <w:r w:rsidRPr="00384AB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 и 202</w:t>
      </w:r>
      <w:r w:rsidR="006D530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7</w:t>
      </w:r>
      <w:r w:rsidRPr="00384AB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 годов</w:t>
      </w:r>
    </w:p>
    <w:p w14:paraId="0B5E5797" w14:textId="77777777" w:rsidR="00384AB7" w:rsidRPr="00384AB7" w:rsidRDefault="00384AB7" w:rsidP="00384AB7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84AB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 xml:space="preserve"> </w:t>
      </w: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(рублей)</w:t>
      </w: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694"/>
        <w:gridCol w:w="4824"/>
        <w:gridCol w:w="1129"/>
        <w:gridCol w:w="1139"/>
        <w:gridCol w:w="1134"/>
      </w:tblGrid>
      <w:tr w:rsidR="00384AB7" w:rsidRPr="00384AB7" w14:paraId="71E2341A" w14:textId="77777777" w:rsidTr="00384AB7">
        <w:trPr>
          <w:trHeight w:val="230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52FEC4" w14:textId="77777777" w:rsidR="00384AB7" w:rsidRPr="00384AB7" w:rsidRDefault="00384AB7" w:rsidP="0038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0486E9" w14:textId="77777777" w:rsidR="00384AB7" w:rsidRPr="00384AB7" w:rsidRDefault="00384AB7" w:rsidP="0038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2CB86D17" w14:textId="77777777" w:rsidR="00384AB7" w:rsidRPr="00384AB7" w:rsidRDefault="00384AB7" w:rsidP="0038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A3DDA08" w14:textId="77777777" w:rsidR="00384AB7" w:rsidRPr="00384AB7" w:rsidRDefault="00384AB7" w:rsidP="0038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Сумма</w:t>
            </w:r>
          </w:p>
        </w:tc>
      </w:tr>
      <w:tr w:rsidR="00384AB7" w:rsidRPr="00384AB7" w14:paraId="259EC2F8" w14:textId="77777777" w:rsidTr="00384AB7">
        <w:trPr>
          <w:trHeight w:val="527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F5C96D" w14:textId="77777777" w:rsidR="00384AB7" w:rsidRPr="00384AB7" w:rsidRDefault="00384AB7" w:rsidP="00384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4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3D175E" w14:textId="77777777" w:rsidR="00384AB7" w:rsidRPr="00384AB7" w:rsidRDefault="00384AB7" w:rsidP="00384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7B6308A" w14:textId="77777777" w:rsidR="00384AB7" w:rsidRPr="00384AB7" w:rsidRDefault="00384AB7" w:rsidP="0038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202</w:t>
            </w:r>
            <w:r w:rsidR="006D53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370EB3D" w14:textId="77777777" w:rsidR="00384AB7" w:rsidRPr="00384AB7" w:rsidRDefault="00384AB7" w:rsidP="0038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202</w:t>
            </w:r>
            <w:r w:rsidR="006D53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DFD331D" w14:textId="77777777" w:rsidR="00384AB7" w:rsidRPr="00384AB7" w:rsidRDefault="00384AB7" w:rsidP="0038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202</w:t>
            </w:r>
            <w:r w:rsidR="006D53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7</w:t>
            </w:r>
          </w:p>
        </w:tc>
      </w:tr>
      <w:tr w:rsidR="00384AB7" w:rsidRPr="00384AB7" w14:paraId="7097794B" w14:textId="77777777" w:rsidTr="00384AB7">
        <w:trPr>
          <w:trHeight w:val="3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AA5911" w14:textId="77777777" w:rsidR="00384AB7" w:rsidRPr="00384AB7" w:rsidRDefault="00384AB7" w:rsidP="0038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27CB1F" w14:textId="77777777" w:rsidR="00384AB7" w:rsidRPr="00384AB7" w:rsidRDefault="00384AB7" w:rsidP="0038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1A85E51" w14:textId="77777777" w:rsidR="00384AB7" w:rsidRPr="00384AB7" w:rsidRDefault="00384AB7" w:rsidP="0038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3374581" w14:textId="77777777" w:rsidR="00384AB7" w:rsidRPr="00384AB7" w:rsidRDefault="00384AB7" w:rsidP="0038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A725E46" w14:textId="77777777" w:rsidR="00384AB7" w:rsidRPr="00384AB7" w:rsidRDefault="00384AB7" w:rsidP="0038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5</w:t>
            </w:r>
          </w:p>
        </w:tc>
      </w:tr>
      <w:tr w:rsidR="00384AB7" w:rsidRPr="00384AB7" w14:paraId="5FE0B35E" w14:textId="77777777" w:rsidTr="00384AB7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E153897" w14:textId="77777777" w:rsidR="00384AB7" w:rsidRPr="00384AB7" w:rsidRDefault="00384AB7" w:rsidP="0038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F28ECEC" w14:textId="77777777" w:rsidR="00384AB7" w:rsidRPr="00384AB7" w:rsidRDefault="00384AB7" w:rsidP="00384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015DB26" w14:textId="77777777" w:rsidR="00384AB7" w:rsidRPr="00384AB7" w:rsidRDefault="007A439D" w:rsidP="0038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  <w:t>5315686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1850A3C" w14:textId="77777777" w:rsidR="00384AB7" w:rsidRPr="00384AB7" w:rsidRDefault="007A439D" w:rsidP="0038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  <w:t>5362649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7E679EF" w14:textId="77777777" w:rsidR="00384AB7" w:rsidRPr="00384AB7" w:rsidRDefault="00F22B55" w:rsidP="0038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  <w:t>5409511</w:t>
            </w:r>
          </w:p>
        </w:tc>
      </w:tr>
      <w:tr w:rsidR="00384AB7" w:rsidRPr="00384AB7" w14:paraId="78ECAE47" w14:textId="77777777" w:rsidTr="00384AB7">
        <w:trPr>
          <w:trHeight w:val="35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A4E0C91" w14:textId="77777777" w:rsidR="00384AB7" w:rsidRPr="00384AB7" w:rsidRDefault="00384AB7" w:rsidP="0038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  <w:t>1 01 00000 00 0000 000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F44F456" w14:textId="77777777" w:rsidR="00384AB7" w:rsidRPr="00384AB7" w:rsidRDefault="00384AB7" w:rsidP="0038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35E6309" w14:textId="77777777" w:rsidR="00384AB7" w:rsidRPr="00384AB7" w:rsidRDefault="00A77C21" w:rsidP="0038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  <w:t>82682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709F0F0" w14:textId="77777777" w:rsidR="00384AB7" w:rsidRPr="00384AB7" w:rsidRDefault="00A77C21" w:rsidP="0038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  <w:t>86155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36D0885" w14:textId="77777777" w:rsidR="00384AB7" w:rsidRPr="00384AB7" w:rsidRDefault="00A77C21" w:rsidP="0038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  <w:t>91455</w:t>
            </w:r>
          </w:p>
        </w:tc>
      </w:tr>
      <w:tr w:rsidR="00384AB7" w:rsidRPr="00384AB7" w14:paraId="3072CFA9" w14:textId="77777777" w:rsidTr="00384AB7">
        <w:trPr>
          <w:trHeight w:val="18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AE6E370" w14:textId="77777777" w:rsidR="00384AB7" w:rsidRPr="00384AB7" w:rsidRDefault="00384AB7" w:rsidP="0038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6B00D16" w14:textId="77777777" w:rsidR="00384AB7" w:rsidRPr="00384AB7" w:rsidRDefault="00384AB7" w:rsidP="0038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AF2F72E" w14:textId="77777777" w:rsidR="00384AB7" w:rsidRPr="00384AB7" w:rsidRDefault="00A77C21" w:rsidP="0038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82682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6019905" w14:textId="77777777" w:rsidR="00384AB7" w:rsidRPr="00384AB7" w:rsidRDefault="00A77C21" w:rsidP="0038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86155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6583193" w14:textId="77777777" w:rsidR="00384AB7" w:rsidRPr="00384AB7" w:rsidRDefault="00A77C21" w:rsidP="0038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91455</w:t>
            </w:r>
          </w:p>
        </w:tc>
      </w:tr>
      <w:tr w:rsidR="006F1EAA" w:rsidRPr="00384AB7" w14:paraId="712890F0" w14:textId="77777777" w:rsidTr="00384AB7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F955897" w14:textId="77777777" w:rsidR="006F1EAA" w:rsidRPr="00384AB7" w:rsidRDefault="006F1EAA" w:rsidP="006F1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747CA9" w14:textId="7FAC7FB1" w:rsidR="006F1EAA" w:rsidRPr="00F803A4" w:rsidRDefault="006F1EAA" w:rsidP="006F1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C14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7" w:history="1">
              <w:r w:rsidRPr="00BC1455">
                <w:rPr>
                  <w:rFonts w:ascii="Times New Roman" w:hAnsi="Times New Roman"/>
                  <w:color w:val="000000"/>
                  <w:sz w:val="24"/>
                  <w:szCs w:val="24"/>
                </w:rPr>
                <w:t>статьями 227</w:t>
              </w:r>
            </w:hyperlink>
            <w:r w:rsidRPr="00BC14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hyperlink r:id="rId8" w:history="1">
              <w:r w:rsidRPr="00BC1455">
                <w:rPr>
                  <w:rFonts w:ascii="Times New Roman" w:hAnsi="Times New Roman"/>
                  <w:color w:val="000000"/>
                  <w:sz w:val="24"/>
                  <w:szCs w:val="24"/>
                </w:rPr>
                <w:t>227</w:t>
              </w:r>
              <w:r w:rsidRPr="00BC1455">
                <w:rPr>
                  <w:rFonts w:ascii="Times New Roman" w:hAnsi="Times New Roman"/>
                  <w:color w:val="000000"/>
                  <w:sz w:val="24"/>
                  <w:szCs w:val="24"/>
                  <w:vertAlign w:val="superscript"/>
                </w:rPr>
                <w:t>1</w:t>
              </w:r>
            </w:hyperlink>
            <w:r w:rsidRPr="00BC14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hyperlink r:id="rId9" w:history="1">
              <w:r w:rsidRPr="00BC1455">
                <w:rPr>
                  <w:rFonts w:ascii="Times New Roman" w:hAnsi="Times New Roman"/>
                  <w:color w:val="000000"/>
                  <w:sz w:val="24"/>
                  <w:szCs w:val="24"/>
                </w:rPr>
                <w:t>228</w:t>
              </w:r>
            </w:hyperlink>
            <w:r w:rsidRPr="00BC14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DF3723" w14:textId="77777777" w:rsidR="006F1EAA" w:rsidRPr="00384AB7" w:rsidRDefault="006F1EAA" w:rsidP="006F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18530818" w14:textId="77777777" w:rsidR="006F1EAA" w:rsidRPr="00384AB7" w:rsidRDefault="006F1EAA" w:rsidP="006F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446A340B" w14:textId="77777777" w:rsidR="006F1EAA" w:rsidRPr="00384AB7" w:rsidRDefault="006F1EAA" w:rsidP="006F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395B7418" w14:textId="77777777" w:rsidR="006F1EAA" w:rsidRPr="00384AB7" w:rsidRDefault="006F1EAA" w:rsidP="006F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04819E5B" w14:textId="77777777" w:rsidR="006F1EAA" w:rsidRPr="00384AB7" w:rsidRDefault="006F1EAA" w:rsidP="006F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7BA4B02B" w14:textId="77777777" w:rsidR="006F1EAA" w:rsidRDefault="006F1EAA" w:rsidP="006F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78075AC7" w14:textId="77777777" w:rsidR="006F1EAA" w:rsidRDefault="006F1EAA" w:rsidP="006F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4D32798E" w14:textId="77777777" w:rsidR="006F1EAA" w:rsidRDefault="006F1EAA" w:rsidP="006F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2EE6135F" w14:textId="77777777" w:rsidR="006F1EAA" w:rsidRDefault="006F1EAA" w:rsidP="006F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52AAF0D8" w14:textId="77777777" w:rsidR="006F1EAA" w:rsidRDefault="006F1EAA" w:rsidP="006F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5D19C669" w14:textId="77777777" w:rsidR="006F1EAA" w:rsidRDefault="006F1EAA" w:rsidP="006F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113C33C3" w14:textId="77777777" w:rsidR="006F1EAA" w:rsidRDefault="006F1EAA" w:rsidP="006F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3B29A65F" w14:textId="77777777" w:rsidR="006F1EAA" w:rsidRDefault="006F1EAA" w:rsidP="006F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06206640" w14:textId="77777777" w:rsidR="006F1EAA" w:rsidRDefault="006F1EAA" w:rsidP="006F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17321B47" w14:textId="77777777" w:rsidR="006F1EAA" w:rsidRDefault="006F1EAA" w:rsidP="006F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44FB1D22" w14:textId="77777777" w:rsidR="006F1EAA" w:rsidRDefault="006F1EAA" w:rsidP="006F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4979EB18" w14:textId="77777777" w:rsidR="006F1EAA" w:rsidRDefault="006F1EAA" w:rsidP="006F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6BE68E19" w14:textId="77777777" w:rsidR="006F1EAA" w:rsidRDefault="006F1EAA" w:rsidP="006F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4B4BFB52" w14:textId="77777777" w:rsidR="006F1EAA" w:rsidRDefault="006F1EAA" w:rsidP="006F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2B4D1234" w14:textId="77777777" w:rsidR="006F1EAA" w:rsidRDefault="006F1EAA" w:rsidP="006F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246E20C4" w14:textId="3CF55866" w:rsidR="006F1EAA" w:rsidRPr="00384AB7" w:rsidRDefault="006F1EAA" w:rsidP="006F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69424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EBD36D" w14:textId="77777777" w:rsidR="006F1EAA" w:rsidRDefault="006F1EAA" w:rsidP="006F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051AB65F" w14:textId="77777777" w:rsidR="006F1EAA" w:rsidRDefault="006F1EAA" w:rsidP="006F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6CD30FB5" w14:textId="77777777" w:rsidR="006F1EAA" w:rsidRDefault="006F1EAA" w:rsidP="006F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780E919B" w14:textId="77777777" w:rsidR="006F1EAA" w:rsidRDefault="006F1EAA" w:rsidP="006F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61F4D514" w14:textId="77777777" w:rsidR="006F1EAA" w:rsidRDefault="006F1EAA" w:rsidP="006F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089F3E28" w14:textId="77777777" w:rsidR="006F1EAA" w:rsidRDefault="006F1EAA" w:rsidP="006F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6020287F" w14:textId="77777777" w:rsidR="006F1EAA" w:rsidRDefault="006F1EAA" w:rsidP="006F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4CBE712B" w14:textId="77777777" w:rsidR="006F1EAA" w:rsidRDefault="006F1EAA" w:rsidP="006F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542CC05B" w14:textId="77777777" w:rsidR="006F1EAA" w:rsidRDefault="006F1EAA" w:rsidP="006F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4657CFDA" w14:textId="77777777" w:rsidR="006F1EAA" w:rsidRDefault="006F1EAA" w:rsidP="006F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3BC6A6B1" w14:textId="77777777" w:rsidR="006F1EAA" w:rsidRDefault="006F1EAA" w:rsidP="006F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42BEC5E5" w14:textId="77777777" w:rsidR="006F1EAA" w:rsidRDefault="006F1EAA" w:rsidP="006F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377E5D0D" w14:textId="77777777" w:rsidR="006F1EAA" w:rsidRDefault="006F1EAA" w:rsidP="006F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6054765F" w14:textId="77777777" w:rsidR="006F1EAA" w:rsidRDefault="006F1EAA" w:rsidP="006F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05135F4A" w14:textId="77777777" w:rsidR="006F1EAA" w:rsidRDefault="006F1EAA" w:rsidP="006F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22871174" w14:textId="77777777" w:rsidR="006F1EAA" w:rsidRDefault="006F1EAA" w:rsidP="006F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70EE805E" w14:textId="77777777" w:rsidR="006F1EAA" w:rsidRDefault="006F1EAA" w:rsidP="006F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35ECCF6A" w14:textId="77777777" w:rsidR="006F1EAA" w:rsidRDefault="006F1EAA" w:rsidP="006F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55C69468" w14:textId="77777777" w:rsidR="006F1EAA" w:rsidRDefault="006F1EAA" w:rsidP="006F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100F6AAF" w14:textId="77777777" w:rsidR="006F1EAA" w:rsidRDefault="006F1EAA" w:rsidP="006F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41086114" w14:textId="3E38472D" w:rsidR="006F1EAA" w:rsidRPr="00384AB7" w:rsidRDefault="006F1EAA" w:rsidP="006F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71712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8109AA" w14:textId="77777777" w:rsidR="006F1EAA" w:rsidRPr="00384AB7" w:rsidRDefault="006F1EAA" w:rsidP="006F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665CB0F2" w14:textId="77777777" w:rsidR="006F1EAA" w:rsidRPr="00384AB7" w:rsidRDefault="006F1EAA" w:rsidP="006F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0CFD2D3A" w14:textId="77777777" w:rsidR="006F1EAA" w:rsidRPr="00384AB7" w:rsidRDefault="006F1EAA" w:rsidP="006F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67BCC077" w14:textId="77777777" w:rsidR="006F1EAA" w:rsidRPr="00384AB7" w:rsidRDefault="006F1EAA" w:rsidP="006F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4F30907D" w14:textId="77777777" w:rsidR="006F1EAA" w:rsidRPr="00384AB7" w:rsidRDefault="006F1EAA" w:rsidP="006F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1523DD89" w14:textId="77777777" w:rsidR="006F1EAA" w:rsidRDefault="006F1EAA" w:rsidP="006F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1BF6873F" w14:textId="77777777" w:rsidR="006F1EAA" w:rsidRDefault="006F1EAA" w:rsidP="006F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5BAF3162" w14:textId="77777777" w:rsidR="006F1EAA" w:rsidRDefault="006F1EAA" w:rsidP="006F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52753AA0" w14:textId="77777777" w:rsidR="006F1EAA" w:rsidRDefault="006F1EAA" w:rsidP="006F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02A0B9CA" w14:textId="77777777" w:rsidR="006F1EAA" w:rsidRDefault="006F1EAA" w:rsidP="006F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19F8A741" w14:textId="77777777" w:rsidR="006F1EAA" w:rsidRDefault="006F1EAA" w:rsidP="006F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5A2411C4" w14:textId="77777777" w:rsidR="006F1EAA" w:rsidRDefault="006F1EAA" w:rsidP="006F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52DF0F7F" w14:textId="77777777" w:rsidR="006F1EAA" w:rsidRDefault="006F1EAA" w:rsidP="006F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22430268" w14:textId="77777777" w:rsidR="006F1EAA" w:rsidRDefault="006F1EAA" w:rsidP="006F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07CAA44D" w14:textId="77777777" w:rsidR="006F1EAA" w:rsidRDefault="006F1EAA" w:rsidP="006F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23E65AE5" w14:textId="77777777" w:rsidR="006F1EAA" w:rsidRDefault="006F1EAA" w:rsidP="006F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60999C52" w14:textId="77777777" w:rsidR="006F1EAA" w:rsidRDefault="006F1EAA" w:rsidP="006F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549915A4" w14:textId="77777777" w:rsidR="006F1EAA" w:rsidRDefault="006F1EAA" w:rsidP="006F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2225B7B7" w14:textId="77777777" w:rsidR="006F1EAA" w:rsidRDefault="006F1EAA" w:rsidP="006F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21F90DEE" w14:textId="77777777" w:rsidR="006F1EAA" w:rsidRDefault="006F1EAA" w:rsidP="006F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6B0670F7" w14:textId="1C05B4E2" w:rsidR="006F1EAA" w:rsidRPr="00384AB7" w:rsidRDefault="006F1EAA" w:rsidP="006F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75244</w:t>
            </w:r>
          </w:p>
        </w:tc>
      </w:tr>
      <w:tr w:rsidR="006F1EAA" w:rsidRPr="00384AB7" w14:paraId="643DDC56" w14:textId="77777777" w:rsidTr="00384AB7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82A2B13" w14:textId="77777777" w:rsidR="006F1EAA" w:rsidRPr="00384AB7" w:rsidRDefault="006F1EAA" w:rsidP="006F1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C34719" w14:textId="47237ACB" w:rsidR="006F1EAA" w:rsidRPr="00384AB7" w:rsidRDefault="009A03AA" w:rsidP="006F1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C14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0" w:history="1">
              <w:r w:rsidRPr="00BC1455">
                <w:rPr>
                  <w:rFonts w:ascii="Times New Roman" w:hAnsi="Times New Roman"/>
                  <w:color w:val="000000"/>
                  <w:sz w:val="24"/>
                  <w:szCs w:val="24"/>
                </w:rPr>
                <w:t>статьей 228</w:t>
              </w:r>
            </w:hyperlink>
            <w:r w:rsidRPr="00BC14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</w:t>
            </w:r>
            <w:r w:rsidRPr="00BC145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8B8A10" w14:textId="77777777" w:rsidR="006F1EAA" w:rsidRPr="00384AB7" w:rsidRDefault="006F1EAA" w:rsidP="006F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3E3C4494" w14:textId="77777777" w:rsidR="006F1EAA" w:rsidRPr="00384AB7" w:rsidRDefault="006F1EAA" w:rsidP="006F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291FC786" w14:textId="77777777" w:rsidR="006F1EAA" w:rsidRPr="00384AB7" w:rsidRDefault="006F1EAA" w:rsidP="006F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64C6E251" w14:textId="77777777" w:rsidR="009A03AA" w:rsidRDefault="009A03AA" w:rsidP="006F1E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3CD6F092" w14:textId="77777777" w:rsidR="009A03AA" w:rsidRDefault="009A03AA" w:rsidP="006F1E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2462D401" w14:textId="77777777" w:rsidR="009A03AA" w:rsidRDefault="009A03AA" w:rsidP="006F1E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0E4C4EB3" w14:textId="77777777" w:rsidR="009A03AA" w:rsidRDefault="009A03AA" w:rsidP="006F1E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17FBD13F" w14:textId="77777777" w:rsidR="009A03AA" w:rsidRDefault="009A03AA" w:rsidP="006F1E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68037425" w14:textId="77777777" w:rsidR="009A03AA" w:rsidRDefault="009A03AA" w:rsidP="006F1E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733A717E" w14:textId="77777777" w:rsidR="009A03AA" w:rsidRDefault="009A03AA" w:rsidP="006F1E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1C99D44C" w14:textId="77777777" w:rsidR="009A03AA" w:rsidRDefault="009A03AA" w:rsidP="006F1E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39C4FE4F" w14:textId="77777777" w:rsidR="009A03AA" w:rsidRDefault="009A03AA" w:rsidP="006F1E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43361D6C" w14:textId="54722367" w:rsidR="006F1EAA" w:rsidRPr="00384AB7" w:rsidRDefault="006F1EAA" w:rsidP="006F1E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3896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13857D" w14:textId="77777777" w:rsidR="006F1EAA" w:rsidRPr="00384AB7" w:rsidRDefault="006F1EAA" w:rsidP="006F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1DF4CA4E" w14:textId="77777777" w:rsidR="006F1EAA" w:rsidRPr="00384AB7" w:rsidRDefault="006F1EAA" w:rsidP="006F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5301C729" w14:textId="77777777" w:rsidR="006F1EAA" w:rsidRPr="00384AB7" w:rsidRDefault="006F1EAA" w:rsidP="006F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6AC9B989" w14:textId="77777777" w:rsidR="009A03AA" w:rsidRDefault="009A03AA" w:rsidP="006F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3A2E3323" w14:textId="77777777" w:rsidR="009A03AA" w:rsidRDefault="009A03AA" w:rsidP="006F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7700FE74" w14:textId="77777777" w:rsidR="009A03AA" w:rsidRDefault="009A03AA" w:rsidP="006F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23EBF5EE" w14:textId="77777777" w:rsidR="009A03AA" w:rsidRDefault="009A03AA" w:rsidP="006F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5DD461ED" w14:textId="77777777" w:rsidR="009A03AA" w:rsidRDefault="009A03AA" w:rsidP="006F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0157EA92" w14:textId="77777777" w:rsidR="009A03AA" w:rsidRDefault="009A03AA" w:rsidP="006F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214C3BD7" w14:textId="77777777" w:rsidR="009A03AA" w:rsidRDefault="009A03AA" w:rsidP="006F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18DACF8E" w14:textId="77777777" w:rsidR="009A03AA" w:rsidRDefault="009A03AA" w:rsidP="006F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03472688" w14:textId="77777777" w:rsidR="009A03AA" w:rsidRDefault="009A03AA" w:rsidP="006F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06424BE9" w14:textId="1D593B5D" w:rsidR="006F1EAA" w:rsidRPr="00384AB7" w:rsidRDefault="006F1EAA" w:rsidP="006F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4046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66DF38" w14:textId="77777777" w:rsidR="006F1EAA" w:rsidRPr="00384AB7" w:rsidRDefault="006F1EAA" w:rsidP="006F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5D8E3C50" w14:textId="77777777" w:rsidR="006F1EAA" w:rsidRPr="00384AB7" w:rsidRDefault="006F1EAA" w:rsidP="006F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34ACA227" w14:textId="77777777" w:rsidR="006F1EAA" w:rsidRPr="00384AB7" w:rsidRDefault="006F1EAA" w:rsidP="006F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55813DE8" w14:textId="77777777" w:rsidR="009A03AA" w:rsidRDefault="009A03AA" w:rsidP="006F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1BF7C613" w14:textId="77777777" w:rsidR="009A03AA" w:rsidRDefault="009A03AA" w:rsidP="006F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5DB450B7" w14:textId="77777777" w:rsidR="009A03AA" w:rsidRDefault="009A03AA" w:rsidP="006F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5808B3B2" w14:textId="77777777" w:rsidR="009A03AA" w:rsidRDefault="009A03AA" w:rsidP="006F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71ED7668" w14:textId="77777777" w:rsidR="009A03AA" w:rsidRDefault="009A03AA" w:rsidP="006F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7F4567AC" w14:textId="77777777" w:rsidR="009A03AA" w:rsidRDefault="009A03AA" w:rsidP="006F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3AFF37B8" w14:textId="77777777" w:rsidR="009A03AA" w:rsidRDefault="009A03AA" w:rsidP="006F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405710AF" w14:textId="77777777" w:rsidR="009A03AA" w:rsidRDefault="009A03AA" w:rsidP="006F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026E529D" w14:textId="77777777" w:rsidR="009A03AA" w:rsidRDefault="009A03AA" w:rsidP="006F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5DD58AE2" w14:textId="6727F1A6" w:rsidR="006F1EAA" w:rsidRPr="00384AB7" w:rsidRDefault="006F1EAA" w:rsidP="006F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4202</w:t>
            </w:r>
          </w:p>
        </w:tc>
      </w:tr>
      <w:tr w:rsidR="00F022C7" w:rsidRPr="00384AB7" w14:paraId="43DC7E13" w14:textId="77777777" w:rsidTr="00384AB7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4891D17" w14:textId="77777777" w:rsidR="00F022C7" w:rsidRPr="00384AB7" w:rsidRDefault="00F022C7" w:rsidP="00F02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1 01 02130 01 0000 110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2DBCFF" w14:textId="0FE89E8A" w:rsidR="00F022C7" w:rsidRPr="00384AB7" w:rsidRDefault="00F022C7" w:rsidP="00F02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C1455">
              <w:rPr>
                <w:rFonts w:ascii="Times New Roman" w:hAnsi="Times New Roman"/>
                <w:sz w:val="24"/>
                <w:szCs w:val="24"/>
              </w:rPr>
              <w:t xml:space="preserve"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</w:t>
            </w:r>
            <w:r w:rsidRPr="00BC1455">
              <w:rPr>
                <w:rFonts w:ascii="Times New Roman" w:hAnsi="Times New Roman"/>
                <w:color w:val="000000"/>
                <w:sz w:val="24"/>
                <w:szCs w:val="24"/>
              </w:rPr>
              <w:t>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50BE8D" w14:textId="77777777" w:rsidR="00F022C7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703727BC" w14:textId="77777777" w:rsidR="00F022C7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00AD2726" w14:textId="77777777" w:rsidR="00F022C7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22D08857" w14:textId="77777777" w:rsidR="00F022C7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09D4FEA2" w14:textId="77777777" w:rsidR="00F022C7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6F588D42" w14:textId="77777777" w:rsidR="00F022C7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547B0675" w14:textId="77777777" w:rsidR="00F022C7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1DA64440" w14:textId="77777777" w:rsidR="00F022C7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069DC47E" w14:textId="77777777" w:rsidR="00F022C7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74B83A9B" w14:textId="0E950998" w:rsidR="00F022C7" w:rsidRPr="00384AB7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9362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9EF2A3" w14:textId="77777777" w:rsidR="00F022C7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26B72482" w14:textId="77777777" w:rsidR="00F022C7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34F1BAB8" w14:textId="77777777" w:rsidR="00F022C7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43803956" w14:textId="77777777" w:rsidR="00F022C7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77E2CE28" w14:textId="77777777" w:rsidR="00F022C7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08713C19" w14:textId="77777777" w:rsidR="00F022C7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608C167D" w14:textId="77777777" w:rsidR="00F022C7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4C55B3FD" w14:textId="77777777" w:rsidR="00F022C7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45C68764" w14:textId="77777777" w:rsidR="00F022C7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5AAD4072" w14:textId="0EE6C2A9" w:rsidR="00F022C7" w:rsidRPr="00384AB7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10397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235B74" w14:textId="77777777" w:rsidR="00F022C7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29466EDC" w14:textId="77777777" w:rsidR="00F022C7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40D31B76" w14:textId="77777777" w:rsidR="00F022C7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62B71114" w14:textId="77777777" w:rsidR="00F022C7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2742D294" w14:textId="77777777" w:rsidR="00F022C7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7ED04B57" w14:textId="77777777" w:rsidR="00F022C7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20456EE9" w14:textId="77777777" w:rsidR="00F022C7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3C6DA2AD" w14:textId="77777777" w:rsidR="00F022C7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7BCDA068" w14:textId="77777777" w:rsidR="00F022C7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438E443C" w14:textId="5506AAA7" w:rsidR="00F022C7" w:rsidRPr="00384AB7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12009</w:t>
            </w:r>
          </w:p>
        </w:tc>
      </w:tr>
      <w:tr w:rsidR="00F022C7" w:rsidRPr="00384AB7" w14:paraId="411E5B95" w14:textId="77777777" w:rsidTr="00384AB7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CDD754B" w14:textId="77777777" w:rsidR="00F022C7" w:rsidRPr="00384AB7" w:rsidRDefault="00F022C7" w:rsidP="00F02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E9A8A5" w14:textId="77777777" w:rsidR="00F022C7" w:rsidRDefault="00F022C7" w:rsidP="00F02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  <w:p w14:paraId="5CF79915" w14:textId="77777777" w:rsidR="00F022C7" w:rsidRPr="00384AB7" w:rsidRDefault="00F022C7" w:rsidP="00F02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1B89DFC" w14:textId="77777777" w:rsidR="00F022C7" w:rsidRPr="00483BB2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  <w:p w14:paraId="4291A0D7" w14:textId="77777777" w:rsidR="00F022C7" w:rsidRPr="00483BB2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83BB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230000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7D43F34" w14:textId="77777777" w:rsidR="00F022C7" w:rsidRPr="00483BB2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  <w:p w14:paraId="5489ABB2" w14:textId="77777777" w:rsidR="00F022C7" w:rsidRPr="00483BB2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83BB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244000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08CA488" w14:textId="77777777" w:rsidR="00F022C7" w:rsidRPr="00483BB2" w:rsidRDefault="00F022C7" w:rsidP="00F02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  <w:p w14:paraId="6E90B937" w14:textId="77777777" w:rsidR="00F022C7" w:rsidRPr="00483BB2" w:rsidRDefault="00F022C7" w:rsidP="00F02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83BB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256000</w:t>
            </w:r>
          </w:p>
        </w:tc>
      </w:tr>
      <w:tr w:rsidR="00F022C7" w:rsidRPr="00384AB7" w14:paraId="3A2FA12E" w14:textId="77777777" w:rsidTr="00384AB7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4AC2C7C" w14:textId="77777777" w:rsidR="00F022C7" w:rsidRPr="00384AB7" w:rsidRDefault="00F022C7" w:rsidP="00F02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336438" w14:textId="77777777" w:rsidR="00F022C7" w:rsidRPr="00384AB7" w:rsidRDefault="00F022C7" w:rsidP="00F02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7A9883A5" w14:textId="77777777" w:rsidR="00F022C7" w:rsidRPr="00384AB7" w:rsidRDefault="00F022C7" w:rsidP="00F02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FF3FD6" w14:textId="77777777" w:rsidR="00F022C7" w:rsidRPr="00384AB7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2640C7FD" w14:textId="77777777" w:rsidR="00F022C7" w:rsidRPr="00384AB7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230000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45072F" w14:textId="77777777" w:rsidR="00F022C7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59315A7C" w14:textId="77777777" w:rsidR="00F022C7" w:rsidRPr="00384AB7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244000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691AAA" w14:textId="77777777" w:rsidR="00F022C7" w:rsidRPr="00384AB7" w:rsidRDefault="00F022C7" w:rsidP="00F022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3C30E0DF" w14:textId="77777777" w:rsidR="00F022C7" w:rsidRPr="00384AB7" w:rsidRDefault="00F022C7" w:rsidP="00F022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256000</w:t>
            </w:r>
          </w:p>
        </w:tc>
      </w:tr>
      <w:tr w:rsidR="00F022C7" w:rsidRPr="00384AB7" w14:paraId="0C6AC277" w14:textId="77777777" w:rsidTr="00384AB7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0473734" w14:textId="77777777" w:rsidR="00F022C7" w:rsidRPr="00384AB7" w:rsidRDefault="00F022C7" w:rsidP="00F02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1DA965" w14:textId="77777777" w:rsidR="00F022C7" w:rsidRPr="00384AB7" w:rsidRDefault="00F022C7" w:rsidP="00F02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27F869ED" w14:textId="77777777" w:rsidR="00F022C7" w:rsidRPr="00384AB7" w:rsidRDefault="00F022C7" w:rsidP="00F02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046199" w14:textId="77777777" w:rsidR="00F022C7" w:rsidRPr="00384AB7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4320DC69" w14:textId="77777777" w:rsidR="00F022C7" w:rsidRPr="00384AB7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230000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B479F7" w14:textId="77777777" w:rsidR="00F022C7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4CB7EDEB" w14:textId="77777777" w:rsidR="00F022C7" w:rsidRPr="00384AB7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244000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2F2D82" w14:textId="77777777" w:rsidR="00F022C7" w:rsidRPr="00384AB7" w:rsidRDefault="00F022C7" w:rsidP="00F022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77F1A598" w14:textId="77777777" w:rsidR="00F022C7" w:rsidRPr="00384AB7" w:rsidRDefault="00F022C7" w:rsidP="00F022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256000</w:t>
            </w:r>
          </w:p>
        </w:tc>
      </w:tr>
      <w:tr w:rsidR="00F022C7" w:rsidRPr="00384AB7" w14:paraId="2D75A266" w14:textId="77777777" w:rsidTr="00384AB7">
        <w:trPr>
          <w:trHeight w:val="3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B307A6" w14:textId="77777777" w:rsidR="00F022C7" w:rsidRPr="00384AB7" w:rsidRDefault="00F022C7" w:rsidP="00F02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3962E4" w14:textId="77777777" w:rsidR="00F022C7" w:rsidRPr="00384AB7" w:rsidRDefault="00F022C7" w:rsidP="00F02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D939AC6" w14:textId="77777777" w:rsidR="00F022C7" w:rsidRPr="00384AB7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1338534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A55E85" w14:textId="77777777" w:rsidR="00F022C7" w:rsidRPr="00384AB7" w:rsidRDefault="00F022C7" w:rsidP="00F022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1368024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D27DDD2" w14:textId="77777777" w:rsidR="00F022C7" w:rsidRPr="00384AB7" w:rsidRDefault="00F022C7" w:rsidP="00F022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1397586</w:t>
            </w:r>
          </w:p>
        </w:tc>
      </w:tr>
      <w:tr w:rsidR="00F022C7" w:rsidRPr="00384AB7" w14:paraId="29E59BA8" w14:textId="77777777" w:rsidTr="00384AB7">
        <w:trPr>
          <w:trHeight w:val="32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E3E61E" w14:textId="77777777" w:rsidR="00F022C7" w:rsidRPr="00384AB7" w:rsidRDefault="00F022C7" w:rsidP="00F022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FFD62F" w14:textId="77777777" w:rsidR="00F022C7" w:rsidRPr="00384AB7" w:rsidRDefault="00F022C7" w:rsidP="00F02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2C86EEA" w14:textId="77777777" w:rsidR="00F022C7" w:rsidRPr="00483BB2" w:rsidRDefault="00F022C7" w:rsidP="00F02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  <w:r w:rsidRPr="00483BB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  <w:t>414690</w:t>
            </w:r>
          </w:p>
          <w:p w14:paraId="1E53D66F" w14:textId="77777777" w:rsidR="00F022C7" w:rsidRPr="00483BB2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156287C" w14:textId="77777777" w:rsidR="00F022C7" w:rsidRPr="00483BB2" w:rsidRDefault="00F022C7" w:rsidP="00F02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  <w:r w:rsidRPr="00483BB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  <w:t>425987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15BCD74" w14:textId="77777777" w:rsidR="00F022C7" w:rsidRPr="00483BB2" w:rsidRDefault="00F022C7" w:rsidP="00F02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  <w:r w:rsidRPr="00483BB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  <w:t>436931</w:t>
            </w:r>
          </w:p>
        </w:tc>
      </w:tr>
      <w:tr w:rsidR="00F022C7" w:rsidRPr="00384AB7" w14:paraId="60E707A4" w14:textId="77777777" w:rsidTr="00213EF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8913E91" w14:textId="77777777" w:rsidR="00F022C7" w:rsidRPr="00384AB7" w:rsidRDefault="00F022C7" w:rsidP="00F02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1 06 01030 10 0000 110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1A25E8" w14:textId="77777777" w:rsidR="00F022C7" w:rsidRPr="00384AB7" w:rsidRDefault="00F022C7" w:rsidP="00F02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2CF7F8" w14:textId="77777777" w:rsidR="00F022C7" w:rsidRPr="00384AB7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2531B1E6" w14:textId="77777777" w:rsidR="00F022C7" w:rsidRPr="00384AB7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7E827EFF" w14:textId="77777777" w:rsidR="00F022C7" w:rsidRPr="00384AB7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6F4EF08C" w14:textId="77777777" w:rsidR="00F022C7" w:rsidRPr="00384AB7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  <w:t>414690</w:t>
            </w:r>
          </w:p>
          <w:p w14:paraId="426F2B10" w14:textId="77777777" w:rsidR="00F022C7" w:rsidRPr="00384AB7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D3D68F" w14:textId="77777777" w:rsidR="00F022C7" w:rsidRPr="00384AB7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02DB0C50" w14:textId="77777777" w:rsidR="00F022C7" w:rsidRPr="00384AB7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2873FCCE" w14:textId="77777777" w:rsidR="00F022C7" w:rsidRPr="00384AB7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04B636F8" w14:textId="77777777" w:rsidR="00F022C7" w:rsidRPr="00384AB7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  <w:t>425987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678130" w14:textId="77777777" w:rsidR="00F022C7" w:rsidRPr="00384AB7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66D3F802" w14:textId="77777777" w:rsidR="00F022C7" w:rsidRPr="00384AB7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6CDE624E" w14:textId="77777777" w:rsidR="00F022C7" w:rsidRPr="00384AB7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2A6E34A9" w14:textId="77777777" w:rsidR="00F022C7" w:rsidRPr="00384AB7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  <w:t>436931</w:t>
            </w:r>
          </w:p>
        </w:tc>
      </w:tr>
      <w:tr w:rsidR="00F022C7" w:rsidRPr="00384AB7" w14:paraId="1A306356" w14:textId="77777777" w:rsidTr="00384AB7">
        <w:trPr>
          <w:trHeight w:val="27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1D0D06" w14:textId="77777777" w:rsidR="00F022C7" w:rsidRPr="00384AB7" w:rsidRDefault="00F022C7" w:rsidP="00F02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896EFA" w14:textId="77777777" w:rsidR="00F022C7" w:rsidRPr="00384AB7" w:rsidRDefault="00F022C7" w:rsidP="00F02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E7357D2" w14:textId="77777777" w:rsidR="00F022C7" w:rsidRPr="00384AB7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  <w:t>923844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9FCD573" w14:textId="77777777" w:rsidR="00F022C7" w:rsidRPr="00384AB7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  <w:t>942037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3958588" w14:textId="77777777" w:rsidR="00F022C7" w:rsidRPr="00384AB7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  <w:t>960655</w:t>
            </w:r>
          </w:p>
        </w:tc>
      </w:tr>
      <w:tr w:rsidR="00F022C7" w:rsidRPr="00384AB7" w14:paraId="3AFD1611" w14:textId="77777777" w:rsidTr="00384AB7">
        <w:trPr>
          <w:trHeight w:val="26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5FA52C" w14:textId="77777777" w:rsidR="00F022C7" w:rsidRPr="00384AB7" w:rsidRDefault="00F022C7" w:rsidP="00F02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1 06 06030 00 0000 110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505509" w14:textId="77777777" w:rsidR="00F022C7" w:rsidRPr="00384AB7" w:rsidRDefault="00F022C7" w:rsidP="00F02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9DB221F" w14:textId="77777777" w:rsidR="00F022C7" w:rsidRPr="00483BB2" w:rsidRDefault="00F022C7" w:rsidP="00F02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83BB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218365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6B8CFA8" w14:textId="77777777" w:rsidR="00F022C7" w:rsidRPr="00483BB2" w:rsidRDefault="00F022C7" w:rsidP="00F02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83BB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218365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B035C6A" w14:textId="77777777" w:rsidR="00F022C7" w:rsidRPr="00483BB2" w:rsidRDefault="00F022C7" w:rsidP="00F02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83BB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218365</w:t>
            </w:r>
          </w:p>
        </w:tc>
      </w:tr>
      <w:tr w:rsidR="00F022C7" w:rsidRPr="00384AB7" w14:paraId="7976E791" w14:textId="77777777" w:rsidTr="00384AB7">
        <w:trPr>
          <w:trHeight w:val="97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444F90" w14:textId="77777777" w:rsidR="00F022C7" w:rsidRPr="00384AB7" w:rsidRDefault="00F022C7" w:rsidP="00F02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AD026E" w14:textId="77777777" w:rsidR="00F022C7" w:rsidRPr="00384AB7" w:rsidRDefault="00F022C7" w:rsidP="00F02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431BDE" w14:textId="77777777" w:rsidR="00F022C7" w:rsidRPr="00384AB7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6290C852" w14:textId="77777777" w:rsidR="00F022C7" w:rsidRPr="00384AB7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6761E63A" w14:textId="77777777" w:rsidR="00F022C7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31CA2340" w14:textId="77777777" w:rsidR="00F022C7" w:rsidRPr="00384AB7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218365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B72278" w14:textId="77777777" w:rsidR="00F022C7" w:rsidRPr="00384AB7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36B235BA" w14:textId="77777777" w:rsidR="00F022C7" w:rsidRPr="00384AB7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6DC3FC21" w14:textId="77777777" w:rsidR="00F022C7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12AC7CD8" w14:textId="77777777" w:rsidR="00F022C7" w:rsidRPr="00384AB7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218365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3E31DF" w14:textId="77777777" w:rsidR="00F022C7" w:rsidRPr="00384AB7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330C3C30" w14:textId="77777777" w:rsidR="00F022C7" w:rsidRPr="00384AB7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776DC0CC" w14:textId="77777777" w:rsidR="00F022C7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88A3743" w14:textId="77777777" w:rsidR="00F022C7" w:rsidRPr="00384AB7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218365</w:t>
            </w:r>
          </w:p>
        </w:tc>
      </w:tr>
      <w:tr w:rsidR="00F022C7" w:rsidRPr="00384AB7" w14:paraId="1EFFF3C7" w14:textId="77777777" w:rsidTr="00384AB7">
        <w:trPr>
          <w:trHeight w:val="29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9EAAE6" w14:textId="77777777" w:rsidR="00F022C7" w:rsidRPr="00384AB7" w:rsidRDefault="00F022C7" w:rsidP="00F02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1 06 06040 00 0000 110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0F11E6" w14:textId="77777777" w:rsidR="00F022C7" w:rsidRPr="00384AB7" w:rsidRDefault="00F022C7" w:rsidP="00F02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02E5DF4" w14:textId="77777777" w:rsidR="00F022C7" w:rsidRPr="00E256BE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 w:rsidRPr="00E256B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705479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DD7125D" w14:textId="77777777" w:rsidR="00F022C7" w:rsidRPr="00E256BE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 w:rsidRPr="00E256B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723672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EE84085" w14:textId="77777777" w:rsidR="00F022C7" w:rsidRPr="00213EFF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742290</w:t>
            </w:r>
          </w:p>
        </w:tc>
      </w:tr>
      <w:tr w:rsidR="00F022C7" w:rsidRPr="00384AB7" w14:paraId="25132C35" w14:textId="77777777" w:rsidTr="00384AB7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37DB61" w14:textId="77777777" w:rsidR="00F022C7" w:rsidRDefault="00F022C7" w:rsidP="00F02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65E7FA05" w14:textId="77777777" w:rsidR="00F022C7" w:rsidRDefault="00F022C7" w:rsidP="00F02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0F6F6D3B" w14:textId="77777777" w:rsidR="00F022C7" w:rsidRDefault="00F022C7" w:rsidP="00F02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40BE3AFD" w14:textId="77777777" w:rsidR="00F022C7" w:rsidRPr="00384AB7" w:rsidRDefault="00F022C7" w:rsidP="00F02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E9CB7C" w14:textId="77777777" w:rsidR="00F022C7" w:rsidRPr="00384AB7" w:rsidRDefault="00F022C7" w:rsidP="00F02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302A25" w14:textId="77777777" w:rsidR="00F022C7" w:rsidRPr="00384AB7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22CD759B" w14:textId="77777777" w:rsidR="00F022C7" w:rsidRPr="00384AB7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3F257C92" w14:textId="77777777" w:rsidR="00F022C7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1C28CEE6" w14:textId="77777777" w:rsidR="00F022C7" w:rsidRPr="00384AB7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705479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960992" w14:textId="77777777" w:rsidR="00F022C7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6AFA12D5" w14:textId="77777777" w:rsidR="00F022C7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16B16BB2" w14:textId="77777777" w:rsidR="00F022C7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2F7D37F3" w14:textId="77777777" w:rsidR="00F022C7" w:rsidRPr="00384AB7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723672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D8262A" w14:textId="77777777" w:rsidR="00F022C7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0C3CFEA4" w14:textId="77777777" w:rsidR="00F022C7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1B0183EA" w14:textId="77777777" w:rsidR="00F022C7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242E738A" w14:textId="77777777" w:rsidR="00F022C7" w:rsidRPr="00384AB7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742290</w:t>
            </w:r>
          </w:p>
        </w:tc>
      </w:tr>
      <w:tr w:rsidR="00F022C7" w:rsidRPr="00384AB7" w14:paraId="47E6FD60" w14:textId="77777777" w:rsidTr="00384AB7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93B422" w14:textId="77777777" w:rsidR="00F022C7" w:rsidRDefault="00F022C7" w:rsidP="00F02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  <w:p w14:paraId="1C72761D" w14:textId="77777777" w:rsidR="00F022C7" w:rsidRDefault="00F022C7" w:rsidP="00F02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  <w:p w14:paraId="6E29F074" w14:textId="77777777" w:rsidR="00F022C7" w:rsidRDefault="00F022C7" w:rsidP="00F02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  <w:p w14:paraId="59FA7BA3" w14:textId="77777777" w:rsidR="00F022C7" w:rsidRDefault="00F022C7" w:rsidP="00F02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  <w:p w14:paraId="796612D3" w14:textId="77777777" w:rsidR="00F022C7" w:rsidRPr="00384AB7" w:rsidRDefault="00F022C7" w:rsidP="00F02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ED1718" w14:textId="77777777" w:rsidR="00F022C7" w:rsidRPr="00384AB7" w:rsidRDefault="00F022C7" w:rsidP="00F02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9BEA08" w14:textId="77777777" w:rsidR="00F022C7" w:rsidRPr="00E256BE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  <w:p w14:paraId="456E077A" w14:textId="77777777" w:rsidR="00F022C7" w:rsidRPr="00E256BE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  <w:p w14:paraId="2921B39B" w14:textId="77777777" w:rsidR="00F022C7" w:rsidRPr="00E256BE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  <w:p w14:paraId="0CF40473" w14:textId="77777777" w:rsidR="00F022C7" w:rsidRPr="00E256BE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  <w:p w14:paraId="085B59AA" w14:textId="77777777" w:rsidR="00F022C7" w:rsidRPr="00E256BE" w:rsidRDefault="00F022C7" w:rsidP="00F02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256B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3664470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8B96D7" w14:textId="77777777" w:rsidR="00F022C7" w:rsidRPr="00E256BE" w:rsidRDefault="00F022C7" w:rsidP="00F022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  <w:p w14:paraId="0D2685E8" w14:textId="77777777" w:rsidR="00F022C7" w:rsidRPr="00E256BE" w:rsidRDefault="00F022C7" w:rsidP="00F022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  <w:p w14:paraId="19EBD9EB" w14:textId="77777777" w:rsidR="00F022C7" w:rsidRPr="00E256BE" w:rsidRDefault="00F022C7" w:rsidP="00F022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  <w:p w14:paraId="0813CE89" w14:textId="77777777" w:rsidR="00F022C7" w:rsidRPr="00E256BE" w:rsidRDefault="00F022C7" w:rsidP="00F022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  <w:p w14:paraId="7AE72027" w14:textId="77777777" w:rsidR="00F022C7" w:rsidRPr="00E256BE" w:rsidRDefault="00F022C7" w:rsidP="00F022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 w:rsidRPr="00E256B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3664470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C975D3" w14:textId="77777777" w:rsidR="00F022C7" w:rsidRPr="00E256BE" w:rsidRDefault="00F022C7" w:rsidP="00F022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3EB9EAA8" w14:textId="77777777" w:rsidR="00F022C7" w:rsidRPr="00E256BE" w:rsidRDefault="00F022C7" w:rsidP="00F022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7D6C020C" w14:textId="77777777" w:rsidR="00F022C7" w:rsidRPr="00E256BE" w:rsidRDefault="00F022C7" w:rsidP="00F022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33979074" w14:textId="77777777" w:rsidR="00F022C7" w:rsidRPr="00E256BE" w:rsidRDefault="00F022C7" w:rsidP="00F022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588D82FD" w14:textId="77777777" w:rsidR="00F022C7" w:rsidRPr="00E256BE" w:rsidRDefault="00F022C7" w:rsidP="00F022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 w:rsidRPr="00E256B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3664470</w:t>
            </w:r>
          </w:p>
        </w:tc>
      </w:tr>
      <w:tr w:rsidR="00F022C7" w:rsidRPr="00384AB7" w14:paraId="42AF7652" w14:textId="77777777" w:rsidTr="00384AB7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932113" w14:textId="77777777" w:rsidR="00F022C7" w:rsidRDefault="00F022C7" w:rsidP="00F02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3E68772C" w14:textId="77777777" w:rsidR="00F022C7" w:rsidRDefault="00F022C7" w:rsidP="00F02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48B09F56" w14:textId="77777777" w:rsidR="00F022C7" w:rsidRDefault="00F022C7" w:rsidP="00F02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3ADD839A" w14:textId="77777777" w:rsidR="00F022C7" w:rsidRDefault="00F022C7" w:rsidP="00F02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5F0E9139" w14:textId="77777777" w:rsidR="00F022C7" w:rsidRDefault="00F022C7" w:rsidP="00F02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4CE60F39" w14:textId="77777777" w:rsidR="00F022C7" w:rsidRDefault="00F022C7" w:rsidP="00F02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30E2DD8B" w14:textId="77777777" w:rsidR="00F022C7" w:rsidRDefault="00F022C7" w:rsidP="00F02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0A59DD30" w14:textId="77777777" w:rsidR="00F022C7" w:rsidRDefault="00F022C7" w:rsidP="00F02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34873D0D" w14:textId="77777777" w:rsidR="00F022C7" w:rsidRPr="00384AB7" w:rsidRDefault="00F022C7" w:rsidP="00F02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1 11 05000 00 0000 120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3DE18E" w14:textId="77777777" w:rsidR="00F022C7" w:rsidRPr="00384AB7" w:rsidRDefault="00F022C7" w:rsidP="00F02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</w:t>
            </w: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унитарных предприятий, в том числе казенных)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02E984" w14:textId="77777777" w:rsidR="00F022C7" w:rsidRPr="00384AB7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62C53A21" w14:textId="77777777" w:rsidR="00F022C7" w:rsidRPr="00384AB7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4353E146" w14:textId="77777777" w:rsidR="00F022C7" w:rsidRPr="00384AB7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03F619BE" w14:textId="77777777" w:rsidR="00F022C7" w:rsidRPr="00384AB7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1346434D" w14:textId="77777777" w:rsidR="00F022C7" w:rsidRPr="00384AB7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09909A12" w14:textId="77777777" w:rsidR="00F022C7" w:rsidRPr="00384AB7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0B7367C1" w14:textId="77777777" w:rsidR="00F022C7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656007F7" w14:textId="77777777" w:rsidR="00F022C7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301E790E" w14:textId="77777777" w:rsidR="00F022C7" w:rsidRPr="00384AB7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3664470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16DE43" w14:textId="77777777" w:rsidR="00F022C7" w:rsidRDefault="00F022C7" w:rsidP="00F022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34597174" w14:textId="77777777" w:rsidR="00F022C7" w:rsidRDefault="00F022C7" w:rsidP="00F022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6662430F" w14:textId="77777777" w:rsidR="00F022C7" w:rsidRDefault="00F022C7" w:rsidP="00F022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62B38112" w14:textId="77777777" w:rsidR="00F022C7" w:rsidRDefault="00F022C7" w:rsidP="00F022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1B6B7B97" w14:textId="77777777" w:rsidR="00F022C7" w:rsidRDefault="00F022C7" w:rsidP="00F022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0571007D" w14:textId="77777777" w:rsidR="00F022C7" w:rsidRDefault="00F022C7" w:rsidP="00F022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5B2C6A77" w14:textId="77777777" w:rsidR="00F022C7" w:rsidRDefault="00F022C7" w:rsidP="00F022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51FD33C4" w14:textId="77777777" w:rsidR="00F022C7" w:rsidRDefault="00F022C7" w:rsidP="00F022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79B7CC8D" w14:textId="77777777" w:rsidR="00F022C7" w:rsidRPr="00384AB7" w:rsidRDefault="00F022C7" w:rsidP="00F022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3664470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2F4213" w14:textId="77777777" w:rsidR="00F022C7" w:rsidRPr="00384AB7" w:rsidRDefault="00F022C7" w:rsidP="00F022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7F068853" w14:textId="77777777" w:rsidR="00F022C7" w:rsidRPr="00384AB7" w:rsidRDefault="00F022C7" w:rsidP="00F022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38A8C58C" w14:textId="77777777" w:rsidR="00F022C7" w:rsidRPr="00384AB7" w:rsidRDefault="00F022C7" w:rsidP="00F022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3DAF6D31" w14:textId="77777777" w:rsidR="00F022C7" w:rsidRPr="00384AB7" w:rsidRDefault="00F022C7" w:rsidP="00F022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0DFCC8C5" w14:textId="77777777" w:rsidR="00F022C7" w:rsidRPr="00384AB7" w:rsidRDefault="00F022C7" w:rsidP="00F022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35AEEA7C" w14:textId="77777777" w:rsidR="00F022C7" w:rsidRPr="00384AB7" w:rsidRDefault="00F022C7" w:rsidP="00F022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12666460" w14:textId="77777777" w:rsidR="00F022C7" w:rsidRDefault="00F022C7" w:rsidP="00F022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7D257BBB" w14:textId="77777777" w:rsidR="00F022C7" w:rsidRDefault="00F022C7" w:rsidP="00F022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2208B25E" w14:textId="77777777" w:rsidR="00F022C7" w:rsidRPr="00384AB7" w:rsidRDefault="00F022C7" w:rsidP="00F022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3664470</w:t>
            </w:r>
          </w:p>
        </w:tc>
      </w:tr>
      <w:tr w:rsidR="00F022C7" w:rsidRPr="00384AB7" w14:paraId="4F42C694" w14:textId="77777777" w:rsidTr="00384AB7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5B0E24" w14:textId="77777777" w:rsidR="00F022C7" w:rsidRDefault="00F022C7" w:rsidP="00F02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203A5991" w14:textId="77777777" w:rsidR="00F022C7" w:rsidRDefault="00F022C7" w:rsidP="00F02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798AC506" w14:textId="77777777" w:rsidR="00F022C7" w:rsidRDefault="00F022C7" w:rsidP="00F02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5BB55D9B" w14:textId="77777777" w:rsidR="00F022C7" w:rsidRDefault="00F022C7" w:rsidP="00F02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57D4E8D6" w14:textId="77777777" w:rsidR="00F022C7" w:rsidRDefault="00F022C7" w:rsidP="00F02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1DF5384E" w14:textId="77777777" w:rsidR="00F022C7" w:rsidRDefault="00F022C7" w:rsidP="00F02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637DC4A7" w14:textId="77777777" w:rsidR="00F022C7" w:rsidRDefault="00F022C7" w:rsidP="00F02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6AEE1CF9" w14:textId="77777777" w:rsidR="00F022C7" w:rsidRPr="00384AB7" w:rsidRDefault="00F022C7" w:rsidP="00F02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1 11 05020 00 0000 120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DA6249" w14:textId="77777777" w:rsidR="00F022C7" w:rsidRPr="00384AB7" w:rsidRDefault="00F022C7" w:rsidP="00F02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F95EAB" w14:textId="77777777" w:rsidR="00F022C7" w:rsidRPr="00384AB7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60B178EC" w14:textId="77777777" w:rsidR="00F022C7" w:rsidRPr="00384AB7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1378D56C" w14:textId="77777777" w:rsidR="00F022C7" w:rsidRPr="00384AB7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1DA041FD" w14:textId="77777777" w:rsidR="00F022C7" w:rsidRPr="00384AB7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281051C4" w14:textId="77777777" w:rsidR="00F022C7" w:rsidRPr="00384AB7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151D914A" w14:textId="77777777" w:rsidR="00F022C7" w:rsidRPr="00384AB7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2A5B897E" w14:textId="77777777" w:rsidR="00F022C7" w:rsidRDefault="00F022C7" w:rsidP="00F022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14B676CD" w14:textId="77777777" w:rsidR="00F022C7" w:rsidRPr="00384AB7" w:rsidRDefault="00F022C7" w:rsidP="00F022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3664470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F849A6" w14:textId="77777777" w:rsidR="00F022C7" w:rsidRDefault="00F022C7" w:rsidP="00F022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6E2E4177" w14:textId="77777777" w:rsidR="00F022C7" w:rsidRDefault="00F022C7" w:rsidP="00F022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7F925C1A" w14:textId="77777777" w:rsidR="00F022C7" w:rsidRDefault="00F022C7" w:rsidP="00F022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2CE4449D" w14:textId="77777777" w:rsidR="00F022C7" w:rsidRDefault="00F022C7" w:rsidP="00F022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4C28F58E" w14:textId="77777777" w:rsidR="00F022C7" w:rsidRDefault="00F022C7" w:rsidP="00F022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5A611D1B" w14:textId="77777777" w:rsidR="00F022C7" w:rsidRDefault="00F022C7" w:rsidP="00F022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5AA66A73" w14:textId="77777777" w:rsidR="00F022C7" w:rsidRDefault="00F022C7" w:rsidP="00F022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3D4EAF38" w14:textId="77777777" w:rsidR="00F022C7" w:rsidRPr="00384AB7" w:rsidRDefault="00F022C7" w:rsidP="00F022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3664470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A4D156" w14:textId="77777777" w:rsidR="00F022C7" w:rsidRPr="00384AB7" w:rsidRDefault="00F022C7" w:rsidP="00F022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63FF897C" w14:textId="77777777" w:rsidR="00F022C7" w:rsidRPr="00384AB7" w:rsidRDefault="00F022C7" w:rsidP="00F022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5D4A518E" w14:textId="77777777" w:rsidR="00F022C7" w:rsidRPr="00384AB7" w:rsidRDefault="00F022C7" w:rsidP="00F022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0727A9ED" w14:textId="77777777" w:rsidR="00F022C7" w:rsidRPr="00384AB7" w:rsidRDefault="00F022C7" w:rsidP="00F022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17AEADCF" w14:textId="77777777" w:rsidR="00F022C7" w:rsidRPr="00384AB7" w:rsidRDefault="00F022C7" w:rsidP="00F022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234EA755" w14:textId="77777777" w:rsidR="00F022C7" w:rsidRPr="00384AB7" w:rsidRDefault="00F022C7" w:rsidP="00F022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1B762626" w14:textId="77777777" w:rsidR="00F022C7" w:rsidRDefault="00F022C7" w:rsidP="00F022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1EA2311C" w14:textId="77777777" w:rsidR="00F022C7" w:rsidRPr="00384AB7" w:rsidRDefault="00F022C7" w:rsidP="00F022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3664470</w:t>
            </w:r>
          </w:p>
        </w:tc>
      </w:tr>
      <w:tr w:rsidR="00F022C7" w:rsidRPr="00384AB7" w14:paraId="0E7DFAA8" w14:textId="77777777" w:rsidTr="00384AB7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C8F993" w14:textId="77777777" w:rsidR="00F022C7" w:rsidRDefault="00F022C7" w:rsidP="00F02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6C1B6620" w14:textId="77777777" w:rsidR="00F022C7" w:rsidRDefault="00F022C7" w:rsidP="00F02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7229BEC7" w14:textId="77777777" w:rsidR="00F022C7" w:rsidRDefault="00F022C7" w:rsidP="00F02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4688BA86" w14:textId="77777777" w:rsidR="00F022C7" w:rsidRDefault="00F022C7" w:rsidP="00F02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0668859E" w14:textId="77777777" w:rsidR="00F022C7" w:rsidRDefault="00F022C7" w:rsidP="00F02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72DAB731" w14:textId="77777777" w:rsidR="00F022C7" w:rsidRDefault="00F022C7" w:rsidP="00F02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4BB2C6DD" w14:textId="77777777" w:rsidR="00F022C7" w:rsidRPr="00384AB7" w:rsidRDefault="00F022C7" w:rsidP="00F02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83F410" w14:textId="77777777" w:rsidR="00F022C7" w:rsidRPr="00384AB7" w:rsidRDefault="00F022C7" w:rsidP="00F02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36D33D" w14:textId="77777777" w:rsidR="00F022C7" w:rsidRPr="00384AB7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5352CBA9" w14:textId="77777777" w:rsidR="00F022C7" w:rsidRPr="00384AB7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2A5C0004" w14:textId="77777777" w:rsidR="00F022C7" w:rsidRPr="00384AB7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26796954" w14:textId="77777777" w:rsidR="00F022C7" w:rsidRPr="00384AB7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1ACA871F" w14:textId="77777777" w:rsidR="00F022C7" w:rsidRPr="00384AB7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66AE6E4D" w14:textId="77777777" w:rsidR="00F022C7" w:rsidRPr="00384AB7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4CCA6919" w14:textId="77777777" w:rsidR="00F022C7" w:rsidRPr="00384AB7" w:rsidRDefault="00F022C7" w:rsidP="00F022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3664470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2EB7DB" w14:textId="77777777" w:rsidR="00F022C7" w:rsidRDefault="00F022C7" w:rsidP="00F022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775002E1" w14:textId="77777777" w:rsidR="00F022C7" w:rsidRDefault="00F022C7" w:rsidP="00F022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538B6607" w14:textId="77777777" w:rsidR="00F022C7" w:rsidRDefault="00F022C7" w:rsidP="00F022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25D5F0CA" w14:textId="77777777" w:rsidR="00F022C7" w:rsidRDefault="00F022C7" w:rsidP="00F022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1B832B7C" w14:textId="77777777" w:rsidR="00F022C7" w:rsidRDefault="00F022C7" w:rsidP="00F022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1227ED12" w14:textId="77777777" w:rsidR="00F022C7" w:rsidRDefault="00F022C7" w:rsidP="00F022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20BE87C9" w14:textId="77777777" w:rsidR="00F022C7" w:rsidRPr="00384AB7" w:rsidRDefault="00F022C7" w:rsidP="00F022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3664470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6BDEFE" w14:textId="77777777" w:rsidR="00F022C7" w:rsidRPr="00384AB7" w:rsidRDefault="00F022C7" w:rsidP="00F022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6D56A038" w14:textId="77777777" w:rsidR="00F022C7" w:rsidRPr="00384AB7" w:rsidRDefault="00F022C7" w:rsidP="00F022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2F4D7E67" w14:textId="77777777" w:rsidR="00F022C7" w:rsidRPr="00384AB7" w:rsidRDefault="00F022C7" w:rsidP="00F022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AF70B36" w14:textId="77777777" w:rsidR="00F022C7" w:rsidRPr="00384AB7" w:rsidRDefault="00F022C7" w:rsidP="00F022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0275EFA3" w14:textId="77777777" w:rsidR="00F022C7" w:rsidRPr="00384AB7" w:rsidRDefault="00F022C7" w:rsidP="00F022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0176EB9A" w14:textId="77777777" w:rsidR="00F022C7" w:rsidRPr="00384AB7" w:rsidRDefault="00F022C7" w:rsidP="00F022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A392CF1" w14:textId="77777777" w:rsidR="00F022C7" w:rsidRPr="00384AB7" w:rsidRDefault="00F022C7" w:rsidP="00F022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3664470</w:t>
            </w:r>
          </w:p>
        </w:tc>
      </w:tr>
      <w:tr w:rsidR="00F022C7" w:rsidRPr="00384AB7" w14:paraId="23DC3A89" w14:textId="77777777" w:rsidTr="00384AB7">
        <w:trPr>
          <w:trHeight w:val="31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05AEFD" w14:textId="77777777" w:rsidR="00F022C7" w:rsidRPr="00384AB7" w:rsidRDefault="00F022C7" w:rsidP="00F02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16DCF9" w14:textId="77777777" w:rsidR="00F022C7" w:rsidRPr="00384AB7" w:rsidRDefault="00F022C7" w:rsidP="00F02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B283E16" w14:textId="400AE016" w:rsidR="00F022C7" w:rsidRPr="00D367DC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  <w:t>78</w:t>
            </w:r>
            <w:r w:rsidR="008523C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  <w:t>741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1E28EC2" w14:textId="4FCB7715" w:rsidR="00F022C7" w:rsidRPr="00D367DC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zh-CN"/>
              </w:rPr>
              <w:t>33114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B8B8E3B" w14:textId="7A47053C" w:rsidR="00F022C7" w:rsidRPr="00384AB7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  <w:t>51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zh-CN"/>
              </w:rPr>
              <w:t>844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  <w:t>2</w:t>
            </w:r>
          </w:p>
        </w:tc>
      </w:tr>
      <w:tr w:rsidR="00F022C7" w:rsidRPr="00384AB7" w14:paraId="2DF143D4" w14:textId="77777777" w:rsidTr="00384AB7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BE7016" w14:textId="77777777" w:rsidR="00F022C7" w:rsidRDefault="00F022C7" w:rsidP="00F02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6EDEDF6B" w14:textId="77777777" w:rsidR="00F022C7" w:rsidRDefault="00F022C7" w:rsidP="00F02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772E0D7E" w14:textId="77777777" w:rsidR="00F022C7" w:rsidRPr="00384AB7" w:rsidRDefault="00F022C7" w:rsidP="00F02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C8A444" w14:textId="77777777" w:rsidR="00F022C7" w:rsidRPr="00384AB7" w:rsidRDefault="00F022C7" w:rsidP="00F02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36DCC28" w14:textId="77777777" w:rsidR="008523C5" w:rsidRDefault="008523C5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73F9B97B" w14:textId="77777777" w:rsidR="008523C5" w:rsidRDefault="008523C5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3A76D5AB" w14:textId="663E02AE" w:rsidR="00F022C7" w:rsidRPr="00D367DC" w:rsidRDefault="008523C5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  <w:t>787418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BEFCC7F" w14:textId="77777777" w:rsidR="00F022C7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39851A00" w14:textId="77777777" w:rsidR="00F022C7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42434133" w14:textId="5ED9FAEB" w:rsidR="00F022C7" w:rsidRPr="00D367DC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 w:eastAsia="zh-CN"/>
              </w:rPr>
              <w:t>33114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9291B25" w14:textId="77777777" w:rsidR="00F022C7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29031736" w14:textId="77777777" w:rsidR="00F022C7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769E3201" w14:textId="4E3AE972" w:rsidR="00F022C7" w:rsidRPr="00041D2C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  <w:t>51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 w:eastAsia="zh-CN"/>
              </w:rPr>
              <w:t>8442</w:t>
            </w:r>
          </w:p>
        </w:tc>
      </w:tr>
      <w:tr w:rsidR="00F022C7" w:rsidRPr="00384AB7" w14:paraId="5CF1AABD" w14:textId="77777777" w:rsidTr="00384AB7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C3F269" w14:textId="77777777" w:rsidR="00F022C7" w:rsidRDefault="00F022C7" w:rsidP="00F02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  <w:p w14:paraId="47376A2E" w14:textId="77777777" w:rsidR="00F022C7" w:rsidRPr="00384AB7" w:rsidRDefault="00F022C7" w:rsidP="00F02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2 02 10000 00 0000 150 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F13DDB" w14:textId="77777777" w:rsidR="00F022C7" w:rsidRPr="00384AB7" w:rsidRDefault="00F022C7" w:rsidP="00F02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8DEB78D" w14:textId="77777777" w:rsidR="00F022C7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23347085" w14:textId="77777777" w:rsidR="00F022C7" w:rsidRPr="009275AB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 w:rsidRPr="009275A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418326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DCD5F0E" w14:textId="77777777" w:rsidR="00F022C7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3AC47387" w14:textId="77777777" w:rsidR="00F022C7" w:rsidRPr="009275AB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 w:rsidRPr="009275A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355577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D90DAE9" w14:textId="77777777" w:rsidR="00F022C7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592AE074" w14:textId="77777777" w:rsidR="00F022C7" w:rsidRPr="009275AB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 w:rsidRPr="009275A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334661</w:t>
            </w:r>
          </w:p>
        </w:tc>
      </w:tr>
      <w:tr w:rsidR="00F022C7" w:rsidRPr="00384AB7" w14:paraId="2FE9E2E0" w14:textId="77777777" w:rsidTr="00384AB7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300461" w14:textId="77777777" w:rsidR="00F022C7" w:rsidRDefault="00F022C7" w:rsidP="00F02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5324D068" w14:textId="77777777" w:rsidR="00F022C7" w:rsidRDefault="00F022C7" w:rsidP="00F02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465C1773" w14:textId="77777777" w:rsidR="00F022C7" w:rsidRDefault="00F022C7" w:rsidP="00F02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55FC5F4F" w14:textId="77777777" w:rsidR="00F022C7" w:rsidRPr="00384AB7" w:rsidRDefault="00F022C7" w:rsidP="00F02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2 02 16001 00 0000 150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E12CF2" w14:textId="77777777" w:rsidR="00F022C7" w:rsidRPr="00384AB7" w:rsidRDefault="00F022C7" w:rsidP="00F02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286122F" w14:textId="77777777" w:rsidR="00F022C7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7C747FD8" w14:textId="77777777" w:rsidR="00F022C7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1C597B74" w14:textId="77777777" w:rsidR="00F022C7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2FE1DFE4" w14:textId="77777777" w:rsidR="00F022C7" w:rsidRPr="00384AB7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418326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7570400" w14:textId="77777777" w:rsidR="00F022C7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30412322" w14:textId="77777777" w:rsidR="00F022C7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DED8C7E" w14:textId="77777777" w:rsidR="00F022C7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2D33A002" w14:textId="77777777" w:rsidR="00F022C7" w:rsidRPr="00384AB7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355577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08E2539" w14:textId="77777777" w:rsidR="00F022C7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5836D3E5" w14:textId="77777777" w:rsidR="00F022C7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A6BF060" w14:textId="77777777" w:rsidR="00F022C7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29F17A34" w14:textId="77777777" w:rsidR="00F022C7" w:rsidRPr="00384AB7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334661</w:t>
            </w:r>
          </w:p>
        </w:tc>
      </w:tr>
      <w:tr w:rsidR="00F022C7" w:rsidRPr="00384AB7" w14:paraId="368D891D" w14:textId="77777777" w:rsidTr="00384AB7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B177E1" w14:textId="77777777" w:rsidR="00F022C7" w:rsidRDefault="00F022C7" w:rsidP="00F02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4550B7AC" w14:textId="77777777" w:rsidR="00F022C7" w:rsidRDefault="00F022C7" w:rsidP="00F02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44A31F85" w14:textId="77777777" w:rsidR="00F022C7" w:rsidRPr="00384AB7" w:rsidRDefault="00F022C7" w:rsidP="00F02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2 02 16001 10 0000 150 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FD0995" w14:textId="77777777" w:rsidR="00F022C7" w:rsidRPr="00384AB7" w:rsidRDefault="00F022C7" w:rsidP="00F02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66571EB" w14:textId="77777777" w:rsidR="00F022C7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3CD02794" w14:textId="77777777" w:rsidR="00F022C7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188B1F20" w14:textId="77777777" w:rsidR="00F022C7" w:rsidRPr="00384AB7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418326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C35D79B" w14:textId="77777777" w:rsidR="00F022C7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289D2C01" w14:textId="77777777" w:rsidR="00F022C7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30ADDBE9" w14:textId="77777777" w:rsidR="00F022C7" w:rsidRPr="00384AB7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355577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8DA404E" w14:textId="77777777" w:rsidR="00F022C7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07E1AED4" w14:textId="77777777" w:rsidR="00F022C7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77FCC138" w14:textId="77777777" w:rsidR="00F022C7" w:rsidRPr="00384AB7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334661</w:t>
            </w:r>
          </w:p>
        </w:tc>
      </w:tr>
      <w:tr w:rsidR="00F022C7" w:rsidRPr="00384AB7" w14:paraId="4D768CF0" w14:textId="77777777" w:rsidTr="00384AB7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D1FC77" w14:textId="77777777" w:rsidR="00F022C7" w:rsidRDefault="00F022C7" w:rsidP="00F02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  <w:p w14:paraId="08CF66C2" w14:textId="77777777" w:rsidR="00F022C7" w:rsidRDefault="00F022C7" w:rsidP="00F02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  <w:p w14:paraId="17A5C7F7" w14:textId="77777777" w:rsidR="00F022C7" w:rsidRPr="00384AB7" w:rsidRDefault="00F022C7" w:rsidP="00F02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F51E01" w14:textId="77777777" w:rsidR="00F022C7" w:rsidRPr="00384AB7" w:rsidRDefault="00F022C7" w:rsidP="00F02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F8CECF2" w14:textId="77777777" w:rsidR="00F022C7" w:rsidRPr="00384AB7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C6ADEEC" w14:textId="77777777" w:rsidR="00F022C7" w:rsidRPr="00384AB7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AF6E9DC" w14:textId="77777777" w:rsidR="00F022C7" w:rsidRPr="00384AB7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0</w:t>
            </w:r>
          </w:p>
        </w:tc>
      </w:tr>
      <w:tr w:rsidR="00F022C7" w:rsidRPr="00384AB7" w14:paraId="64303F02" w14:textId="77777777" w:rsidTr="00384AB7">
        <w:trPr>
          <w:trHeight w:val="29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09C23B" w14:textId="77777777" w:rsidR="00F022C7" w:rsidRPr="00384AB7" w:rsidRDefault="00F022C7" w:rsidP="00F02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2 02 29999 00 0000 150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6D329F" w14:textId="77777777" w:rsidR="00F022C7" w:rsidRPr="00384AB7" w:rsidRDefault="00F022C7" w:rsidP="00F02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D3BA16E" w14:textId="77777777" w:rsidR="00F022C7" w:rsidRPr="00384AB7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3ACBE1F" w14:textId="77777777" w:rsidR="00F022C7" w:rsidRPr="00384AB7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50677D8" w14:textId="77777777" w:rsidR="00F022C7" w:rsidRPr="00384AB7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0</w:t>
            </w:r>
          </w:p>
        </w:tc>
      </w:tr>
      <w:tr w:rsidR="00F022C7" w:rsidRPr="00384AB7" w14:paraId="2B418790" w14:textId="77777777" w:rsidTr="00384AB7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EE09A4" w14:textId="77777777" w:rsidR="00F022C7" w:rsidRDefault="00F022C7" w:rsidP="00F02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2BF4B138" w14:textId="77777777" w:rsidR="00F022C7" w:rsidRPr="00384AB7" w:rsidRDefault="00F022C7" w:rsidP="00F02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3F869C" w14:textId="77777777" w:rsidR="00F022C7" w:rsidRPr="00384AB7" w:rsidRDefault="00F022C7" w:rsidP="00F02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11C03A2" w14:textId="77777777" w:rsidR="00F022C7" w:rsidRPr="00384AB7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AC44C72" w14:textId="77777777" w:rsidR="00F022C7" w:rsidRPr="00384AB7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7B58F27" w14:textId="77777777" w:rsidR="00F022C7" w:rsidRPr="00384AB7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0</w:t>
            </w:r>
          </w:p>
        </w:tc>
      </w:tr>
      <w:tr w:rsidR="00F022C7" w:rsidRPr="00384AB7" w14:paraId="3AFA986D" w14:textId="77777777" w:rsidTr="00384AB7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FA623A" w14:textId="77777777" w:rsidR="00F022C7" w:rsidRDefault="00F022C7" w:rsidP="00F02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  <w:p w14:paraId="1F97066A" w14:textId="77777777" w:rsidR="00F022C7" w:rsidRPr="00384AB7" w:rsidRDefault="00F022C7" w:rsidP="00F02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DDE4F3" w14:textId="77777777" w:rsidR="00F022C7" w:rsidRPr="00384AB7" w:rsidRDefault="00F022C7" w:rsidP="00F02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EA53350" w14:textId="77777777" w:rsidR="00F022C7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</w:p>
          <w:p w14:paraId="22AE79C7" w14:textId="3294A26D" w:rsidR="00F022C7" w:rsidRPr="00D367DC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  <w:r w:rsidRPr="00D367D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zh-CN"/>
              </w:rPr>
              <w:t>162625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A82888F" w14:textId="77777777" w:rsidR="00F022C7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</w:p>
          <w:p w14:paraId="1CBD9172" w14:textId="7EA226E7" w:rsidR="00F022C7" w:rsidRPr="00D367DC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zh-CN"/>
              </w:rPr>
            </w:pPr>
            <w:r w:rsidRPr="009275A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zh-CN"/>
              </w:rPr>
              <w:t>7537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F817E6F" w14:textId="77777777" w:rsidR="00F022C7" w:rsidRDefault="00F022C7" w:rsidP="00F022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</w:p>
          <w:p w14:paraId="15DC2EC2" w14:textId="6C6EBF31" w:rsidR="00F022C7" w:rsidRPr="00384AB7" w:rsidRDefault="00F022C7" w:rsidP="00F022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zh-CN"/>
              </w:rPr>
              <w:t>8378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  <w:t>1</w:t>
            </w:r>
          </w:p>
        </w:tc>
      </w:tr>
      <w:tr w:rsidR="00F022C7" w:rsidRPr="00384AB7" w14:paraId="0116222D" w14:textId="77777777" w:rsidTr="00384AB7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B6602B" w14:textId="77777777" w:rsidR="00F022C7" w:rsidRDefault="00F022C7" w:rsidP="00F02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019431E8" w14:textId="77777777" w:rsidR="00F022C7" w:rsidRDefault="00F022C7" w:rsidP="00F02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2D4B546B" w14:textId="77777777" w:rsidR="00F022C7" w:rsidRDefault="00F022C7" w:rsidP="00F02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3DF25D1F" w14:textId="77777777" w:rsidR="00F022C7" w:rsidRPr="00384AB7" w:rsidRDefault="00F022C7" w:rsidP="00F02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2 02 35118 00 0000150 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EB41D9" w14:textId="77777777" w:rsidR="00F022C7" w:rsidRPr="00384AB7" w:rsidRDefault="00F022C7" w:rsidP="00F02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D49D9E0" w14:textId="77777777" w:rsidR="00F022C7" w:rsidRPr="009275AB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1538617C" w14:textId="77777777" w:rsidR="00F022C7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2F00964F" w14:textId="77777777" w:rsidR="00F022C7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44931A62" w14:textId="6F25395C" w:rsidR="00F022C7" w:rsidRPr="009275AB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 w:eastAsia="zh-CN"/>
              </w:rPr>
              <w:t>162625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A67F898" w14:textId="77777777" w:rsidR="00F022C7" w:rsidRPr="009275AB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61B8B4A3" w14:textId="77777777" w:rsidR="00F022C7" w:rsidRDefault="00F022C7" w:rsidP="00F022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05F6ADC1" w14:textId="77777777" w:rsidR="00F022C7" w:rsidRDefault="00F022C7" w:rsidP="00F022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6374851A" w14:textId="2EE17637" w:rsidR="00F022C7" w:rsidRPr="00D367DC" w:rsidRDefault="00F022C7" w:rsidP="00F022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 w:eastAsia="zh-CN"/>
              </w:rPr>
            </w:pPr>
            <w:r w:rsidRPr="009275A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  <w:t>17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 w:eastAsia="zh-CN"/>
              </w:rPr>
              <w:t>7537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82314EF" w14:textId="77777777" w:rsidR="00F022C7" w:rsidRPr="009275AB" w:rsidRDefault="00F022C7" w:rsidP="00F022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44E6CA2C" w14:textId="77777777" w:rsidR="00F022C7" w:rsidRDefault="00F022C7" w:rsidP="00F022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64E6E069" w14:textId="77777777" w:rsidR="00F022C7" w:rsidRDefault="00F022C7" w:rsidP="00F022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083C019A" w14:textId="49782605" w:rsidR="00F022C7" w:rsidRPr="009275AB" w:rsidRDefault="00F022C7" w:rsidP="00F022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  <w:r w:rsidRPr="009275A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 w:eastAsia="zh-CN"/>
              </w:rPr>
              <w:t>8378</w:t>
            </w:r>
            <w:r w:rsidRPr="009275A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  <w:t>1</w:t>
            </w:r>
          </w:p>
        </w:tc>
      </w:tr>
      <w:tr w:rsidR="00F022C7" w:rsidRPr="00384AB7" w14:paraId="1C8EBC07" w14:textId="77777777" w:rsidTr="00384AB7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29D8C9" w14:textId="77777777" w:rsidR="00F022C7" w:rsidRDefault="00F022C7" w:rsidP="00F02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656E78F3" w14:textId="77777777" w:rsidR="00F022C7" w:rsidRDefault="00F022C7" w:rsidP="00F02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5A22F717" w14:textId="77777777" w:rsidR="00F022C7" w:rsidRDefault="00F022C7" w:rsidP="00F02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0A6E0E04" w14:textId="77777777" w:rsidR="00F022C7" w:rsidRDefault="00F022C7" w:rsidP="00F02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3B1C6F11" w14:textId="77777777" w:rsidR="00F022C7" w:rsidRPr="00384AB7" w:rsidRDefault="00F022C7" w:rsidP="00F02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2 02 35118 10 0000150 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DDC12E" w14:textId="77777777" w:rsidR="00F022C7" w:rsidRPr="00384AB7" w:rsidRDefault="00F022C7" w:rsidP="00F02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248F207" w14:textId="77777777" w:rsidR="00F022C7" w:rsidRPr="009275AB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7379DB18" w14:textId="77777777" w:rsidR="00F022C7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24D71EEF" w14:textId="77777777" w:rsidR="00F022C7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6BCA69FF" w14:textId="77777777" w:rsidR="00F022C7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4F515E29" w14:textId="63323636" w:rsidR="00F022C7" w:rsidRPr="00D367DC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 w:eastAsia="zh-CN"/>
              </w:rPr>
              <w:t>162625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945F9C4" w14:textId="77777777" w:rsidR="00F022C7" w:rsidRDefault="00F022C7" w:rsidP="00F022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 w:eastAsia="zh-CN"/>
              </w:rPr>
            </w:pPr>
          </w:p>
          <w:p w14:paraId="69AA0F49" w14:textId="77777777" w:rsidR="00F022C7" w:rsidRDefault="00F022C7" w:rsidP="00F022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 w:eastAsia="zh-CN"/>
              </w:rPr>
            </w:pPr>
          </w:p>
          <w:p w14:paraId="3305798C" w14:textId="77777777" w:rsidR="00F022C7" w:rsidRDefault="00F022C7" w:rsidP="00F022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 w:eastAsia="zh-CN"/>
              </w:rPr>
            </w:pPr>
          </w:p>
          <w:p w14:paraId="5A82611B" w14:textId="77777777" w:rsidR="00F022C7" w:rsidRDefault="00F022C7" w:rsidP="00F022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 w:eastAsia="zh-CN"/>
              </w:rPr>
            </w:pPr>
          </w:p>
          <w:p w14:paraId="3C727BD1" w14:textId="7414BC22" w:rsidR="00F022C7" w:rsidRPr="00D367DC" w:rsidRDefault="00F022C7" w:rsidP="00F022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 w:eastAsia="zh-CN"/>
              </w:rPr>
              <w:t>177537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F04DAFF" w14:textId="77777777" w:rsidR="00F022C7" w:rsidRPr="009275AB" w:rsidRDefault="00F022C7" w:rsidP="00F022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485210DF" w14:textId="77777777" w:rsidR="00F022C7" w:rsidRDefault="00F022C7" w:rsidP="00F022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0F5E299C" w14:textId="77777777" w:rsidR="00F022C7" w:rsidRDefault="00F022C7" w:rsidP="00F022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2A6EFD0C" w14:textId="77777777" w:rsidR="00F022C7" w:rsidRDefault="00F022C7" w:rsidP="00F022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7EEE71C0" w14:textId="5D40FF2B" w:rsidR="00F022C7" w:rsidRPr="00041D2C" w:rsidRDefault="00F022C7" w:rsidP="00F022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 w:eastAsia="zh-CN"/>
              </w:rPr>
            </w:pPr>
            <w:r w:rsidRPr="009275A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 w:eastAsia="zh-CN"/>
              </w:rPr>
              <w:t>83781</w:t>
            </w:r>
          </w:p>
        </w:tc>
      </w:tr>
      <w:tr w:rsidR="00F022C7" w:rsidRPr="00384AB7" w14:paraId="338875B8" w14:textId="77777777" w:rsidTr="00384AB7">
        <w:trPr>
          <w:trHeight w:val="3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D013F6" w14:textId="77777777" w:rsidR="00F022C7" w:rsidRPr="00384AB7" w:rsidRDefault="00F022C7" w:rsidP="00F02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  <w:t>2 02 40000 00 0000 150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9A9FC9" w14:textId="77777777" w:rsidR="00F022C7" w:rsidRPr="00384AB7" w:rsidRDefault="00F022C7" w:rsidP="00F02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5F08636" w14:textId="77777777" w:rsidR="00F022C7" w:rsidRPr="009275AB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  <w:r w:rsidRPr="009275A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  <w:t>206467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7599531" w14:textId="77777777" w:rsidR="00F022C7" w:rsidRPr="00384AB7" w:rsidRDefault="00F022C7" w:rsidP="00F022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2BD4EE6" w14:textId="77777777" w:rsidR="00F022C7" w:rsidRPr="00384AB7" w:rsidRDefault="00F022C7" w:rsidP="00F022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0</w:t>
            </w:r>
          </w:p>
        </w:tc>
      </w:tr>
      <w:tr w:rsidR="00F022C7" w:rsidRPr="00384AB7" w14:paraId="23263F2C" w14:textId="77777777" w:rsidTr="00384AB7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18D51D" w14:textId="77777777" w:rsidR="00F022C7" w:rsidRDefault="00F022C7" w:rsidP="00F02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  <w:p w14:paraId="74B465AA" w14:textId="77777777" w:rsidR="00F022C7" w:rsidRDefault="00F022C7" w:rsidP="00F02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  <w:p w14:paraId="47AD2A6F" w14:textId="77777777" w:rsidR="00F022C7" w:rsidRDefault="00F022C7" w:rsidP="00F02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  <w:p w14:paraId="5941D1F1" w14:textId="77777777" w:rsidR="00F022C7" w:rsidRDefault="00F022C7" w:rsidP="00F02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  <w:p w14:paraId="4D2000CA" w14:textId="77777777" w:rsidR="00F022C7" w:rsidRDefault="00F022C7" w:rsidP="00F02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  <w:p w14:paraId="5FCB10FC" w14:textId="77777777" w:rsidR="00F022C7" w:rsidRPr="00384AB7" w:rsidRDefault="00F022C7" w:rsidP="00F02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2 02 40014 00 0000 150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5777F4" w14:textId="77777777" w:rsidR="00F022C7" w:rsidRPr="00384AB7" w:rsidRDefault="00F022C7" w:rsidP="00F02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lastRenderedPageBreak/>
              <w:t xml:space="preserve">Межбюджетные трансферты, передаваемые бюджетам муниципальных образований на осуществление части полномочий по </w:t>
            </w: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lastRenderedPageBreak/>
              <w:t>решению вопросов местного значения в соответствии с заключенными соглашениями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A18E68" w14:textId="77777777" w:rsidR="00F022C7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5AE0D930" w14:textId="77777777" w:rsidR="00F022C7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7EF8E31F" w14:textId="77777777" w:rsidR="00F022C7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2D2E108D" w14:textId="77777777" w:rsidR="00F022C7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5B3DC777" w14:textId="77777777" w:rsidR="00F022C7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6C19FCB1" w14:textId="77777777" w:rsidR="00F022C7" w:rsidRPr="00384AB7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  <w:t>206467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BFFF1AF" w14:textId="77777777" w:rsidR="00F022C7" w:rsidRDefault="00F022C7" w:rsidP="00F022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64E7A941" w14:textId="77777777" w:rsidR="00F022C7" w:rsidRDefault="00F022C7" w:rsidP="00F022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265504EC" w14:textId="77777777" w:rsidR="00F022C7" w:rsidRDefault="00F022C7" w:rsidP="00F022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26AA9133" w14:textId="77777777" w:rsidR="00F022C7" w:rsidRDefault="00F022C7" w:rsidP="00F022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78912598" w14:textId="77777777" w:rsidR="00F022C7" w:rsidRDefault="00F022C7" w:rsidP="00F022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735C30C7" w14:textId="77777777" w:rsidR="00F022C7" w:rsidRPr="00384AB7" w:rsidRDefault="00F022C7" w:rsidP="00F022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2C8262C" w14:textId="77777777" w:rsidR="00F022C7" w:rsidRDefault="00F022C7" w:rsidP="00F022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36D44C5" w14:textId="77777777" w:rsidR="00F022C7" w:rsidRDefault="00F022C7" w:rsidP="00F022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51F40ACA" w14:textId="77777777" w:rsidR="00F022C7" w:rsidRDefault="00F022C7" w:rsidP="00F022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1A4EBD54" w14:textId="77777777" w:rsidR="00F022C7" w:rsidRDefault="00F022C7" w:rsidP="00F022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59C2001A" w14:textId="77777777" w:rsidR="00F022C7" w:rsidRDefault="00F022C7" w:rsidP="00F022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028AD551" w14:textId="77777777" w:rsidR="00F022C7" w:rsidRPr="00384AB7" w:rsidRDefault="00F022C7" w:rsidP="00F022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0</w:t>
            </w:r>
          </w:p>
        </w:tc>
      </w:tr>
      <w:tr w:rsidR="00F022C7" w:rsidRPr="00384AB7" w14:paraId="5224BB83" w14:textId="77777777" w:rsidTr="00384AB7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523E0D" w14:textId="77777777" w:rsidR="00F022C7" w:rsidRDefault="00F022C7" w:rsidP="00F02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  <w:p w14:paraId="272332A5" w14:textId="77777777" w:rsidR="00F022C7" w:rsidRDefault="00F022C7" w:rsidP="00F02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  <w:p w14:paraId="0C5AA715" w14:textId="77777777" w:rsidR="00F022C7" w:rsidRDefault="00F022C7" w:rsidP="00F02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  <w:p w14:paraId="0CC87A84" w14:textId="77777777" w:rsidR="00F022C7" w:rsidRDefault="00F022C7" w:rsidP="00F02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  <w:p w14:paraId="0210E20A" w14:textId="77777777" w:rsidR="00F022C7" w:rsidRDefault="00F022C7" w:rsidP="00F02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  <w:p w14:paraId="5CBC4311" w14:textId="77777777" w:rsidR="00F022C7" w:rsidRPr="00384AB7" w:rsidRDefault="00F022C7" w:rsidP="00F02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2 02 40014 10 0000 150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65CE2D" w14:textId="77777777" w:rsidR="00F022C7" w:rsidRPr="00384AB7" w:rsidRDefault="00F022C7" w:rsidP="00F02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5A36D84" w14:textId="77777777" w:rsidR="00F022C7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69AD1A45" w14:textId="77777777" w:rsidR="00F022C7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30D5C78C" w14:textId="77777777" w:rsidR="00F022C7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145510B7" w14:textId="77777777" w:rsidR="00F022C7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1E6F0191" w14:textId="77777777" w:rsidR="00F022C7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239BDD49" w14:textId="77777777" w:rsidR="00F022C7" w:rsidRPr="00384AB7" w:rsidRDefault="00F022C7" w:rsidP="00F0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  <w:t>206467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D85098B" w14:textId="77777777" w:rsidR="00F022C7" w:rsidRDefault="00F022C7" w:rsidP="00F022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63CBF309" w14:textId="77777777" w:rsidR="00F022C7" w:rsidRDefault="00F022C7" w:rsidP="00F022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22377C6F" w14:textId="77777777" w:rsidR="00F022C7" w:rsidRDefault="00F022C7" w:rsidP="00F022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5AD71D6" w14:textId="77777777" w:rsidR="00F022C7" w:rsidRDefault="00F022C7" w:rsidP="00F022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29F4EB78" w14:textId="77777777" w:rsidR="00F022C7" w:rsidRDefault="00F022C7" w:rsidP="00F022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33FA346F" w14:textId="77777777" w:rsidR="00F022C7" w:rsidRPr="00384AB7" w:rsidRDefault="00F022C7" w:rsidP="00F022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0BA5800" w14:textId="77777777" w:rsidR="00F022C7" w:rsidRDefault="00F022C7" w:rsidP="00F022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27CEAB07" w14:textId="77777777" w:rsidR="00F022C7" w:rsidRDefault="00F022C7" w:rsidP="00F022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3E83F9C5" w14:textId="77777777" w:rsidR="00F022C7" w:rsidRDefault="00F022C7" w:rsidP="00F022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6811C651" w14:textId="77777777" w:rsidR="00F022C7" w:rsidRDefault="00F022C7" w:rsidP="00F022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0CF203C5" w14:textId="77777777" w:rsidR="00F022C7" w:rsidRDefault="00F022C7" w:rsidP="00F022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3B875716" w14:textId="77777777" w:rsidR="00F022C7" w:rsidRPr="00384AB7" w:rsidRDefault="00F022C7" w:rsidP="00F022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0</w:t>
            </w:r>
          </w:p>
        </w:tc>
      </w:tr>
      <w:tr w:rsidR="00F022C7" w:rsidRPr="00384AB7" w14:paraId="55FEA214" w14:textId="77777777" w:rsidTr="00384AB7">
        <w:trPr>
          <w:trHeight w:val="33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3A663B" w14:textId="77777777" w:rsidR="00F022C7" w:rsidRPr="00384AB7" w:rsidRDefault="00F022C7" w:rsidP="00F02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70D6DF" w14:textId="77777777" w:rsidR="00F022C7" w:rsidRPr="00384AB7" w:rsidRDefault="00F022C7" w:rsidP="00F02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8F0295E" w14:textId="0DE66A22" w:rsidR="00F022C7" w:rsidRPr="00D367DC" w:rsidRDefault="00F022C7" w:rsidP="00F02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zh-CN"/>
              </w:rPr>
              <w:t>103104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06FB465" w14:textId="347D3CD0" w:rsidR="00F022C7" w:rsidRPr="00D367DC" w:rsidRDefault="00F022C7" w:rsidP="00F02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zh-CN"/>
              </w:rPr>
              <w:t>895763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86857D6" w14:textId="251A9A0D" w:rsidR="00F022C7" w:rsidRPr="00384AB7" w:rsidRDefault="00F022C7" w:rsidP="00F02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  <w:t>592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zh-CN"/>
              </w:rPr>
              <w:t>795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  <w:t>3</w:t>
            </w:r>
          </w:p>
        </w:tc>
      </w:tr>
    </w:tbl>
    <w:p w14:paraId="249CC47D" w14:textId="77777777" w:rsidR="00384AB7" w:rsidRPr="00384AB7" w:rsidRDefault="00384AB7" w:rsidP="00384A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</w:p>
    <w:p w14:paraId="2D2AC67A" w14:textId="77777777" w:rsidR="00384AB7" w:rsidRPr="00384AB7" w:rsidRDefault="00384AB7" w:rsidP="00384A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</w:p>
    <w:p w14:paraId="5D0D12B5" w14:textId="77777777" w:rsidR="00494757" w:rsidRDefault="00494757" w:rsidP="00384AB7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kern w:val="0"/>
          <w:lang w:eastAsia="zh-CN"/>
        </w:rPr>
      </w:pPr>
    </w:p>
    <w:p w14:paraId="5993822B" w14:textId="77777777" w:rsidR="00213EFF" w:rsidRDefault="00213EFF" w:rsidP="00384AB7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kern w:val="0"/>
          <w:lang w:eastAsia="zh-CN"/>
        </w:rPr>
      </w:pPr>
    </w:p>
    <w:p w14:paraId="0AF5925A" w14:textId="77777777" w:rsidR="00213EFF" w:rsidRDefault="00213EFF" w:rsidP="00384AB7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kern w:val="0"/>
          <w:lang w:eastAsia="zh-CN"/>
        </w:rPr>
      </w:pPr>
    </w:p>
    <w:p w14:paraId="09FC3B4C" w14:textId="77777777" w:rsidR="00213EFF" w:rsidRDefault="00213EFF" w:rsidP="00384AB7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kern w:val="0"/>
          <w:lang w:eastAsia="zh-CN"/>
        </w:rPr>
      </w:pPr>
    </w:p>
    <w:p w14:paraId="2C7B99B8" w14:textId="77777777" w:rsidR="00213EFF" w:rsidRDefault="00213EFF" w:rsidP="00384AB7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kern w:val="0"/>
          <w:lang w:eastAsia="zh-CN"/>
        </w:rPr>
      </w:pPr>
    </w:p>
    <w:p w14:paraId="1CC4E9C8" w14:textId="77777777" w:rsidR="00213EFF" w:rsidRDefault="00213EFF" w:rsidP="00384AB7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kern w:val="0"/>
          <w:lang w:eastAsia="zh-CN"/>
        </w:rPr>
      </w:pPr>
    </w:p>
    <w:p w14:paraId="49497180" w14:textId="77777777" w:rsidR="00213EFF" w:rsidRDefault="00213EFF" w:rsidP="00384AB7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kern w:val="0"/>
          <w:lang w:eastAsia="zh-CN"/>
        </w:rPr>
      </w:pPr>
    </w:p>
    <w:p w14:paraId="21941F28" w14:textId="77777777" w:rsidR="00213EFF" w:rsidRDefault="00213EFF" w:rsidP="00384AB7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kern w:val="0"/>
          <w:lang w:eastAsia="zh-CN"/>
        </w:rPr>
      </w:pPr>
    </w:p>
    <w:p w14:paraId="4A7C0B56" w14:textId="77777777" w:rsidR="00213EFF" w:rsidRDefault="00213EFF" w:rsidP="00384AB7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kern w:val="0"/>
          <w:lang w:eastAsia="zh-CN"/>
        </w:rPr>
      </w:pPr>
    </w:p>
    <w:p w14:paraId="13CBB8DD" w14:textId="77777777" w:rsidR="00213EFF" w:rsidRDefault="00213EFF" w:rsidP="00384AB7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kern w:val="0"/>
          <w:lang w:eastAsia="zh-CN"/>
        </w:rPr>
      </w:pPr>
    </w:p>
    <w:p w14:paraId="097FA8DE" w14:textId="77777777" w:rsidR="00213EFF" w:rsidRDefault="00213EFF" w:rsidP="00384AB7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kern w:val="0"/>
          <w:lang w:eastAsia="zh-CN"/>
        </w:rPr>
      </w:pPr>
    </w:p>
    <w:p w14:paraId="017DF111" w14:textId="77777777" w:rsidR="00F22B55" w:rsidRDefault="00F22B55" w:rsidP="00384AB7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kern w:val="0"/>
          <w:lang w:eastAsia="zh-CN"/>
        </w:rPr>
      </w:pPr>
    </w:p>
    <w:p w14:paraId="5795D74A" w14:textId="77777777" w:rsidR="00F22B55" w:rsidRDefault="00F22B55" w:rsidP="00384AB7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kern w:val="0"/>
          <w:lang w:eastAsia="zh-CN"/>
        </w:rPr>
      </w:pPr>
    </w:p>
    <w:p w14:paraId="2A7121FA" w14:textId="77777777" w:rsidR="00F22B55" w:rsidRDefault="00F22B55" w:rsidP="00384AB7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kern w:val="0"/>
          <w:lang w:eastAsia="zh-CN"/>
        </w:rPr>
      </w:pPr>
    </w:p>
    <w:p w14:paraId="51314EEF" w14:textId="77777777" w:rsidR="00F22B55" w:rsidRDefault="00F22B55" w:rsidP="00384AB7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kern w:val="0"/>
          <w:lang w:eastAsia="zh-CN"/>
        </w:rPr>
      </w:pPr>
    </w:p>
    <w:p w14:paraId="6BADFBDE" w14:textId="77777777" w:rsidR="00F22B55" w:rsidRDefault="00F22B55" w:rsidP="00384AB7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kern w:val="0"/>
          <w:lang w:eastAsia="zh-CN"/>
        </w:rPr>
      </w:pPr>
    </w:p>
    <w:p w14:paraId="0CA453B6" w14:textId="77777777" w:rsidR="00F22B55" w:rsidRDefault="00F22B55" w:rsidP="00384AB7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kern w:val="0"/>
          <w:lang w:eastAsia="zh-CN"/>
        </w:rPr>
      </w:pPr>
    </w:p>
    <w:p w14:paraId="172C1B80" w14:textId="77777777" w:rsidR="00F22B55" w:rsidRDefault="00F22B55" w:rsidP="00384AB7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kern w:val="0"/>
          <w:lang w:eastAsia="zh-CN"/>
        </w:rPr>
      </w:pPr>
    </w:p>
    <w:p w14:paraId="1227C1B0" w14:textId="77777777" w:rsidR="00F22B55" w:rsidRDefault="00F22B55" w:rsidP="00384AB7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kern w:val="0"/>
          <w:lang w:eastAsia="zh-CN"/>
        </w:rPr>
      </w:pPr>
    </w:p>
    <w:p w14:paraId="1A3E3BA8" w14:textId="77777777" w:rsidR="00F22B55" w:rsidRDefault="00F22B55" w:rsidP="00384AB7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kern w:val="0"/>
          <w:lang w:eastAsia="zh-CN"/>
        </w:rPr>
      </w:pPr>
    </w:p>
    <w:p w14:paraId="608350C7" w14:textId="77777777" w:rsidR="00F22B55" w:rsidRDefault="00F22B55" w:rsidP="00384AB7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kern w:val="0"/>
          <w:lang w:eastAsia="zh-CN"/>
        </w:rPr>
      </w:pPr>
    </w:p>
    <w:p w14:paraId="28BEDDB4" w14:textId="77777777" w:rsidR="00F22B55" w:rsidRDefault="00F22B55" w:rsidP="00384AB7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kern w:val="0"/>
          <w:lang w:eastAsia="zh-CN"/>
        </w:rPr>
      </w:pPr>
    </w:p>
    <w:p w14:paraId="3D4BFC16" w14:textId="77777777" w:rsidR="00F22B55" w:rsidRDefault="00F22B55" w:rsidP="00384AB7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kern w:val="0"/>
          <w:lang w:eastAsia="zh-CN"/>
        </w:rPr>
      </w:pPr>
    </w:p>
    <w:p w14:paraId="2712AC97" w14:textId="77777777" w:rsidR="00F22B55" w:rsidRDefault="00F22B55" w:rsidP="00384AB7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kern w:val="0"/>
          <w:lang w:eastAsia="zh-CN"/>
        </w:rPr>
      </w:pPr>
    </w:p>
    <w:p w14:paraId="1273D31B" w14:textId="77777777" w:rsidR="00F22B55" w:rsidRDefault="00F22B55" w:rsidP="00384AB7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kern w:val="0"/>
          <w:lang w:eastAsia="zh-CN"/>
        </w:rPr>
      </w:pPr>
    </w:p>
    <w:p w14:paraId="007679C5" w14:textId="77777777" w:rsidR="00F22B55" w:rsidRDefault="00F22B55" w:rsidP="00384AB7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kern w:val="0"/>
          <w:lang w:eastAsia="zh-CN"/>
        </w:rPr>
      </w:pPr>
    </w:p>
    <w:p w14:paraId="5C2A2E91" w14:textId="77777777" w:rsidR="00F22B55" w:rsidRDefault="00F22B55" w:rsidP="00384AB7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kern w:val="0"/>
          <w:lang w:eastAsia="zh-CN"/>
        </w:rPr>
      </w:pPr>
    </w:p>
    <w:p w14:paraId="59494CC3" w14:textId="77777777" w:rsidR="00F22B55" w:rsidRDefault="00F22B55" w:rsidP="00384AB7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kern w:val="0"/>
          <w:lang w:eastAsia="zh-CN"/>
        </w:rPr>
      </w:pPr>
    </w:p>
    <w:p w14:paraId="6C12C335" w14:textId="77777777" w:rsidR="00F22B55" w:rsidRDefault="00F22B55" w:rsidP="00384AB7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kern w:val="0"/>
          <w:lang w:eastAsia="zh-CN"/>
        </w:rPr>
      </w:pPr>
    </w:p>
    <w:p w14:paraId="26D7B773" w14:textId="77777777" w:rsidR="00F22B55" w:rsidRDefault="00F22B55" w:rsidP="00384AB7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kern w:val="0"/>
          <w:lang w:eastAsia="zh-CN"/>
        </w:rPr>
      </w:pPr>
    </w:p>
    <w:p w14:paraId="3CA57F89" w14:textId="77777777" w:rsidR="00F22B55" w:rsidRDefault="00F22B55" w:rsidP="00384AB7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kern w:val="0"/>
          <w:lang w:eastAsia="zh-CN"/>
        </w:rPr>
      </w:pPr>
    </w:p>
    <w:p w14:paraId="341A6C8F" w14:textId="77777777" w:rsidR="00F22B55" w:rsidRDefault="00F22B55" w:rsidP="00384AB7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kern w:val="0"/>
          <w:lang w:eastAsia="zh-CN"/>
        </w:rPr>
      </w:pPr>
    </w:p>
    <w:p w14:paraId="74C36FDB" w14:textId="77777777" w:rsidR="00F22B55" w:rsidRDefault="00F22B55" w:rsidP="00384AB7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kern w:val="0"/>
          <w:lang w:eastAsia="zh-CN"/>
        </w:rPr>
      </w:pPr>
    </w:p>
    <w:p w14:paraId="108C655C" w14:textId="77777777" w:rsidR="004A57DB" w:rsidRDefault="004A57DB" w:rsidP="007261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zh-CN"/>
        </w:rPr>
      </w:pPr>
    </w:p>
    <w:p w14:paraId="62AC3A98" w14:textId="77777777" w:rsidR="004A57DB" w:rsidRDefault="004A57DB" w:rsidP="00384AB7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kern w:val="0"/>
          <w:lang w:eastAsia="zh-CN"/>
        </w:rPr>
      </w:pPr>
    </w:p>
    <w:p w14:paraId="2AB22CEE" w14:textId="77777777" w:rsidR="004A57DB" w:rsidRDefault="004A57DB" w:rsidP="00384AB7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kern w:val="0"/>
          <w:lang w:eastAsia="zh-CN"/>
        </w:rPr>
      </w:pPr>
    </w:p>
    <w:p w14:paraId="1A4F86EB" w14:textId="77777777" w:rsidR="002510A9" w:rsidRDefault="002510A9" w:rsidP="00384AB7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kern w:val="0"/>
          <w:lang w:eastAsia="zh-CN"/>
        </w:rPr>
      </w:pPr>
    </w:p>
    <w:p w14:paraId="70B26E5F" w14:textId="77777777" w:rsidR="002510A9" w:rsidRDefault="002510A9" w:rsidP="00384AB7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kern w:val="0"/>
          <w:lang w:eastAsia="zh-CN"/>
        </w:rPr>
      </w:pPr>
    </w:p>
    <w:p w14:paraId="1277470A" w14:textId="77777777" w:rsidR="002510A9" w:rsidRDefault="002510A9" w:rsidP="00384AB7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kern w:val="0"/>
          <w:lang w:eastAsia="zh-CN"/>
        </w:rPr>
      </w:pPr>
    </w:p>
    <w:p w14:paraId="14615863" w14:textId="77777777" w:rsidR="002510A9" w:rsidRDefault="002510A9" w:rsidP="00384AB7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kern w:val="0"/>
          <w:lang w:eastAsia="zh-CN"/>
        </w:rPr>
      </w:pPr>
    </w:p>
    <w:p w14:paraId="13A65D86" w14:textId="77777777" w:rsidR="002510A9" w:rsidRDefault="002510A9" w:rsidP="00384AB7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kern w:val="0"/>
          <w:lang w:eastAsia="zh-CN"/>
        </w:rPr>
      </w:pPr>
    </w:p>
    <w:p w14:paraId="7D215FAE" w14:textId="77777777" w:rsidR="00E61915" w:rsidRDefault="00E61915" w:rsidP="00384AB7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kern w:val="0"/>
          <w:lang w:eastAsia="zh-CN"/>
        </w:rPr>
      </w:pPr>
    </w:p>
    <w:p w14:paraId="067D4905" w14:textId="77777777" w:rsidR="00E61915" w:rsidRDefault="00E61915" w:rsidP="00384AB7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kern w:val="0"/>
          <w:lang w:eastAsia="zh-CN"/>
        </w:rPr>
      </w:pPr>
    </w:p>
    <w:p w14:paraId="7CC041DF" w14:textId="77777777" w:rsidR="00E61915" w:rsidRDefault="00E61915" w:rsidP="00384AB7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kern w:val="0"/>
          <w:lang w:eastAsia="zh-CN"/>
        </w:rPr>
      </w:pPr>
    </w:p>
    <w:p w14:paraId="0727489D" w14:textId="0F66FB38" w:rsidR="00384AB7" w:rsidRPr="00384AB7" w:rsidRDefault="00100980" w:rsidP="00384AB7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kern w:val="0"/>
          <w:lang w:eastAsia="zh-CN"/>
        </w:rPr>
      </w:pPr>
      <w:r>
        <w:rPr>
          <w:rFonts w:ascii="Times New Roman" w:eastAsia="Times New Roman" w:hAnsi="Times New Roman" w:cs="Times New Roman"/>
          <w:kern w:val="0"/>
          <w:lang w:eastAsia="zh-CN"/>
        </w:rPr>
        <w:lastRenderedPageBreak/>
        <w:t>Пр</w:t>
      </w:r>
      <w:r w:rsidR="00384AB7" w:rsidRPr="00384AB7">
        <w:rPr>
          <w:rFonts w:ascii="Times New Roman" w:eastAsia="Times New Roman" w:hAnsi="Times New Roman" w:cs="Times New Roman"/>
          <w:kern w:val="0"/>
          <w:lang w:eastAsia="zh-CN"/>
        </w:rPr>
        <w:t>иложение №3</w:t>
      </w:r>
    </w:p>
    <w:p w14:paraId="09196476" w14:textId="3D3C77B4" w:rsidR="00384AB7" w:rsidRPr="00384AB7" w:rsidRDefault="00384AB7" w:rsidP="00384AB7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kern w:val="0"/>
          <w:lang w:eastAsia="zh-CN"/>
        </w:rPr>
      </w:pPr>
      <w:r w:rsidRPr="00384AB7">
        <w:rPr>
          <w:rFonts w:ascii="Times New Roman" w:eastAsia="Times New Roman" w:hAnsi="Times New Roman" w:cs="Times New Roman"/>
          <w:kern w:val="0"/>
          <w:lang w:eastAsia="zh-CN"/>
        </w:rPr>
        <w:t>к Решени</w:t>
      </w:r>
      <w:r w:rsidR="00B9673A">
        <w:rPr>
          <w:rFonts w:ascii="Times New Roman" w:eastAsia="Times New Roman" w:hAnsi="Times New Roman" w:cs="Times New Roman"/>
          <w:kern w:val="0"/>
          <w:lang w:eastAsia="zh-CN"/>
        </w:rPr>
        <w:t>ю</w:t>
      </w:r>
      <w:r w:rsidRPr="00384AB7">
        <w:rPr>
          <w:rFonts w:ascii="Times New Roman" w:eastAsia="Times New Roman" w:hAnsi="Times New Roman" w:cs="Times New Roman"/>
          <w:kern w:val="0"/>
          <w:lang w:eastAsia="zh-CN"/>
        </w:rPr>
        <w:t xml:space="preserve"> Собрания  депутатов</w:t>
      </w:r>
    </w:p>
    <w:p w14:paraId="2E2FC9E7" w14:textId="77777777" w:rsidR="00384AB7" w:rsidRPr="00384AB7" w:rsidRDefault="00384AB7" w:rsidP="00384AB7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kern w:val="0"/>
          <w:lang w:eastAsia="zh-CN"/>
        </w:rPr>
      </w:pPr>
      <w:r w:rsidRPr="00384AB7">
        <w:rPr>
          <w:rFonts w:ascii="Times New Roman" w:eastAsia="Times New Roman" w:hAnsi="Times New Roman" w:cs="Times New Roman"/>
          <w:kern w:val="0"/>
          <w:lang w:eastAsia="zh-CN"/>
        </w:rPr>
        <w:t>Выгорновского сельсовета Тимского района Курской области</w:t>
      </w:r>
    </w:p>
    <w:p w14:paraId="7A615DE2" w14:textId="287C6085" w:rsidR="00384AB7" w:rsidRPr="00384AB7" w:rsidRDefault="00384AB7" w:rsidP="00384AB7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 w:rsidRPr="00384AB7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 xml:space="preserve">от    </w:t>
      </w:r>
      <w:r w:rsidR="00494757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>1</w:t>
      </w:r>
      <w:r w:rsidR="00B9673A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>6</w:t>
      </w:r>
      <w:r w:rsidR="00494757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 xml:space="preserve"> </w:t>
      </w:r>
      <w:r w:rsidR="00B9673A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>дека</w:t>
      </w:r>
      <w:r w:rsidR="00494757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>бря 202</w:t>
      </w:r>
      <w:r w:rsidR="0018471F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>4</w:t>
      </w:r>
      <w:r w:rsidR="00494757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 xml:space="preserve"> года</w:t>
      </w:r>
      <w:r w:rsidRPr="00384AB7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 xml:space="preserve">                   №</w:t>
      </w:r>
      <w:r w:rsidR="00B9673A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>187</w:t>
      </w:r>
    </w:p>
    <w:p w14:paraId="045BA56F" w14:textId="77777777" w:rsidR="00384AB7" w:rsidRPr="00384AB7" w:rsidRDefault="00384AB7" w:rsidP="00384AB7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kern w:val="0"/>
          <w:lang w:eastAsia="zh-CN"/>
        </w:rPr>
      </w:pPr>
      <w:r w:rsidRPr="00384AB7">
        <w:rPr>
          <w:rFonts w:ascii="Times New Roman" w:eastAsia="Times New Roman" w:hAnsi="Times New Roman" w:cs="Times New Roman"/>
          <w:kern w:val="0"/>
          <w:lang w:eastAsia="zh-CN"/>
        </w:rPr>
        <w:t>«О бюджете муниципального образования</w:t>
      </w:r>
    </w:p>
    <w:p w14:paraId="4AE65064" w14:textId="77777777" w:rsidR="00384AB7" w:rsidRPr="00384AB7" w:rsidRDefault="00384AB7" w:rsidP="00384AB7">
      <w:pPr>
        <w:suppressAutoHyphens/>
        <w:spacing w:after="0" w:line="240" w:lineRule="auto"/>
        <w:ind w:left="5103" w:hanging="5387"/>
        <w:jc w:val="both"/>
        <w:rPr>
          <w:rFonts w:ascii="Times New Roman" w:eastAsia="Times New Roman" w:hAnsi="Times New Roman" w:cs="Times New Roman"/>
          <w:kern w:val="0"/>
          <w:lang w:eastAsia="zh-CN"/>
        </w:rPr>
      </w:pPr>
      <w:r w:rsidRPr="00384AB7">
        <w:rPr>
          <w:rFonts w:ascii="Times New Roman" w:eastAsia="Times New Roman" w:hAnsi="Times New Roman" w:cs="Times New Roman"/>
          <w:kern w:val="0"/>
          <w:lang w:eastAsia="zh-CN"/>
        </w:rPr>
        <w:t xml:space="preserve">                                                                                                  «Выгорновский сельсовет» Тимского района Курской области на 202</w:t>
      </w:r>
      <w:r w:rsidR="0018471F">
        <w:rPr>
          <w:rFonts w:ascii="Times New Roman" w:eastAsia="Times New Roman" w:hAnsi="Times New Roman" w:cs="Times New Roman"/>
          <w:kern w:val="0"/>
          <w:lang w:eastAsia="zh-CN"/>
        </w:rPr>
        <w:t>5</w:t>
      </w:r>
      <w:r w:rsidRPr="00384AB7">
        <w:rPr>
          <w:rFonts w:ascii="Times New Roman" w:eastAsia="Times New Roman" w:hAnsi="Times New Roman" w:cs="Times New Roman"/>
          <w:kern w:val="0"/>
          <w:lang w:eastAsia="zh-CN"/>
        </w:rPr>
        <w:t xml:space="preserve"> год и на плановый период 202</w:t>
      </w:r>
      <w:r w:rsidR="0018471F">
        <w:rPr>
          <w:rFonts w:ascii="Times New Roman" w:eastAsia="Times New Roman" w:hAnsi="Times New Roman" w:cs="Times New Roman"/>
          <w:kern w:val="0"/>
          <w:lang w:eastAsia="zh-CN"/>
        </w:rPr>
        <w:t>6</w:t>
      </w:r>
      <w:r w:rsidRPr="00384AB7">
        <w:rPr>
          <w:rFonts w:ascii="Times New Roman" w:eastAsia="Times New Roman" w:hAnsi="Times New Roman" w:cs="Times New Roman"/>
          <w:kern w:val="0"/>
          <w:lang w:eastAsia="zh-CN"/>
        </w:rPr>
        <w:t xml:space="preserve"> и 202</w:t>
      </w:r>
      <w:r w:rsidR="0018471F">
        <w:rPr>
          <w:rFonts w:ascii="Times New Roman" w:eastAsia="Times New Roman" w:hAnsi="Times New Roman" w:cs="Times New Roman"/>
          <w:kern w:val="0"/>
          <w:lang w:eastAsia="zh-CN"/>
        </w:rPr>
        <w:t>7</w:t>
      </w:r>
      <w:r w:rsidRPr="00384AB7">
        <w:rPr>
          <w:rFonts w:ascii="Times New Roman" w:eastAsia="Times New Roman" w:hAnsi="Times New Roman" w:cs="Times New Roman"/>
          <w:kern w:val="0"/>
          <w:lang w:eastAsia="zh-CN"/>
        </w:rPr>
        <w:t xml:space="preserve"> годов»</w:t>
      </w:r>
      <w:r w:rsidR="0018471F">
        <w:rPr>
          <w:rFonts w:ascii="Times New Roman" w:eastAsia="Times New Roman" w:hAnsi="Times New Roman" w:cs="Times New Roman"/>
          <w:kern w:val="0"/>
          <w:lang w:eastAsia="zh-CN"/>
        </w:rPr>
        <w:t>.</w:t>
      </w:r>
    </w:p>
    <w:p w14:paraId="00A6E798" w14:textId="77777777" w:rsidR="00384AB7" w:rsidRPr="00384AB7" w:rsidRDefault="00384AB7" w:rsidP="00384AB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</w:p>
    <w:p w14:paraId="1E0F6ED7" w14:textId="77777777" w:rsidR="00384AB7" w:rsidRPr="00384AB7" w:rsidRDefault="00384AB7" w:rsidP="00384AB7">
      <w:pPr>
        <w:widowControl w:val="0"/>
        <w:tabs>
          <w:tab w:val="left" w:pos="0"/>
        </w:tabs>
        <w:suppressAutoHyphens/>
        <w:spacing w:after="0" w:line="100" w:lineRule="atLeast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</w:rPr>
      </w:pPr>
      <w:r w:rsidRPr="00384AB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муниципального образования на 202</w:t>
      </w:r>
      <w:r w:rsidR="0018471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</w:rPr>
        <w:t>5</w:t>
      </w:r>
      <w:r w:rsidRPr="00384AB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</w:rPr>
        <w:t xml:space="preserve"> год и на плановый период 202</w:t>
      </w:r>
      <w:r w:rsidR="0018471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</w:rPr>
        <w:t>6</w:t>
      </w:r>
      <w:r w:rsidRPr="00384AB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</w:rPr>
        <w:t xml:space="preserve"> и 202</w:t>
      </w:r>
      <w:r w:rsidR="0018471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</w:rPr>
        <w:t>7</w:t>
      </w:r>
      <w:r w:rsidRPr="00384AB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</w:rPr>
        <w:t xml:space="preserve"> годов</w:t>
      </w:r>
    </w:p>
    <w:p w14:paraId="511BDF8F" w14:textId="77777777" w:rsidR="00384AB7" w:rsidRPr="00384AB7" w:rsidRDefault="00384AB7" w:rsidP="00384AB7">
      <w:pPr>
        <w:widowControl w:val="0"/>
        <w:tabs>
          <w:tab w:val="left" w:pos="0"/>
        </w:tabs>
        <w:suppressAutoHyphens/>
        <w:spacing w:after="0" w:line="100" w:lineRule="atLeast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</w:rPr>
      </w:pPr>
    </w:p>
    <w:p w14:paraId="355C51CC" w14:textId="77777777" w:rsidR="00384AB7" w:rsidRPr="00384AB7" w:rsidRDefault="00384AB7" w:rsidP="00384AB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(рублей)</w:t>
      </w:r>
    </w:p>
    <w:tbl>
      <w:tblPr>
        <w:tblW w:w="10632" w:type="dxa"/>
        <w:tblInd w:w="-756" w:type="dxa"/>
        <w:tblCellMar>
          <w:left w:w="95" w:type="dxa"/>
          <w:right w:w="95" w:type="dxa"/>
        </w:tblCellMar>
        <w:tblLook w:val="04A0" w:firstRow="1" w:lastRow="0" w:firstColumn="1" w:lastColumn="0" w:noHBand="0" w:noVBand="1"/>
      </w:tblPr>
      <w:tblGrid>
        <w:gridCol w:w="3814"/>
        <w:gridCol w:w="548"/>
        <w:gridCol w:w="552"/>
        <w:gridCol w:w="1723"/>
        <w:gridCol w:w="555"/>
        <w:gridCol w:w="1172"/>
        <w:gridCol w:w="1134"/>
        <w:gridCol w:w="1134"/>
      </w:tblGrid>
      <w:tr w:rsidR="00384AB7" w:rsidRPr="00384AB7" w14:paraId="1DE00206" w14:textId="77777777" w:rsidTr="00384AB7">
        <w:trPr>
          <w:trHeight w:val="230"/>
        </w:trPr>
        <w:tc>
          <w:tcPr>
            <w:tcW w:w="381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1BABD00" w14:textId="77777777" w:rsidR="00384AB7" w:rsidRPr="00384AB7" w:rsidRDefault="00384AB7" w:rsidP="00384A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Наименование</w:t>
            </w:r>
          </w:p>
          <w:p w14:paraId="63F18430" w14:textId="77777777" w:rsidR="00384AB7" w:rsidRPr="00384AB7" w:rsidRDefault="00384AB7" w:rsidP="00384A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690173" w14:textId="77777777" w:rsidR="00384AB7" w:rsidRPr="00384AB7" w:rsidRDefault="00384AB7" w:rsidP="00384A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6974B7" w14:textId="77777777" w:rsidR="00384AB7" w:rsidRPr="00384AB7" w:rsidRDefault="00384AB7" w:rsidP="00384A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AF6574" w14:textId="77777777" w:rsidR="00384AB7" w:rsidRPr="00384AB7" w:rsidRDefault="00384AB7" w:rsidP="00384A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9D3C5DE" w14:textId="77777777" w:rsidR="00384AB7" w:rsidRPr="00384AB7" w:rsidRDefault="00384AB7" w:rsidP="00384A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34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C5AAE5D" w14:textId="77777777" w:rsidR="00384AB7" w:rsidRPr="00384AB7" w:rsidRDefault="00384AB7" w:rsidP="00384A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</w:tr>
      <w:tr w:rsidR="00384AB7" w:rsidRPr="00384AB7" w14:paraId="3F282325" w14:textId="77777777" w:rsidTr="00384AB7">
        <w:trPr>
          <w:trHeight w:val="1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BA6AA9" w14:textId="77777777" w:rsidR="00384AB7" w:rsidRPr="00384AB7" w:rsidRDefault="00384AB7" w:rsidP="00384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9A9E00" w14:textId="77777777" w:rsidR="00384AB7" w:rsidRPr="00384AB7" w:rsidRDefault="00384AB7" w:rsidP="00384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AC4038" w14:textId="77777777" w:rsidR="00384AB7" w:rsidRPr="00384AB7" w:rsidRDefault="00384AB7" w:rsidP="00384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284C22" w14:textId="77777777" w:rsidR="00384AB7" w:rsidRPr="00384AB7" w:rsidRDefault="00384AB7" w:rsidP="00384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D7922" w14:textId="77777777" w:rsidR="00384AB7" w:rsidRPr="00384AB7" w:rsidRDefault="00384AB7" w:rsidP="00384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4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D03D0" w14:textId="77777777" w:rsidR="00384AB7" w:rsidRPr="00384AB7" w:rsidRDefault="00384AB7" w:rsidP="00384A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сумма</w:t>
            </w:r>
          </w:p>
        </w:tc>
      </w:tr>
      <w:tr w:rsidR="00384AB7" w:rsidRPr="00384AB7" w14:paraId="5261ED9E" w14:textId="77777777" w:rsidTr="00384AB7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D92174" w14:textId="77777777" w:rsidR="00384AB7" w:rsidRPr="00384AB7" w:rsidRDefault="00384AB7" w:rsidP="00384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E51EE9" w14:textId="77777777" w:rsidR="00384AB7" w:rsidRPr="00384AB7" w:rsidRDefault="00384AB7" w:rsidP="00384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DF73DD" w14:textId="77777777" w:rsidR="00384AB7" w:rsidRPr="00384AB7" w:rsidRDefault="00384AB7" w:rsidP="00384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6CBE00" w14:textId="77777777" w:rsidR="00384AB7" w:rsidRPr="00384AB7" w:rsidRDefault="00384AB7" w:rsidP="00384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1B43B" w14:textId="77777777" w:rsidR="00384AB7" w:rsidRPr="00384AB7" w:rsidRDefault="00384AB7" w:rsidP="00384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2C180C" w14:textId="77777777" w:rsidR="00384AB7" w:rsidRPr="00384AB7" w:rsidRDefault="00384AB7" w:rsidP="00384A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202</w:t>
            </w:r>
            <w:r w:rsidR="001847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A34B50" w14:textId="77777777" w:rsidR="00384AB7" w:rsidRPr="00384AB7" w:rsidRDefault="00384AB7" w:rsidP="00384A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202</w:t>
            </w:r>
            <w:r w:rsidR="001847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8D3CC9" w14:textId="77777777" w:rsidR="00384AB7" w:rsidRPr="00384AB7" w:rsidRDefault="00384AB7" w:rsidP="00384A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202</w:t>
            </w:r>
            <w:r w:rsidR="001847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</w:t>
            </w:r>
          </w:p>
        </w:tc>
      </w:tr>
      <w:tr w:rsidR="00384AB7" w:rsidRPr="00384AB7" w14:paraId="483436C3" w14:textId="77777777" w:rsidTr="00C32894">
        <w:trPr>
          <w:trHeight w:val="215"/>
        </w:trPr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E5B752" w14:textId="77777777" w:rsidR="00384AB7" w:rsidRPr="00384AB7" w:rsidRDefault="00384AB7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66E00" w14:textId="77777777" w:rsidR="00384AB7" w:rsidRPr="00384AB7" w:rsidRDefault="00384AB7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A6CC17" w14:textId="77777777" w:rsidR="00384AB7" w:rsidRPr="00384AB7" w:rsidRDefault="00384AB7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F0833E" w14:textId="77777777" w:rsidR="00384AB7" w:rsidRPr="00384AB7" w:rsidRDefault="00384AB7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E7C925" w14:textId="77777777" w:rsidR="00384AB7" w:rsidRPr="00384AB7" w:rsidRDefault="00384AB7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1C98BD" w14:textId="4A443750" w:rsidR="00384AB7" w:rsidRPr="00A9185F" w:rsidRDefault="00C32894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6</w:t>
            </w:r>
            <w:r w:rsidR="00A9185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ru-RU"/>
              </w:rPr>
              <w:t>103104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1C4DB8" w14:textId="42D0E38D" w:rsidR="00384AB7" w:rsidRPr="00A9185F" w:rsidRDefault="00C32894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58</w:t>
            </w:r>
            <w:r w:rsidR="00A9185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ru-RU"/>
              </w:rPr>
              <w:t>95763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DE7B7D" w14:textId="03FC119F" w:rsidR="00384AB7" w:rsidRPr="00A9185F" w:rsidRDefault="00C32894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592</w:t>
            </w:r>
            <w:r w:rsidR="00A9185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ru-RU"/>
              </w:rPr>
              <w:t>7953</w:t>
            </w:r>
          </w:p>
        </w:tc>
      </w:tr>
      <w:tr w:rsidR="00384AB7" w:rsidRPr="00384AB7" w14:paraId="205DE25B" w14:textId="77777777" w:rsidTr="00C32894">
        <w:trPr>
          <w:trHeight w:val="220"/>
        </w:trPr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25B434" w14:textId="77777777" w:rsidR="00384AB7" w:rsidRPr="00384AB7" w:rsidRDefault="00384AB7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7EEECE" w14:textId="77777777" w:rsidR="00384AB7" w:rsidRPr="00384AB7" w:rsidRDefault="00384AB7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9C2C5B" w14:textId="77777777" w:rsidR="00384AB7" w:rsidRPr="00384AB7" w:rsidRDefault="00384AB7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5E5888" w14:textId="77777777" w:rsidR="00384AB7" w:rsidRPr="00384AB7" w:rsidRDefault="00384AB7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771918" w14:textId="77777777" w:rsidR="00384AB7" w:rsidRPr="00384AB7" w:rsidRDefault="00384AB7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0A96B2" w14:textId="77777777" w:rsidR="00384AB7" w:rsidRPr="00384AB7" w:rsidRDefault="00C32894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43F080" w14:textId="77777777" w:rsidR="00384AB7" w:rsidRPr="00384AB7" w:rsidRDefault="00C52658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142956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6E1D11" w14:textId="77777777" w:rsidR="00384AB7" w:rsidRPr="00384AB7" w:rsidRDefault="00C52658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287209</w:t>
            </w:r>
          </w:p>
        </w:tc>
      </w:tr>
      <w:tr w:rsidR="00384AB7" w:rsidRPr="00F803A4" w14:paraId="47A4C678" w14:textId="77777777" w:rsidTr="00C32894">
        <w:trPr>
          <w:trHeight w:val="288"/>
        </w:trPr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C1825E" w14:textId="77777777" w:rsidR="00384AB7" w:rsidRPr="00384AB7" w:rsidRDefault="00384AB7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B32AAA" w14:textId="77777777" w:rsidR="00384AB7" w:rsidRPr="00384AB7" w:rsidRDefault="00384AB7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787F6C" w14:textId="77777777" w:rsidR="00384AB7" w:rsidRPr="00384AB7" w:rsidRDefault="00384AB7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BD0689" w14:textId="77777777" w:rsidR="00384AB7" w:rsidRPr="00384AB7" w:rsidRDefault="00384AB7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B0875D" w14:textId="77777777" w:rsidR="00384AB7" w:rsidRPr="00384AB7" w:rsidRDefault="00384AB7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45F393" w14:textId="77777777" w:rsidR="00384AB7" w:rsidRPr="00384AB7" w:rsidRDefault="00C32894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  <w:t>3569854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9DFA62" w14:textId="77777777" w:rsidR="00384AB7" w:rsidRPr="00384AB7" w:rsidRDefault="00F803A4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  <w:r w:rsidRPr="004A57D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  <w:t>3369854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9B7357" w14:textId="77777777" w:rsidR="00384AB7" w:rsidRPr="00F803A4" w:rsidRDefault="00C32894" w:rsidP="00F803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highlight w:val="yellow"/>
                <w:lang w:eastAsia="zh-CN"/>
              </w:rPr>
            </w:pPr>
            <w:r w:rsidRPr="004A57D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  <w:t>3</w:t>
            </w:r>
            <w:r w:rsidR="00F803A4" w:rsidRPr="004A57D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  <w:t>369854</w:t>
            </w:r>
          </w:p>
        </w:tc>
      </w:tr>
      <w:tr w:rsidR="00771810" w:rsidRPr="00384AB7" w14:paraId="723605CD" w14:textId="77777777" w:rsidTr="00384AB7">
        <w:trPr>
          <w:trHeight w:val="753"/>
        </w:trPr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5EB8B9" w14:textId="77777777" w:rsidR="00771810" w:rsidRPr="00384AB7" w:rsidRDefault="00771810" w:rsidP="007718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E13D7E" w14:textId="77777777" w:rsidR="00771810" w:rsidRDefault="00771810" w:rsidP="007718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zh-CN"/>
              </w:rPr>
            </w:pPr>
          </w:p>
          <w:p w14:paraId="0700CBAA" w14:textId="77777777" w:rsidR="00771810" w:rsidRDefault="00771810" w:rsidP="007718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zh-CN"/>
              </w:rPr>
            </w:pPr>
          </w:p>
          <w:p w14:paraId="4491F7C6" w14:textId="77777777" w:rsidR="00771810" w:rsidRDefault="00771810" w:rsidP="007718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zh-CN"/>
              </w:rPr>
            </w:pPr>
          </w:p>
          <w:p w14:paraId="2EDB378E" w14:textId="77777777" w:rsidR="00771810" w:rsidRPr="00384AB7" w:rsidRDefault="00771810" w:rsidP="007718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EF0726" w14:textId="77777777" w:rsidR="00771810" w:rsidRDefault="00771810" w:rsidP="007718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zh-CN"/>
              </w:rPr>
            </w:pPr>
          </w:p>
          <w:p w14:paraId="2EF1F800" w14:textId="77777777" w:rsidR="00771810" w:rsidRDefault="00771810" w:rsidP="007718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zh-CN"/>
              </w:rPr>
            </w:pPr>
          </w:p>
          <w:p w14:paraId="13C3DE83" w14:textId="77777777" w:rsidR="00771810" w:rsidRDefault="00771810" w:rsidP="007718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zh-CN"/>
              </w:rPr>
            </w:pPr>
          </w:p>
          <w:p w14:paraId="5C3BF824" w14:textId="77777777" w:rsidR="00771810" w:rsidRPr="00384AB7" w:rsidRDefault="00771810" w:rsidP="007718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AB71E5" w14:textId="77777777" w:rsidR="00771810" w:rsidRPr="00384AB7" w:rsidRDefault="00771810" w:rsidP="007718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3D187C" w14:textId="77777777" w:rsidR="00771810" w:rsidRPr="00384AB7" w:rsidRDefault="00771810" w:rsidP="007718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9E13306" w14:textId="77777777" w:rsidR="00771810" w:rsidRDefault="00771810" w:rsidP="007718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0F6F4F30" w14:textId="77777777" w:rsidR="00771810" w:rsidRDefault="00771810" w:rsidP="007718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3C3DAE64" w14:textId="77777777" w:rsidR="00771810" w:rsidRDefault="00771810" w:rsidP="007718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255816E2" w14:textId="77777777" w:rsidR="00771810" w:rsidRPr="00771810" w:rsidRDefault="00771810" w:rsidP="007718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 w:rsidRPr="0077181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655734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F72ACCD" w14:textId="77777777" w:rsidR="00771810" w:rsidRDefault="00771810" w:rsidP="007718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2D5C0000" w14:textId="77777777" w:rsidR="00771810" w:rsidRDefault="00771810" w:rsidP="007718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3D78DD70" w14:textId="77777777" w:rsidR="00771810" w:rsidRDefault="00771810" w:rsidP="007718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60D3D891" w14:textId="77777777" w:rsidR="00771810" w:rsidRPr="00771810" w:rsidRDefault="00771810" w:rsidP="007718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 w:rsidRPr="0077181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655734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A282C6F" w14:textId="77777777" w:rsidR="00771810" w:rsidRDefault="00771810" w:rsidP="007718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323D7E89" w14:textId="77777777" w:rsidR="00771810" w:rsidRDefault="00771810" w:rsidP="007718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7C2C09EF" w14:textId="77777777" w:rsidR="00771810" w:rsidRDefault="00771810" w:rsidP="007718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4086108F" w14:textId="77777777" w:rsidR="00771810" w:rsidRPr="00771810" w:rsidRDefault="00771810" w:rsidP="007718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 w:rsidRPr="0077181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655734</w:t>
            </w:r>
          </w:p>
        </w:tc>
      </w:tr>
      <w:tr w:rsidR="00771810" w:rsidRPr="00384AB7" w14:paraId="661BD417" w14:textId="77777777" w:rsidTr="00384AB7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899118" w14:textId="77777777" w:rsidR="00771810" w:rsidRPr="00384AB7" w:rsidRDefault="00771810" w:rsidP="007718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ru-RU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9016DE" w14:textId="77777777" w:rsidR="00771810" w:rsidRDefault="00771810" w:rsidP="007718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ru-RU"/>
              </w:rPr>
            </w:pPr>
          </w:p>
          <w:p w14:paraId="4FCA119F" w14:textId="77777777" w:rsidR="00771810" w:rsidRDefault="00771810" w:rsidP="007718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ru-RU"/>
              </w:rPr>
            </w:pPr>
          </w:p>
          <w:p w14:paraId="1612EBD6" w14:textId="77777777" w:rsidR="00771810" w:rsidRPr="00384AB7" w:rsidRDefault="00771810" w:rsidP="007718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EE39DF" w14:textId="77777777" w:rsidR="00771810" w:rsidRDefault="00771810" w:rsidP="007718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ru-RU"/>
              </w:rPr>
            </w:pPr>
          </w:p>
          <w:p w14:paraId="442F04A4" w14:textId="77777777" w:rsidR="00771810" w:rsidRDefault="00771810" w:rsidP="007718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ru-RU"/>
              </w:rPr>
            </w:pPr>
          </w:p>
          <w:p w14:paraId="5AD1DF51" w14:textId="77777777" w:rsidR="00771810" w:rsidRPr="00384AB7" w:rsidRDefault="00771810" w:rsidP="007718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711B2A" w14:textId="77777777" w:rsidR="00771810" w:rsidRDefault="00771810" w:rsidP="007718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ru-RU"/>
              </w:rPr>
            </w:pPr>
          </w:p>
          <w:p w14:paraId="4E2BF3F2" w14:textId="77777777" w:rsidR="00771810" w:rsidRDefault="00771810" w:rsidP="007718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ru-RU"/>
              </w:rPr>
            </w:pPr>
          </w:p>
          <w:p w14:paraId="073A7504" w14:textId="77777777" w:rsidR="00771810" w:rsidRPr="00384AB7" w:rsidRDefault="00771810" w:rsidP="007718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A7D5B8" w14:textId="77777777" w:rsidR="00771810" w:rsidRPr="00384AB7" w:rsidRDefault="00771810" w:rsidP="007718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9BEE7B0" w14:textId="77777777" w:rsidR="00771810" w:rsidRDefault="00771810" w:rsidP="007718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7BCAF75E" w14:textId="77777777" w:rsidR="00771810" w:rsidRDefault="00771810" w:rsidP="007718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3480C656" w14:textId="77777777" w:rsidR="00771810" w:rsidRPr="00DD5650" w:rsidRDefault="00771810" w:rsidP="007718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FE0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655734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B45AE61" w14:textId="77777777" w:rsidR="00771810" w:rsidRDefault="00771810" w:rsidP="007718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B3F909C" w14:textId="77777777" w:rsidR="00771810" w:rsidRDefault="00771810" w:rsidP="007718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609B948D" w14:textId="77777777" w:rsidR="00771810" w:rsidRPr="00DD5650" w:rsidRDefault="00771810" w:rsidP="007718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FE0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655734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B9EC3EE" w14:textId="77777777" w:rsidR="00771810" w:rsidRDefault="00771810" w:rsidP="007718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24CF7215" w14:textId="77777777" w:rsidR="00771810" w:rsidRDefault="00771810" w:rsidP="007718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5584354" w14:textId="77777777" w:rsidR="00771810" w:rsidRPr="00DD5650" w:rsidRDefault="00771810" w:rsidP="007718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FE0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655734</w:t>
            </w:r>
          </w:p>
        </w:tc>
      </w:tr>
      <w:tr w:rsidR="00771810" w:rsidRPr="00384AB7" w14:paraId="5277D4AC" w14:textId="77777777" w:rsidTr="00384AB7">
        <w:trPr>
          <w:trHeight w:val="427"/>
        </w:trPr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4A469BE" w14:textId="77777777" w:rsidR="00771810" w:rsidRPr="00384AB7" w:rsidRDefault="00771810" w:rsidP="007718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27993BC" w14:textId="77777777" w:rsidR="00771810" w:rsidRPr="00384AB7" w:rsidRDefault="00771810" w:rsidP="007718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D257AD9" w14:textId="77777777" w:rsidR="00771810" w:rsidRPr="00384AB7" w:rsidRDefault="00771810" w:rsidP="007718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1E6B1B9" w14:textId="77777777" w:rsidR="00771810" w:rsidRPr="00384AB7" w:rsidRDefault="00771810" w:rsidP="007718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71 1 00 00000 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A3CC658" w14:textId="77777777" w:rsidR="00771810" w:rsidRPr="00384AB7" w:rsidRDefault="00771810" w:rsidP="007718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8920A65" w14:textId="77777777" w:rsidR="00771810" w:rsidRDefault="00771810" w:rsidP="007718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65A571DF" w14:textId="77777777" w:rsidR="00771810" w:rsidRPr="00DD5650" w:rsidRDefault="00771810" w:rsidP="007718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FE0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655734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70E6629" w14:textId="77777777" w:rsidR="00771810" w:rsidRDefault="00771810" w:rsidP="007718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1E71E6D2" w14:textId="77777777" w:rsidR="00771810" w:rsidRPr="00DD5650" w:rsidRDefault="00771810" w:rsidP="007718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FE0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655734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B0DB69" w14:textId="77777777" w:rsidR="00771810" w:rsidRDefault="00771810" w:rsidP="007718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25DE0BCF" w14:textId="77777777" w:rsidR="00771810" w:rsidRPr="00DD5650" w:rsidRDefault="00771810" w:rsidP="007718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FE0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655734</w:t>
            </w:r>
          </w:p>
        </w:tc>
      </w:tr>
      <w:tr w:rsidR="00771810" w:rsidRPr="00384AB7" w14:paraId="458889ED" w14:textId="77777777" w:rsidTr="00384AB7">
        <w:trPr>
          <w:trHeight w:val="556"/>
        </w:trPr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A26A778" w14:textId="77777777" w:rsidR="00771810" w:rsidRPr="00384AB7" w:rsidRDefault="00771810" w:rsidP="007718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Обеспечение деятельности и выполнение функций органов местного самоуправления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7F39065" w14:textId="77777777" w:rsidR="00771810" w:rsidRPr="00384AB7" w:rsidRDefault="00771810" w:rsidP="007718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5F73872" w14:textId="77777777" w:rsidR="00771810" w:rsidRPr="00384AB7" w:rsidRDefault="00771810" w:rsidP="007718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83D71BD" w14:textId="77777777" w:rsidR="00771810" w:rsidRPr="00384AB7" w:rsidRDefault="00771810" w:rsidP="007718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841311B" w14:textId="77777777" w:rsidR="00771810" w:rsidRPr="00384AB7" w:rsidRDefault="00771810" w:rsidP="007718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805C3A8" w14:textId="77777777" w:rsidR="00771810" w:rsidRDefault="00771810" w:rsidP="007718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702FDE9E" w14:textId="77777777" w:rsidR="00771810" w:rsidRDefault="00771810" w:rsidP="007718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777C4463" w14:textId="77777777" w:rsidR="00771810" w:rsidRPr="00DD5650" w:rsidRDefault="00771810" w:rsidP="007718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D25B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655734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55886DE" w14:textId="77777777" w:rsidR="00771810" w:rsidRDefault="00771810" w:rsidP="007718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603AEB0E" w14:textId="77777777" w:rsidR="00771810" w:rsidRDefault="00771810" w:rsidP="007718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F587464" w14:textId="77777777" w:rsidR="00771810" w:rsidRPr="00DD5650" w:rsidRDefault="00771810" w:rsidP="007718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D25B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655734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F760748" w14:textId="77777777" w:rsidR="00771810" w:rsidRDefault="00771810" w:rsidP="007718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3E021EA9" w14:textId="77777777" w:rsidR="00771810" w:rsidRDefault="00771810" w:rsidP="007718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725F1A80" w14:textId="77777777" w:rsidR="00771810" w:rsidRPr="00DD5650" w:rsidRDefault="00771810" w:rsidP="007718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D25B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655734</w:t>
            </w:r>
          </w:p>
        </w:tc>
      </w:tr>
      <w:tr w:rsidR="0029142A" w:rsidRPr="00384AB7" w14:paraId="661E9AB7" w14:textId="77777777" w:rsidTr="00384AB7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201274" w14:textId="77777777" w:rsidR="0029142A" w:rsidRPr="00384AB7" w:rsidRDefault="0029142A" w:rsidP="002914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70BF50" w14:textId="77777777" w:rsidR="0029142A" w:rsidRDefault="0029142A" w:rsidP="002914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14:paraId="57682B5D" w14:textId="77777777" w:rsidR="0029142A" w:rsidRDefault="0029142A" w:rsidP="002914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14:paraId="52547DAE" w14:textId="77777777" w:rsidR="0029142A" w:rsidRDefault="0029142A" w:rsidP="002914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14:paraId="0E664F76" w14:textId="77777777" w:rsidR="0029142A" w:rsidRDefault="0029142A" w:rsidP="002914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14:paraId="06030DC7" w14:textId="77777777" w:rsidR="0029142A" w:rsidRDefault="0029142A" w:rsidP="002914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14:paraId="3E344FB4" w14:textId="77777777" w:rsidR="0029142A" w:rsidRDefault="0029142A" w:rsidP="002914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14:paraId="77E28002" w14:textId="77777777" w:rsidR="0029142A" w:rsidRDefault="0029142A" w:rsidP="002914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14:paraId="4755C1D7" w14:textId="77777777" w:rsidR="0029142A" w:rsidRPr="00384AB7" w:rsidRDefault="0029142A" w:rsidP="002914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FA2B59" w14:textId="77777777" w:rsidR="0029142A" w:rsidRDefault="0029142A" w:rsidP="002914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14:paraId="7B5DD1CA" w14:textId="77777777" w:rsidR="0029142A" w:rsidRDefault="0029142A" w:rsidP="002914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14:paraId="59463821" w14:textId="77777777" w:rsidR="0029142A" w:rsidRDefault="0029142A" w:rsidP="002914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14:paraId="75E42CAA" w14:textId="77777777" w:rsidR="0029142A" w:rsidRDefault="0029142A" w:rsidP="002914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14:paraId="4D927E6D" w14:textId="77777777" w:rsidR="0029142A" w:rsidRDefault="0029142A" w:rsidP="002914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14:paraId="0809016E" w14:textId="77777777" w:rsidR="0029142A" w:rsidRDefault="0029142A" w:rsidP="002914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14:paraId="5C8886AA" w14:textId="77777777" w:rsidR="0029142A" w:rsidRDefault="0029142A" w:rsidP="002914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14:paraId="7CA32050" w14:textId="77777777" w:rsidR="0029142A" w:rsidRPr="00384AB7" w:rsidRDefault="0029142A" w:rsidP="002914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1BA73C" w14:textId="77777777" w:rsidR="0029142A" w:rsidRDefault="0029142A" w:rsidP="002914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14:paraId="54EB5A2C" w14:textId="77777777" w:rsidR="0029142A" w:rsidRDefault="0029142A" w:rsidP="002914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14:paraId="63EF3EB9" w14:textId="77777777" w:rsidR="0029142A" w:rsidRDefault="0029142A" w:rsidP="002914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14:paraId="6C4618E5" w14:textId="77777777" w:rsidR="0029142A" w:rsidRDefault="0029142A" w:rsidP="002914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14:paraId="5835F34A" w14:textId="77777777" w:rsidR="0029142A" w:rsidRDefault="0029142A" w:rsidP="002914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14:paraId="28C33F84" w14:textId="77777777" w:rsidR="0029142A" w:rsidRDefault="0029142A" w:rsidP="002914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14:paraId="6568786D" w14:textId="77777777" w:rsidR="0029142A" w:rsidRDefault="0029142A" w:rsidP="002914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14:paraId="73E0E6C1" w14:textId="77777777" w:rsidR="0029142A" w:rsidRPr="00384AB7" w:rsidRDefault="0029142A" w:rsidP="002914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016F4E" w14:textId="77777777" w:rsidR="0029142A" w:rsidRDefault="0029142A" w:rsidP="002914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14:paraId="5017BA1C" w14:textId="77777777" w:rsidR="0029142A" w:rsidRDefault="0029142A" w:rsidP="002914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14:paraId="394B958B" w14:textId="77777777" w:rsidR="0029142A" w:rsidRDefault="0029142A" w:rsidP="002914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14:paraId="23B4D961" w14:textId="77777777" w:rsidR="0029142A" w:rsidRDefault="0029142A" w:rsidP="002914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14:paraId="6C041695" w14:textId="77777777" w:rsidR="0029142A" w:rsidRDefault="0029142A" w:rsidP="002914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14:paraId="73E342BE" w14:textId="77777777" w:rsidR="0029142A" w:rsidRDefault="0029142A" w:rsidP="002914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14:paraId="70847386" w14:textId="77777777" w:rsidR="0029142A" w:rsidRDefault="0029142A" w:rsidP="002914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14:paraId="2450C94D" w14:textId="77777777" w:rsidR="0029142A" w:rsidRPr="00384AB7" w:rsidRDefault="0029142A" w:rsidP="002914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A475EEC" w14:textId="77777777" w:rsidR="0029142A" w:rsidRDefault="0029142A" w:rsidP="002914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2F11564F" w14:textId="77777777" w:rsidR="0029142A" w:rsidRDefault="0029142A" w:rsidP="002914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728CE9E" w14:textId="77777777" w:rsidR="0029142A" w:rsidRDefault="0029142A" w:rsidP="002914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038B6CE7" w14:textId="77777777" w:rsidR="0029142A" w:rsidRDefault="0029142A" w:rsidP="002914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16DD83CE" w14:textId="77777777" w:rsidR="0029142A" w:rsidRDefault="0029142A" w:rsidP="002914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B163DEB" w14:textId="77777777" w:rsidR="0029142A" w:rsidRDefault="0029142A" w:rsidP="002914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2F52302C" w14:textId="77777777" w:rsidR="0029142A" w:rsidRDefault="0029142A" w:rsidP="002914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7F0ECC9D" w14:textId="77777777" w:rsidR="0029142A" w:rsidRPr="00DD5650" w:rsidRDefault="00771810" w:rsidP="002914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655734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5CCB1EC" w14:textId="77777777" w:rsidR="0029142A" w:rsidRDefault="0029142A" w:rsidP="002914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8D2938F" w14:textId="77777777" w:rsidR="0029142A" w:rsidRDefault="0029142A" w:rsidP="002914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5173B348" w14:textId="77777777" w:rsidR="0029142A" w:rsidRDefault="0029142A" w:rsidP="002914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5EB1C54B" w14:textId="77777777" w:rsidR="0029142A" w:rsidRDefault="0029142A" w:rsidP="002914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64EABCEA" w14:textId="77777777" w:rsidR="0029142A" w:rsidRDefault="0029142A" w:rsidP="002914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1C5E41B7" w14:textId="77777777" w:rsidR="0029142A" w:rsidRDefault="0029142A" w:rsidP="002914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670BC1C0" w14:textId="77777777" w:rsidR="0029142A" w:rsidRDefault="0029142A" w:rsidP="002914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914CC66" w14:textId="77777777" w:rsidR="0029142A" w:rsidRPr="00DD5650" w:rsidRDefault="00771810" w:rsidP="002914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655734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DF2433D" w14:textId="77777777" w:rsidR="0029142A" w:rsidRDefault="0029142A" w:rsidP="002914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120A615E" w14:textId="77777777" w:rsidR="0029142A" w:rsidRDefault="0029142A" w:rsidP="002914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3345FD56" w14:textId="77777777" w:rsidR="0029142A" w:rsidRDefault="0029142A" w:rsidP="002914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1F1489D6" w14:textId="77777777" w:rsidR="0029142A" w:rsidRDefault="0029142A" w:rsidP="002914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71F8960E" w14:textId="77777777" w:rsidR="0029142A" w:rsidRDefault="0029142A" w:rsidP="002914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68A18394" w14:textId="77777777" w:rsidR="0029142A" w:rsidRDefault="0029142A" w:rsidP="002914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1741C592" w14:textId="77777777" w:rsidR="0029142A" w:rsidRDefault="0029142A" w:rsidP="002914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51452EBB" w14:textId="77777777" w:rsidR="0029142A" w:rsidRPr="00DD5650" w:rsidRDefault="00771810" w:rsidP="002914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655734</w:t>
            </w:r>
          </w:p>
        </w:tc>
      </w:tr>
      <w:tr w:rsidR="00384AB7" w:rsidRPr="00384AB7" w14:paraId="4258C7C8" w14:textId="77777777" w:rsidTr="00384AB7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225611" w14:textId="77777777" w:rsidR="00384AB7" w:rsidRPr="00384AB7" w:rsidRDefault="00384AB7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Федерации,местных администраций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4CA01F" w14:textId="77777777" w:rsidR="009D0F47" w:rsidRDefault="009D0F47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  <w:p w14:paraId="4DA785D9" w14:textId="77777777" w:rsidR="009D0F47" w:rsidRDefault="009D0F47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  <w:p w14:paraId="2EC6C5B4" w14:textId="77777777" w:rsidR="009D0F47" w:rsidRDefault="009D0F47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  <w:p w14:paraId="1A9B4523" w14:textId="77777777" w:rsidR="009D0F47" w:rsidRDefault="009D0F47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  <w:p w14:paraId="51B812C6" w14:textId="77777777" w:rsidR="009D0F47" w:rsidRDefault="009D0F47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  <w:p w14:paraId="1DB52593" w14:textId="77777777" w:rsidR="009D0F47" w:rsidRDefault="009D0F47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  <w:p w14:paraId="496F449B" w14:textId="77777777" w:rsidR="009D0F47" w:rsidRDefault="009D0F47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  <w:p w14:paraId="4CA7BDBB" w14:textId="77777777" w:rsidR="00384AB7" w:rsidRPr="00384AB7" w:rsidRDefault="00384AB7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269D74" w14:textId="77777777" w:rsidR="009D0F47" w:rsidRDefault="009D0F47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  <w:p w14:paraId="167341E9" w14:textId="77777777" w:rsidR="009D0F47" w:rsidRDefault="009D0F47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  <w:p w14:paraId="5EB44828" w14:textId="77777777" w:rsidR="009D0F47" w:rsidRDefault="009D0F47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  <w:p w14:paraId="45410F6E" w14:textId="77777777" w:rsidR="009D0F47" w:rsidRDefault="009D0F47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  <w:p w14:paraId="6BF9D430" w14:textId="77777777" w:rsidR="009D0F47" w:rsidRDefault="009D0F47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  <w:p w14:paraId="6A4E1E7C" w14:textId="77777777" w:rsidR="009D0F47" w:rsidRDefault="009D0F47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  <w:p w14:paraId="51F46E5C" w14:textId="77777777" w:rsidR="009D0F47" w:rsidRDefault="009D0F47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  <w:p w14:paraId="293AAE2B" w14:textId="77777777" w:rsidR="00384AB7" w:rsidRPr="00384AB7" w:rsidRDefault="00384AB7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386CEE" w14:textId="77777777" w:rsidR="00384AB7" w:rsidRPr="00384AB7" w:rsidRDefault="00384AB7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B7C0F9" w14:textId="77777777" w:rsidR="00384AB7" w:rsidRPr="00384AB7" w:rsidRDefault="00384AB7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A72FA7A" w14:textId="77777777" w:rsidR="009D0F47" w:rsidRDefault="009D0F47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</w:p>
          <w:p w14:paraId="28001B59" w14:textId="77777777" w:rsidR="009D0F47" w:rsidRDefault="009D0F47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</w:p>
          <w:p w14:paraId="2725F715" w14:textId="77777777" w:rsidR="009D0F47" w:rsidRDefault="009D0F47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</w:p>
          <w:p w14:paraId="76849A9F" w14:textId="77777777" w:rsidR="009D0F47" w:rsidRDefault="009D0F47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</w:p>
          <w:p w14:paraId="582CB63A" w14:textId="77777777" w:rsidR="009D0F47" w:rsidRDefault="009D0F47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</w:p>
          <w:p w14:paraId="4657C1A3" w14:textId="77777777" w:rsidR="009D0F47" w:rsidRDefault="009D0F47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</w:p>
          <w:p w14:paraId="2FAC59A4" w14:textId="77777777" w:rsidR="009D0F47" w:rsidRDefault="009D0F47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</w:p>
          <w:p w14:paraId="01F7B0BD" w14:textId="77777777" w:rsidR="00384AB7" w:rsidRPr="00384AB7" w:rsidRDefault="000D5AC0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  <w:t>20</w:t>
            </w:r>
            <w:r w:rsidR="00DC198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  <w:t>79447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643F311" w14:textId="77777777" w:rsidR="009D0F47" w:rsidRDefault="009D0F47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  <w:p w14:paraId="47D093B1" w14:textId="77777777" w:rsidR="009D0F47" w:rsidRDefault="009D0F47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  <w:p w14:paraId="27BEC6D8" w14:textId="77777777" w:rsidR="009D0F47" w:rsidRDefault="009D0F47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  <w:p w14:paraId="5CDF0244" w14:textId="77777777" w:rsidR="009D0F47" w:rsidRDefault="009D0F47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  <w:p w14:paraId="7266D493" w14:textId="77777777" w:rsidR="009D0F47" w:rsidRDefault="009D0F47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  <w:p w14:paraId="6DF5FE7D" w14:textId="77777777" w:rsidR="009D0F47" w:rsidRDefault="009D0F47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  <w:p w14:paraId="1131019E" w14:textId="77777777" w:rsidR="009D0F47" w:rsidRDefault="009D0F47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  <w:p w14:paraId="2017B5C9" w14:textId="77777777" w:rsidR="00384AB7" w:rsidRPr="00384AB7" w:rsidRDefault="000D5AC0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20</w:t>
            </w:r>
            <w:r w:rsidR="00DC198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79447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8A59A04" w14:textId="77777777" w:rsidR="009D0F47" w:rsidRDefault="009D0F47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</w:p>
          <w:p w14:paraId="1412558F" w14:textId="77777777" w:rsidR="009D0F47" w:rsidRDefault="009D0F47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</w:p>
          <w:p w14:paraId="1E691B14" w14:textId="77777777" w:rsidR="009D0F47" w:rsidRDefault="009D0F47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</w:p>
          <w:p w14:paraId="414096B9" w14:textId="77777777" w:rsidR="009D0F47" w:rsidRDefault="009D0F47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</w:p>
          <w:p w14:paraId="65E3037B" w14:textId="77777777" w:rsidR="009D0F47" w:rsidRDefault="009D0F47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</w:p>
          <w:p w14:paraId="51098270" w14:textId="77777777" w:rsidR="009D0F47" w:rsidRDefault="009D0F47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</w:p>
          <w:p w14:paraId="74DDED15" w14:textId="77777777" w:rsidR="009D0F47" w:rsidRDefault="009D0F47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</w:p>
          <w:p w14:paraId="00DD3C23" w14:textId="77777777" w:rsidR="00384AB7" w:rsidRPr="00384AB7" w:rsidRDefault="000D5AC0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  <w:t>20</w:t>
            </w:r>
            <w:r w:rsidR="00DC198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  <w:t>79447</w:t>
            </w:r>
          </w:p>
        </w:tc>
      </w:tr>
      <w:tr w:rsidR="00384AB7" w:rsidRPr="00384AB7" w14:paraId="3782F7C6" w14:textId="77777777" w:rsidTr="00384AB7">
        <w:trPr>
          <w:trHeight w:val="1414"/>
        </w:trPr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F51EEB" w14:textId="77777777" w:rsidR="00384AB7" w:rsidRPr="00384AB7" w:rsidRDefault="00384AB7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lastRenderedPageBreak/>
              <w:t>Муниципальная программа муниципального образования «Выгорновский сельсовет» Тимского района Курской области "Развитиемуниципальной службы"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B00BD0" w14:textId="77777777" w:rsidR="0098036F" w:rsidRDefault="0098036F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</w:p>
          <w:p w14:paraId="2CC220BA" w14:textId="77777777" w:rsidR="0098036F" w:rsidRDefault="0098036F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</w:p>
          <w:p w14:paraId="2E6E4448" w14:textId="77777777" w:rsidR="0098036F" w:rsidRDefault="0098036F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</w:p>
          <w:p w14:paraId="573E4749" w14:textId="77777777" w:rsidR="0098036F" w:rsidRDefault="0098036F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</w:p>
          <w:p w14:paraId="0B41A027" w14:textId="77777777" w:rsidR="00384AB7" w:rsidRPr="00384AB7" w:rsidRDefault="00384AB7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A9A978" w14:textId="77777777" w:rsidR="0098036F" w:rsidRDefault="0098036F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</w:p>
          <w:p w14:paraId="5AD74E5D" w14:textId="77777777" w:rsidR="0098036F" w:rsidRDefault="0098036F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</w:p>
          <w:p w14:paraId="10E623AC" w14:textId="77777777" w:rsidR="0098036F" w:rsidRDefault="0098036F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</w:p>
          <w:p w14:paraId="67F347D0" w14:textId="77777777" w:rsidR="0098036F" w:rsidRDefault="0098036F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</w:p>
          <w:p w14:paraId="7B16D797" w14:textId="77777777" w:rsidR="00384AB7" w:rsidRPr="00384AB7" w:rsidRDefault="00384AB7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59C4AD" w14:textId="77777777" w:rsidR="0098036F" w:rsidRDefault="0098036F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2CDAEE66" w14:textId="77777777" w:rsidR="0098036F" w:rsidRDefault="0098036F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65F898D1" w14:textId="77777777" w:rsidR="0098036F" w:rsidRDefault="0098036F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0D0B7AFF" w14:textId="77777777" w:rsidR="0098036F" w:rsidRDefault="0098036F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0C7A3FCA" w14:textId="77777777" w:rsidR="00384AB7" w:rsidRPr="00384AB7" w:rsidRDefault="00384AB7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09 0 00 00000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EDCFDF" w14:textId="77777777" w:rsidR="00384AB7" w:rsidRPr="00384AB7" w:rsidRDefault="00384AB7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64C6D49" w14:textId="77777777" w:rsidR="0098036F" w:rsidRDefault="0098036F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</w:p>
          <w:p w14:paraId="1D096A1B" w14:textId="77777777" w:rsidR="0098036F" w:rsidRDefault="0098036F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</w:p>
          <w:p w14:paraId="0D384675" w14:textId="77777777" w:rsidR="0098036F" w:rsidRDefault="0098036F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</w:p>
          <w:p w14:paraId="42F3B645" w14:textId="77777777" w:rsidR="0098036F" w:rsidRDefault="0098036F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</w:p>
          <w:p w14:paraId="1AA43EA6" w14:textId="77777777" w:rsidR="00384AB7" w:rsidRPr="00384AB7" w:rsidRDefault="00DC1984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  <w:t>893328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A042805" w14:textId="77777777" w:rsidR="0098036F" w:rsidRDefault="0098036F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</w:p>
          <w:p w14:paraId="7C8006C1" w14:textId="77777777" w:rsidR="0098036F" w:rsidRDefault="0098036F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</w:p>
          <w:p w14:paraId="56900A21" w14:textId="77777777" w:rsidR="0098036F" w:rsidRDefault="0098036F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</w:p>
          <w:p w14:paraId="6EE1831B" w14:textId="77777777" w:rsidR="0098036F" w:rsidRDefault="0098036F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</w:p>
          <w:p w14:paraId="5C6F8AF5" w14:textId="77777777" w:rsidR="00384AB7" w:rsidRPr="00384AB7" w:rsidRDefault="00DC1984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  <w:t>893328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E32C56D" w14:textId="77777777" w:rsidR="0098036F" w:rsidRDefault="0098036F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</w:p>
          <w:p w14:paraId="3CCCBA11" w14:textId="77777777" w:rsidR="0098036F" w:rsidRDefault="0098036F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</w:p>
          <w:p w14:paraId="150B055B" w14:textId="77777777" w:rsidR="0098036F" w:rsidRDefault="0098036F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</w:p>
          <w:p w14:paraId="62D92C1A" w14:textId="77777777" w:rsidR="0098036F" w:rsidRDefault="0098036F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</w:p>
          <w:p w14:paraId="407DDC8E" w14:textId="77777777" w:rsidR="00384AB7" w:rsidRPr="00384AB7" w:rsidRDefault="00DC1984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  <w:t>893328</w:t>
            </w:r>
          </w:p>
        </w:tc>
      </w:tr>
      <w:tr w:rsidR="00384AB7" w:rsidRPr="00384AB7" w14:paraId="50FF1441" w14:textId="77777777" w:rsidTr="00384AB7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6825A5" w14:textId="77777777" w:rsidR="00384AB7" w:rsidRPr="00384AB7" w:rsidRDefault="00384AB7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Подпрограмма «Реализация мероприятий, направленных на развитие муниципальной службы» </w:t>
            </w:r>
            <w:r w:rsidRPr="00384A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муниципальной программы муниципального образования «Выгорновский сельсовет» Тимского района Курской области "Развитие муниципальной службы"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79060E" w14:textId="77777777" w:rsidR="0098036F" w:rsidRDefault="0098036F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</w:p>
          <w:p w14:paraId="41EA1C21" w14:textId="77777777" w:rsidR="0098036F" w:rsidRDefault="0098036F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</w:p>
          <w:p w14:paraId="4D45FE0C" w14:textId="77777777" w:rsidR="0098036F" w:rsidRDefault="0098036F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</w:p>
          <w:p w14:paraId="112FE6F5" w14:textId="77777777" w:rsidR="0098036F" w:rsidRDefault="0098036F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</w:p>
          <w:p w14:paraId="75BBFB40" w14:textId="77777777" w:rsidR="0098036F" w:rsidRDefault="0098036F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</w:p>
          <w:p w14:paraId="47A2B392" w14:textId="77777777" w:rsidR="0098036F" w:rsidRDefault="0098036F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</w:p>
          <w:p w14:paraId="47CFC27A" w14:textId="77777777" w:rsidR="0098036F" w:rsidRDefault="0098036F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</w:p>
          <w:p w14:paraId="0864A561" w14:textId="77777777" w:rsidR="0098036F" w:rsidRDefault="0098036F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</w:p>
          <w:p w14:paraId="182932A9" w14:textId="77777777" w:rsidR="00384AB7" w:rsidRPr="00384AB7" w:rsidRDefault="00384AB7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894E9D" w14:textId="77777777" w:rsidR="0098036F" w:rsidRDefault="0098036F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</w:p>
          <w:p w14:paraId="5199D957" w14:textId="77777777" w:rsidR="0098036F" w:rsidRDefault="0098036F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</w:p>
          <w:p w14:paraId="1633C5A2" w14:textId="77777777" w:rsidR="0098036F" w:rsidRDefault="0098036F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</w:p>
          <w:p w14:paraId="5B31A853" w14:textId="77777777" w:rsidR="0098036F" w:rsidRDefault="0098036F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</w:p>
          <w:p w14:paraId="1B135524" w14:textId="77777777" w:rsidR="0098036F" w:rsidRDefault="0098036F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</w:p>
          <w:p w14:paraId="4FB60983" w14:textId="77777777" w:rsidR="0098036F" w:rsidRDefault="0098036F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</w:p>
          <w:p w14:paraId="1597D2B7" w14:textId="77777777" w:rsidR="0098036F" w:rsidRDefault="0098036F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</w:p>
          <w:p w14:paraId="7C7B6E13" w14:textId="77777777" w:rsidR="0098036F" w:rsidRDefault="0098036F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</w:p>
          <w:p w14:paraId="263AC691" w14:textId="77777777" w:rsidR="00384AB7" w:rsidRPr="00384AB7" w:rsidRDefault="00384AB7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E05F4D" w14:textId="77777777" w:rsidR="0098036F" w:rsidRDefault="0098036F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35B4D069" w14:textId="77777777" w:rsidR="0098036F" w:rsidRDefault="0098036F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74AC11E6" w14:textId="77777777" w:rsidR="0098036F" w:rsidRDefault="0098036F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0837A8E2" w14:textId="77777777" w:rsidR="0098036F" w:rsidRDefault="0098036F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5A56912F" w14:textId="77777777" w:rsidR="0098036F" w:rsidRDefault="0098036F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60CA2EC" w14:textId="77777777" w:rsidR="0098036F" w:rsidRDefault="0098036F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6DD31252" w14:textId="77777777" w:rsidR="0098036F" w:rsidRDefault="0098036F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5572C4C8" w14:textId="77777777" w:rsidR="0098036F" w:rsidRDefault="0098036F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2EF40333" w14:textId="77777777" w:rsidR="00384AB7" w:rsidRPr="00384AB7" w:rsidRDefault="00384AB7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09 1 00 00000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2B8D7F" w14:textId="77777777" w:rsidR="00384AB7" w:rsidRPr="00384AB7" w:rsidRDefault="00384AB7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BE03666" w14:textId="77777777" w:rsidR="0098036F" w:rsidRDefault="0098036F" w:rsidP="00384A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2393CB29" w14:textId="77777777" w:rsidR="0098036F" w:rsidRDefault="0098036F" w:rsidP="00384A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77E5B124" w14:textId="77777777" w:rsidR="0098036F" w:rsidRDefault="0098036F" w:rsidP="00384A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41C9BCB2" w14:textId="77777777" w:rsidR="0098036F" w:rsidRDefault="0098036F" w:rsidP="00384A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7358D400" w14:textId="77777777" w:rsidR="0098036F" w:rsidRDefault="0098036F" w:rsidP="00384A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31C9EDF3" w14:textId="77777777" w:rsidR="0098036F" w:rsidRDefault="0098036F" w:rsidP="00384A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2ABA5720" w14:textId="77777777" w:rsidR="0098036F" w:rsidRDefault="0098036F" w:rsidP="00384A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49AD23EB" w14:textId="77777777" w:rsidR="0098036F" w:rsidRDefault="0098036F" w:rsidP="00384A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1247B82E" w14:textId="77777777" w:rsidR="00384AB7" w:rsidRPr="00384AB7" w:rsidRDefault="00DC1984" w:rsidP="00384A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  <w:t>893328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4716CF6" w14:textId="77777777" w:rsidR="0098036F" w:rsidRDefault="0098036F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6E6E18AB" w14:textId="77777777" w:rsidR="0098036F" w:rsidRDefault="0098036F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10B54944" w14:textId="77777777" w:rsidR="0098036F" w:rsidRDefault="0098036F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15C873F9" w14:textId="77777777" w:rsidR="0098036F" w:rsidRDefault="0098036F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4615C8C3" w14:textId="77777777" w:rsidR="0098036F" w:rsidRDefault="0098036F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4CC3A83F" w14:textId="77777777" w:rsidR="0098036F" w:rsidRDefault="0098036F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091A56B3" w14:textId="77777777" w:rsidR="0098036F" w:rsidRDefault="0098036F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527CD463" w14:textId="77777777" w:rsidR="0098036F" w:rsidRDefault="0098036F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19ECBF1F" w14:textId="77777777" w:rsidR="00384AB7" w:rsidRPr="00384AB7" w:rsidRDefault="00DC1984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  <w:t>893328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A6CC3FB" w14:textId="77777777" w:rsidR="0098036F" w:rsidRDefault="0098036F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29A7451C" w14:textId="77777777" w:rsidR="0098036F" w:rsidRDefault="0098036F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1112FD3F" w14:textId="77777777" w:rsidR="0098036F" w:rsidRDefault="0098036F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208A0499" w14:textId="77777777" w:rsidR="0098036F" w:rsidRDefault="0098036F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69DF2996" w14:textId="77777777" w:rsidR="0098036F" w:rsidRDefault="0098036F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314B4EB0" w14:textId="77777777" w:rsidR="0098036F" w:rsidRDefault="0098036F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31167EB2" w14:textId="77777777" w:rsidR="0098036F" w:rsidRDefault="0098036F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47073473" w14:textId="77777777" w:rsidR="0098036F" w:rsidRDefault="0098036F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7A740C0C" w14:textId="77777777" w:rsidR="00384AB7" w:rsidRPr="00384AB7" w:rsidRDefault="00DC1984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  <w:t>893328</w:t>
            </w:r>
          </w:p>
        </w:tc>
      </w:tr>
      <w:tr w:rsidR="00384AB7" w:rsidRPr="00384AB7" w14:paraId="271F8AAC" w14:textId="77777777" w:rsidTr="00384AB7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B8F108" w14:textId="77777777" w:rsidR="00384AB7" w:rsidRPr="00384AB7" w:rsidRDefault="00384AB7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ru-RU"/>
              </w:rPr>
              <w:t>Основное мероприятие "Создание условий для прохождения муниципальной службы и укомплектования органов местного самоуправления высокопрофессиональными кадрами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039D92" w14:textId="77777777" w:rsidR="0098036F" w:rsidRDefault="0098036F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</w:p>
          <w:p w14:paraId="73C09F76" w14:textId="77777777" w:rsidR="0098036F" w:rsidRDefault="0098036F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</w:p>
          <w:p w14:paraId="3FB25F43" w14:textId="77777777" w:rsidR="0098036F" w:rsidRDefault="0098036F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</w:p>
          <w:p w14:paraId="38FD6EAC" w14:textId="77777777" w:rsidR="0098036F" w:rsidRDefault="0098036F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</w:p>
          <w:p w14:paraId="6D8B9473" w14:textId="77777777" w:rsidR="0098036F" w:rsidRDefault="0098036F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</w:p>
          <w:p w14:paraId="1ECAE30F" w14:textId="77777777" w:rsidR="0098036F" w:rsidRDefault="0098036F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</w:p>
          <w:p w14:paraId="687583D9" w14:textId="77777777" w:rsidR="00384AB7" w:rsidRPr="00384AB7" w:rsidRDefault="00384AB7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00E05" w14:textId="77777777" w:rsidR="0098036F" w:rsidRDefault="0098036F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</w:p>
          <w:p w14:paraId="3D36CF20" w14:textId="77777777" w:rsidR="0098036F" w:rsidRDefault="0098036F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</w:p>
          <w:p w14:paraId="7AB4DB75" w14:textId="77777777" w:rsidR="0098036F" w:rsidRDefault="0098036F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</w:p>
          <w:p w14:paraId="075419BC" w14:textId="77777777" w:rsidR="0098036F" w:rsidRDefault="0098036F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</w:p>
          <w:p w14:paraId="406BE916" w14:textId="77777777" w:rsidR="0098036F" w:rsidRDefault="0098036F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</w:p>
          <w:p w14:paraId="06D9B5C8" w14:textId="77777777" w:rsidR="0098036F" w:rsidRDefault="0098036F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</w:p>
          <w:p w14:paraId="691F6364" w14:textId="77777777" w:rsidR="00384AB7" w:rsidRPr="00384AB7" w:rsidRDefault="00384AB7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34D3D5" w14:textId="77777777" w:rsidR="0098036F" w:rsidRDefault="0098036F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29AF90C9" w14:textId="77777777" w:rsidR="0098036F" w:rsidRDefault="0098036F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F5232FB" w14:textId="77777777" w:rsidR="0098036F" w:rsidRDefault="0098036F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1F7A975C" w14:textId="77777777" w:rsidR="0098036F" w:rsidRDefault="0098036F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3D0D6589" w14:textId="77777777" w:rsidR="0098036F" w:rsidRDefault="0098036F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5FD0CB0" w14:textId="77777777" w:rsidR="0098036F" w:rsidRDefault="0098036F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17DCA690" w14:textId="77777777" w:rsidR="00384AB7" w:rsidRPr="00384AB7" w:rsidRDefault="00384AB7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09 1 01 00000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EEA800" w14:textId="77777777" w:rsidR="00384AB7" w:rsidRPr="00384AB7" w:rsidRDefault="00384AB7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CAFB8A2" w14:textId="77777777" w:rsidR="0098036F" w:rsidRDefault="0098036F" w:rsidP="00384A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4C4ACDE8" w14:textId="77777777" w:rsidR="0098036F" w:rsidRDefault="0098036F" w:rsidP="00384A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6CCA19D1" w14:textId="77777777" w:rsidR="0098036F" w:rsidRDefault="0098036F" w:rsidP="00384A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204D4D48" w14:textId="77777777" w:rsidR="0098036F" w:rsidRDefault="0098036F" w:rsidP="00384A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509A7B6D" w14:textId="77777777" w:rsidR="0098036F" w:rsidRDefault="0098036F" w:rsidP="00384A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517DEE3F" w14:textId="77777777" w:rsidR="0098036F" w:rsidRDefault="0098036F" w:rsidP="00384A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6729C512" w14:textId="77777777" w:rsidR="00384AB7" w:rsidRPr="00384AB7" w:rsidRDefault="00DC1984" w:rsidP="00384A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  <w:t>893328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87A29BE" w14:textId="77777777" w:rsidR="0098036F" w:rsidRDefault="0098036F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11A02E93" w14:textId="77777777" w:rsidR="0098036F" w:rsidRDefault="0098036F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49277AFE" w14:textId="77777777" w:rsidR="0098036F" w:rsidRDefault="0098036F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0AA647F4" w14:textId="77777777" w:rsidR="0098036F" w:rsidRDefault="0098036F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282321C6" w14:textId="77777777" w:rsidR="0098036F" w:rsidRDefault="0098036F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66D3835E" w14:textId="77777777" w:rsidR="0098036F" w:rsidRDefault="0098036F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5B639034" w14:textId="77777777" w:rsidR="00384AB7" w:rsidRPr="00384AB7" w:rsidRDefault="00DC1984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  <w:t>893328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59FF9AE" w14:textId="77777777" w:rsidR="0098036F" w:rsidRDefault="0098036F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353A3312" w14:textId="77777777" w:rsidR="0098036F" w:rsidRDefault="0098036F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14C60F7C" w14:textId="77777777" w:rsidR="0098036F" w:rsidRDefault="0098036F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0D4CC8A3" w14:textId="77777777" w:rsidR="0098036F" w:rsidRDefault="0098036F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55B9DEB8" w14:textId="77777777" w:rsidR="0098036F" w:rsidRDefault="0098036F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56A219F3" w14:textId="77777777" w:rsidR="0098036F" w:rsidRDefault="0098036F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23CA68B4" w14:textId="77777777" w:rsidR="00384AB7" w:rsidRPr="00384AB7" w:rsidRDefault="00DC1984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  <w:t>893328</w:t>
            </w:r>
          </w:p>
        </w:tc>
      </w:tr>
      <w:tr w:rsidR="00384AB7" w:rsidRPr="00384AB7" w14:paraId="74DAB885" w14:textId="77777777" w:rsidTr="00384AB7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17B4B1" w14:textId="77777777" w:rsidR="00384AB7" w:rsidRPr="00384AB7" w:rsidRDefault="00384AB7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7B935D" w14:textId="77777777" w:rsidR="0098036F" w:rsidRDefault="0098036F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</w:p>
          <w:p w14:paraId="27D11EF2" w14:textId="77777777" w:rsidR="00384AB7" w:rsidRPr="00384AB7" w:rsidRDefault="00384AB7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9CE7F5" w14:textId="77777777" w:rsidR="0098036F" w:rsidRDefault="0098036F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</w:p>
          <w:p w14:paraId="4A7B64C4" w14:textId="77777777" w:rsidR="00384AB7" w:rsidRPr="00384AB7" w:rsidRDefault="00384AB7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D586F8" w14:textId="77777777" w:rsidR="0098036F" w:rsidRDefault="0098036F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6CA7DB24" w14:textId="77777777" w:rsidR="00384AB7" w:rsidRPr="00384AB7" w:rsidRDefault="00384AB7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09 1 01 С1437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8EE870" w14:textId="77777777" w:rsidR="00384AB7" w:rsidRPr="00384AB7" w:rsidRDefault="00384AB7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B781456" w14:textId="77777777" w:rsidR="000D5AC0" w:rsidRDefault="000D5AC0" w:rsidP="00384A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58B106A0" w14:textId="77777777" w:rsidR="00384AB7" w:rsidRPr="00384AB7" w:rsidRDefault="00DC1984" w:rsidP="00384A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  <w:t>893328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A580ABC" w14:textId="77777777" w:rsidR="0098036F" w:rsidRDefault="0098036F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</w:p>
          <w:p w14:paraId="3EA08346" w14:textId="77777777" w:rsidR="00384AB7" w:rsidRPr="00384AB7" w:rsidRDefault="000D5AC0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825585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ED8D804" w14:textId="77777777" w:rsidR="0098036F" w:rsidRDefault="0098036F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4FE3E526" w14:textId="77777777" w:rsidR="00384AB7" w:rsidRPr="00384AB7" w:rsidRDefault="000D5AC0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  <w:t>825585</w:t>
            </w:r>
          </w:p>
        </w:tc>
      </w:tr>
      <w:tr w:rsidR="00384AB7" w:rsidRPr="00384AB7" w14:paraId="716E1E2E" w14:textId="77777777" w:rsidTr="00384AB7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E5BEBB" w14:textId="77777777" w:rsidR="00384AB7" w:rsidRPr="00384AB7" w:rsidRDefault="00384AB7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D2BB83" w14:textId="77777777" w:rsidR="0098036F" w:rsidRDefault="0098036F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</w:p>
          <w:p w14:paraId="0470778C" w14:textId="77777777" w:rsidR="0098036F" w:rsidRDefault="0098036F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</w:p>
          <w:p w14:paraId="69A6D900" w14:textId="77777777" w:rsidR="00384AB7" w:rsidRPr="00384AB7" w:rsidRDefault="00384AB7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DFB61B" w14:textId="77777777" w:rsidR="0098036F" w:rsidRDefault="0098036F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</w:p>
          <w:p w14:paraId="615A133B" w14:textId="77777777" w:rsidR="0098036F" w:rsidRDefault="0098036F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</w:p>
          <w:p w14:paraId="57A0AE13" w14:textId="77777777" w:rsidR="00384AB7" w:rsidRPr="00384AB7" w:rsidRDefault="00384AB7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430178" w14:textId="77777777" w:rsidR="0098036F" w:rsidRDefault="0098036F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079C2806" w14:textId="77777777" w:rsidR="0098036F" w:rsidRDefault="0098036F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0CB80FFA" w14:textId="77777777" w:rsidR="00384AB7" w:rsidRPr="00384AB7" w:rsidRDefault="00384AB7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09 1 01 С1437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499A3A" w14:textId="77777777" w:rsidR="0098036F" w:rsidRDefault="0098036F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7EAE6394" w14:textId="77777777" w:rsidR="0098036F" w:rsidRDefault="0098036F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032F3408" w14:textId="77777777" w:rsidR="00384AB7" w:rsidRPr="00384AB7" w:rsidRDefault="00384AB7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4EBD5C5" w14:textId="77777777" w:rsidR="0098036F" w:rsidRDefault="0098036F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2674CF9F" w14:textId="77777777" w:rsidR="0098036F" w:rsidRDefault="0098036F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6A4DC433" w14:textId="77777777" w:rsidR="00384AB7" w:rsidRPr="00384AB7" w:rsidRDefault="00DC1984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  <w:t>892023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46CD6A2" w14:textId="77777777" w:rsidR="0098036F" w:rsidRDefault="0098036F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</w:p>
          <w:p w14:paraId="1E72D33B" w14:textId="77777777" w:rsidR="0098036F" w:rsidRDefault="0098036F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</w:p>
          <w:p w14:paraId="361E31C3" w14:textId="77777777" w:rsidR="00384AB7" w:rsidRPr="00384AB7" w:rsidRDefault="000D5AC0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8</w:t>
            </w:r>
            <w:r w:rsidR="00DC198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92023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F67C993" w14:textId="77777777" w:rsidR="0098036F" w:rsidRDefault="0098036F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0BACEE0A" w14:textId="77777777" w:rsidR="0098036F" w:rsidRDefault="0098036F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04349CC0" w14:textId="77777777" w:rsidR="00384AB7" w:rsidRPr="00384AB7" w:rsidRDefault="000D5AC0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  <w:t>8</w:t>
            </w:r>
            <w:r w:rsidR="00DC198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  <w:t>92023</w:t>
            </w:r>
          </w:p>
        </w:tc>
      </w:tr>
      <w:tr w:rsidR="00384AB7" w:rsidRPr="00384AB7" w14:paraId="3B49DD62" w14:textId="77777777" w:rsidTr="00384AB7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88BFE7" w14:textId="77777777" w:rsidR="00384AB7" w:rsidRPr="00384AB7" w:rsidRDefault="00384AB7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36B7B1" w14:textId="77777777" w:rsidR="00384AB7" w:rsidRPr="00384AB7" w:rsidRDefault="00384AB7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31D2AC" w14:textId="77777777" w:rsidR="00384AB7" w:rsidRPr="00384AB7" w:rsidRDefault="00384AB7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6BF45D" w14:textId="77777777" w:rsidR="00384AB7" w:rsidRPr="00384AB7" w:rsidRDefault="00384AB7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09 1 01 С1437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8A727F" w14:textId="77777777" w:rsidR="00384AB7" w:rsidRPr="00384AB7" w:rsidRDefault="00384AB7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800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B573C65" w14:textId="77777777" w:rsidR="00384AB7" w:rsidRPr="00384AB7" w:rsidRDefault="00384AB7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  <w:t>1305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CB4A263" w14:textId="77777777" w:rsidR="00384AB7" w:rsidRPr="00384AB7" w:rsidRDefault="00384AB7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1305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8C6BCE8" w14:textId="77777777" w:rsidR="00384AB7" w:rsidRPr="00384AB7" w:rsidRDefault="00384AB7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  <w:t>1305</w:t>
            </w:r>
          </w:p>
        </w:tc>
      </w:tr>
      <w:tr w:rsidR="00AC77A0" w:rsidRPr="00384AB7" w14:paraId="290EE0AE" w14:textId="77777777" w:rsidTr="00384AB7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BBECEEC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214F0CE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866C3BB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96FE648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ru-RU"/>
              </w:rPr>
              <w:t>73 0 00 00000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4E2209C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209F350" w14:textId="77777777" w:rsidR="00AC77A0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72C81A9A" w14:textId="77777777" w:rsidR="00AC77A0" w:rsidRPr="00384AB7" w:rsidRDefault="000F63CE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1</w:t>
            </w:r>
            <w:r w:rsidR="00D4469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18</w:t>
            </w:r>
            <w:r w:rsidR="00DC198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6119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1B17E49" w14:textId="77777777" w:rsidR="00AC77A0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11465F35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118</w:t>
            </w:r>
            <w:r w:rsidR="00DC198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6119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3BF3FEF" w14:textId="77777777" w:rsidR="00AC77A0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6B048FD5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118</w:t>
            </w:r>
            <w:r w:rsidR="00DC198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6119</w:t>
            </w:r>
          </w:p>
        </w:tc>
      </w:tr>
      <w:tr w:rsidR="00AC77A0" w:rsidRPr="00384AB7" w14:paraId="00F7C056" w14:textId="77777777" w:rsidTr="00384AB7">
        <w:trPr>
          <w:trHeight w:val="525"/>
        </w:trPr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CE4841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B6C5AD" w14:textId="77777777" w:rsidR="0098036F" w:rsidRDefault="0098036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7CCA2C13" w14:textId="77777777" w:rsidR="0098036F" w:rsidRDefault="0098036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7309D7E0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AB99B2" w14:textId="77777777" w:rsidR="0098036F" w:rsidRDefault="0098036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61341C1A" w14:textId="77777777" w:rsidR="0098036F" w:rsidRDefault="0098036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2726F481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7EB149" w14:textId="77777777" w:rsidR="0098036F" w:rsidRDefault="0098036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14:paraId="43640EBE" w14:textId="77777777" w:rsidR="0098036F" w:rsidRDefault="0098036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14:paraId="709664F7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73 1 00 00000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4AC3EAE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EED893A" w14:textId="77777777" w:rsidR="0098036F" w:rsidRDefault="0098036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29B6651E" w14:textId="77777777" w:rsidR="0098036F" w:rsidRDefault="0098036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5551EADE" w14:textId="77777777" w:rsidR="00AC77A0" w:rsidRPr="00384AB7" w:rsidRDefault="000F63CE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1</w:t>
            </w:r>
            <w:r w:rsidR="00A75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18</w:t>
            </w:r>
            <w:r w:rsidR="00DC19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6119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2AC1E9D" w14:textId="77777777" w:rsidR="0098036F" w:rsidRDefault="0098036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601F5050" w14:textId="77777777" w:rsidR="0098036F" w:rsidRDefault="0098036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2C5900C1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118</w:t>
            </w:r>
            <w:r w:rsidR="00DC19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6119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D7EB0F8" w14:textId="77777777" w:rsidR="0098036F" w:rsidRDefault="0098036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30581786" w14:textId="77777777" w:rsidR="0098036F" w:rsidRDefault="0098036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3E8B4C37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118</w:t>
            </w:r>
            <w:r w:rsidR="00DC19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6119</w:t>
            </w:r>
          </w:p>
        </w:tc>
      </w:tr>
      <w:tr w:rsidR="000F63CE" w:rsidRPr="00384AB7" w14:paraId="05DF35E9" w14:textId="77777777" w:rsidTr="00384AB7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9A5B5D" w14:textId="77777777" w:rsidR="000F63CE" w:rsidRPr="00384AB7" w:rsidRDefault="000F63CE" w:rsidP="000F63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Обеспечение деятельности и выполнение функций органов местного самоуправления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AFDA80" w14:textId="77777777" w:rsidR="0098036F" w:rsidRDefault="0098036F" w:rsidP="000F63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145E2C08" w14:textId="77777777" w:rsidR="0098036F" w:rsidRDefault="0098036F" w:rsidP="000F63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7BCBE5FA" w14:textId="77777777" w:rsidR="000F63CE" w:rsidRPr="00384AB7" w:rsidRDefault="000F63CE" w:rsidP="000F63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429511" w14:textId="77777777" w:rsidR="0098036F" w:rsidRDefault="0098036F" w:rsidP="000F63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0D5D80B9" w14:textId="77777777" w:rsidR="0098036F" w:rsidRDefault="0098036F" w:rsidP="000F63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572000FD" w14:textId="77777777" w:rsidR="000F63CE" w:rsidRPr="00384AB7" w:rsidRDefault="000F63CE" w:rsidP="000F63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D2C434" w14:textId="77777777" w:rsidR="0098036F" w:rsidRDefault="0098036F" w:rsidP="000F63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14:paraId="0DBDADA6" w14:textId="77777777" w:rsidR="0098036F" w:rsidRDefault="0098036F" w:rsidP="000F63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14:paraId="40BB79F8" w14:textId="77777777" w:rsidR="000F63CE" w:rsidRPr="00384AB7" w:rsidRDefault="000F63CE" w:rsidP="000F63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430691" w14:textId="77777777" w:rsidR="000F63CE" w:rsidRPr="00384AB7" w:rsidRDefault="000F63CE" w:rsidP="000F63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D5FE2F5" w14:textId="77777777" w:rsidR="0098036F" w:rsidRDefault="0098036F" w:rsidP="000F63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1292BBA1" w14:textId="77777777" w:rsidR="0098036F" w:rsidRDefault="0098036F" w:rsidP="000F63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2234D540" w14:textId="77777777" w:rsidR="000F63CE" w:rsidRPr="00384AB7" w:rsidRDefault="000F63CE" w:rsidP="000F63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FC6E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1</w:t>
            </w:r>
            <w:r w:rsidR="00A75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18</w:t>
            </w:r>
            <w:r w:rsidR="00DC19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6119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FE5AFD8" w14:textId="77777777" w:rsidR="0098036F" w:rsidRDefault="0098036F" w:rsidP="000F63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0997E922" w14:textId="77777777" w:rsidR="0098036F" w:rsidRDefault="0098036F" w:rsidP="000F63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23D773E7" w14:textId="77777777" w:rsidR="000F63CE" w:rsidRPr="00384AB7" w:rsidRDefault="000F63CE" w:rsidP="000F63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118</w:t>
            </w:r>
            <w:r w:rsidR="00DC19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6119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B862163" w14:textId="77777777" w:rsidR="0098036F" w:rsidRDefault="0098036F" w:rsidP="000F63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03BB9CD9" w14:textId="77777777" w:rsidR="0098036F" w:rsidRDefault="0098036F" w:rsidP="000F63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F7CE80E" w14:textId="77777777" w:rsidR="000F63CE" w:rsidRPr="00384AB7" w:rsidRDefault="000F63CE" w:rsidP="000F63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118</w:t>
            </w:r>
            <w:r w:rsidR="00DC19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6119</w:t>
            </w:r>
          </w:p>
        </w:tc>
      </w:tr>
      <w:tr w:rsidR="000F63CE" w:rsidRPr="00384AB7" w14:paraId="4661890D" w14:textId="77777777" w:rsidTr="00384AB7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23D06F" w14:textId="77777777" w:rsidR="000F63CE" w:rsidRPr="00384AB7" w:rsidRDefault="000F63CE" w:rsidP="000F63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001347" w14:textId="77777777" w:rsidR="0098036F" w:rsidRDefault="0098036F" w:rsidP="000F63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29F08CA5" w14:textId="77777777" w:rsidR="0098036F" w:rsidRDefault="0098036F" w:rsidP="000F63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0C50678B" w14:textId="77777777" w:rsidR="0098036F" w:rsidRDefault="0098036F" w:rsidP="000F63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03A0EB8F" w14:textId="77777777" w:rsidR="0098036F" w:rsidRDefault="0098036F" w:rsidP="000F63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4F7978EE" w14:textId="77777777" w:rsidR="0098036F" w:rsidRDefault="0098036F" w:rsidP="000F63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02213435" w14:textId="77777777" w:rsidR="0098036F" w:rsidRDefault="0098036F" w:rsidP="000F63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4EDC7E64" w14:textId="77777777" w:rsidR="0098036F" w:rsidRDefault="0098036F" w:rsidP="000F63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7BE99174" w14:textId="77777777" w:rsidR="000F63CE" w:rsidRPr="00384AB7" w:rsidRDefault="000F63CE" w:rsidP="000F63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7DF8CA" w14:textId="77777777" w:rsidR="0098036F" w:rsidRDefault="0098036F" w:rsidP="000F63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5DBE3BB7" w14:textId="77777777" w:rsidR="0098036F" w:rsidRDefault="0098036F" w:rsidP="000F63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6605CF9E" w14:textId="77777777" w:rsidR="0098036F" w:rsidRDefault="0098036F" w:rsidP="000F63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07FACF12" w14:textId="77777777" w:rsidR="0098036F" w:rsidRDefault="0098036F" w:rsidP="000F63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3BE6A3E1" w14:textId="77777777" w:rsidR="0098036F" w:rsidRDefault="0098036F" w:rsidP="000F63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1A29CD60" w14:textId="77777777" w:rsidR="0098036F" w:rsidRDefault="0098036F" w:rsidP="000F63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50B89F29" w14:textId="77777777" w:rsidR="0098036F" w:rsidRDefault="0098036F" w:rsidP="000F63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55BEC614" w14:textId="77777777" w:rsidR="000F63CE" w:rsidRPr="00384AB7" w:rsidRDefault="000F63CE" w:rsidP="000F63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C1D379" w14:textId="77777777" w:rsidR="0098036F" w:rsidRDefault="0098036F" w:rsidP="000F63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14:paraId="30DA7325" w14:textId="77777777" w:rsidR="0098036F" w:rsidRDefault="0098036F" w:rsidP="000F63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14:paraId="47801008" w14:textId="77777777" w:rsidR="0098036F" w:rsidRDefault="0098036F" w:rsidP="000F63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14:paraId="16F3E896" w14:textId="77777777" w:rsidR="0098036F" w:rsidRDefault="0098036F" w:rsidP="000F63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14:paraId="262E88A1" w14:textId="77777777" w:rsidR="0098036F" w:rsidRDefault="0098036F" w:rsidP="000F63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14:paraId="623C3C90" w14:textId="77777777" w:rsidR="0098036F" w:rsidRDefault="0098036F" w:rsidP="000F63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14:paraId="3BEC435E" w14:textId="77777777" w:rsidR="0098036F" w:rsidRDefault="0098036F" w:rsidP="000F63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14:paraId="71E14BEE" w14:textId="77777777" w:rsidR="000F63CE" w:rsidRPr="00384AB7" w:rsidRDefault="000F63CE" w:rsidP="000F63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2AE10B" w14:textId="77777777" w:rsidR="0098036F" w:rsidRDefault="0098036F" w:rsidP="000F63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67085F4D" w14:textId="77777777" w:rsidR="0098036F" w:rsidRDefault="0098036F" w:rsidP="000F63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473CF400" w14:textId="77777777" w:rsidR="0098036F" w:rsidRDefault="0098036F" w:rsidP="000F63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0869747A" w14:textId="77777777" w:rsidR="0098036F" w:rsidRDefault="0098036F" w:rsidP="000F63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50A622F1" w14:textId="77777777" w:rsidR="0098036F" w:rsidRDefault="0098036F" w:rsidP="000F63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1097615A" w14:textId="77777777" w:rsidR="0098036F" w:rsidRDefault="0098036F" w:rsidP="000F63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1A7E7F75" w14:textId="77777777" w:rsidR="0098036F" w:rsidRDefault="0098036F" w:rsidP="000F63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01EC631B" w14:textId="77777777" w:rsidR="000F63CE" w:rsidRPr="00384AB7" w:rsidRDefault="000F63CE" w:rsidP="000F63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4A2ADBE" w14:textId="77777777" w:rsidR="0098036F" w:rsidRDefault="0098036F" w:rsidP="000F63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FF02EF0" w14:textId="77777777" w:rsidR="0098036F" w:rsidRDefault="0098036F" w:rsidP="000F63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C4580A8" w14:textId="77777777" w:rsidR="0098036F" w:rsidRDefault="0098036F" w:rsidP="000F63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21659436" w14:textId="77777777" w:rsidR="0098036F" w:rsidRDefault="0098036F" w:rsidP="000F63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50F393AA" w14:textId="77777777" w:rsidR="0098036F" w:rsidRDefault="0098036F" w:rsidP="000F63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2B74B581" w14:textId="77777777" w:rsidR="0098036F" w:rsidRDefault="0098036F" w:rsidP="000F63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3763DA0D" w14:textId="77777777" w:rsidR="0098036F" w:rsidRDefault="0098036F" w:rsidP="000F63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0CB0E371" w14:textId="77777777" w:rsidR="000F63CE" w:rsidRPr="00384AB7" w:rsidRDefault="00D44698" w:rsidP="000F63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118</w:t>
            </w:r>
            <w:r w:rsidR="00DC19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6119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9121ACC" w14:textId="77777777" w:rsidR="0098036F" w:rsidRDefault="0098036F" w:rsidP="000F63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69AFF84" w14:textId="77777777" w:rsidR="0098036F" w:rsidRDefault="0098036F" w:rsidP="000F63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3494B16" w14:textId="77777777" w:rsidR="0098036F" w:rsidRDefault="0098036F" w:rsidP="000F63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6DD2668D" w14:textId="77777777" w:rsidR="0098036F" w:rsidRDefault="0098036F" w:rsidP="000F63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3BB52E14" w14:textId="77777777" w:rsidR="0098036F" w:rsidRDefault="0098036F" w:rsidP="000F63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30B57CAC" w14:textId="77777777" w:rsidR="0098036F" w:rsidRDefault="0098036F" w:rsidP="000F63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3D7CB04C" w14:textId="77777777" w:rsidR="0098036F" w:rsidRDefault="0098036F" w:rsidP="000F63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738416F8" w14:textId="77777777" w:rsidR="000F63CE" w:rsidRPr="00384AB7" w:rsidRDefault="00D44698" w:rsidP="000F63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118</w:t>
            </w:r>
            <w:r w:rsidR="00DC19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6119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D720D40" w14:textId="77777777" w:rsidR="0098036F" w:rsidRDefault="0098036F" w:rsidP="000F63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0B730C1F" w14:textId="77777777" w:rsidR="0098036F" w:rsidRDefault="0098036F" w:rsidP="000F63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57A4B9C2" w14:textId="77777777" w:rsidR="0098036F" w:rsidRDefault="0098036F" w:rsidP="000F63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65771FAA" w14:textId="77777777" w:rsidR="0098036F" w:rsidRDefault="0098036F" w:rsidP="000F63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2606B4F2" w14:textId="77777777" w:rsidR="0098036F" w:rsidRDefault="0098036F" w:rsidP="000F63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6A5868E0" w14:textId="77777777" w:rsidR="0098036F" w:rsidRDefault="0098036F" w:rsidP="000F63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5CBC45B8" w14:textId="77777777" w:rsidR="0098036F" w:rsidRDefault="0098036F" w:rsidP="000F63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3DCB96B6" w14:textId="77777777" w:rsidR="000F63CE" w:rsidRPr="00384AB7" w:rsidRDefault="00D44698" w:rsidP="000F63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118</w:t>
            </w:r>
            <w:r w:rsidR="00DC19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6119</w:t>
            </w:r>
          </w:p>
        </w:tc>
      </w:tr>
      <w:tr w:rsidR="00100980" w:rsidRPr="00384AB7" w14:paraId="3B4D14AA" w14:textId="77777777" w:rsidTr="00100980">
        <w:trPr>
          <w:trHeight w:val="70"/>
        </w:trPr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D395C2" w14:textId="77777777" w:rsidR="00100980" w:rsidRPr="001628ED" w:rsidRDefault="00100980" w:rsidP="000F63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highlight w:val="yellow"/>
                <w:lang w:eastAsia="ru-RU"/>
              </w:rPr>
            </w:pPr>
            <w:r w:rsidRPr="001628E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250BBF" w14:textId="77777777" w:rsidR="00100980" w:rsidRPr="001628ED" w:rsidRDefault="00100980" w:rsidP="000F63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1628E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4050D1" w14:textId="77777777" w:rsidR="00100980" w:rsidRPr="001628ED" w:rsidRDefault="00100980" w:rsidP="000F63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1628E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691EC4" w14:textId="77777777" w:rsidR="00100980" w:rsidRDefault="00100980" w:rsidP="000F63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CE31EC" w14:textId="77777777" w:rsidR="00100980" w:rsidRDefault="00100980" w:rsidP="000F63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45E1A15" w14:textId="77777777" w:rsidR="00100980" w:rsidRDefault="00100980" w:rsidP="000F63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200000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91B47F6" w14:textId="77777777" w:rsidR="00100980" w:rsidRDefault="00100980" w:rsidP="000F63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6A461EA" w14:textId="77777777" w:rsidR="00100980" w:rsidRDefault="00100980" w:rsidP="000F63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0</w:t>
            </w:r>
          </w:p>
        </w:tc>
      </w:tr>
      <w:tr w:rsidR="00AC77A0" w:rsidRPr="00384AB7" w14:paraId="2F59A607" w14:textId="77777777" w:rsidTr="00384AB7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71EA29D" w14:textId="77777777" w:rsidR="00AC77A0" w:rsidRPr="00100980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ru-RU"/>
              </w:rPr>
            </w:pPr>
            <w:r w:rsidRPr="00286D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Непрограммная деятельность органов  местного самоуправления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D51273F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D5B56ED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  <w:r w:rsidR="000D5A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422C765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5484CED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BBF4C5" w14:textId="77777777" w:rsidR="0098036F" w:rsidRDefault="0098036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12A9E6C9" w14:textId="77777777" w:rsidR="00AC77A0" w:rsidRPr="00384AB7" w:rsidRDefault="000D5AC0" w:rsidP="00AC77A0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200000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B076FDC" w14:textId="77777777" w:rsidR="0098036F" w:rsidRDefault="0098036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075AFF4D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900DF2D" w14:textId="77777777" w:rsidR="0098036F" w:rsidRDefault="0098036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17E8FA6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0</w:t>
            </w:r>
          </w:p>
        </w:tc>
      </w:tr>
      <w:tr w:rsidR="00AC77A0" w:rsidRPr="00384AB7" w14:paraId="764D9F09" w14:textId="77777777" w:rsidTr="00384AB7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D432267" w14:textId="77777777" w:rsidR="00AC77A0" w:rsidRPr="00286DA2" w:rsidRDefault="0010098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6D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Организация и проведение выборов и референдумов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38B8450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A5FC210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  <w:r w:rsidR="000D5A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6A4A0DA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77 </w:t>
            </w:r>
            <w:r w:rsidR="000D5AC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</w:t>
            </w:r>
            <w:r w:rsidRPr="00384A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00 00000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4BB9826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C8B22F" w14:textId="77777777" w:rsidR="000D5AC0" w:rsidRDefault="000D5AC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0D68A0C0" w14:textId="77777777" w:rsidR="00AC77A0" w:rsidRPr="00384AB7" w:rsidRDefault="000D5AC0" w:rsidP="00AC77A0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200000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1EB99FB" w14:textId="77777777" w:rsidR="0098036F" w:rsidRDefault="0098036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467ED673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AF5D053" w14:textId="77777777" w:rsidR="0098036F" w:rsidRDefault="0098036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1345C2C4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0</w:t>
            </w:r>
          </w:p>
        </w:tc>
      </w:tr>
      <w:tr w:rsidR="00AC77A0" w:rsidRPr="00384AB7" w14:paraId="0D972F3D" w14:textId="77777777" w:rsidTr="00384AB7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ADB0133" w14:textId="77777777" w:rsidR="00AC77A0" w:rsidRPr="00286DA2" w:rsidRDefault="00100980" w:rsidP="001009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6D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Подготовка и проведение выборов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EC9CEC7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F0E8C8B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  <w:r w:rsidR="00414A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C32B20B" w14:textId="77777777" w:rsidR="00AC77A0" w:rsidRPr="00384AB7" w:rsidRDefault="00414AB2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</w:t>
            </w:r>
            <w:r w:rsidR="00AC77A0" w:rsidRPr="00384A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</w:t>
            </w:r>
            <w:r w:rsidR="00AC77A0" w:rsidRPr="00384A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00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="00AC77A0" w:rsidRPr="00384A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FE55272" w14:textId="4C3EAA9D" w:rsidR="00AC77A0" w:rsidRPr="00384AB7" w:rsidRDefault="00286DA2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98C265" w14:textId="6ADCB895" w:rsidR="00AC77A0" w:rsidRDefault="00100980" w:rsidP="00AC77A0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200000</w:t>
            </w:r>
          </w:p>
          <w:p w14:paraId="3E667495" w14:textId="77777777" w:rsidR="00414AB2" w:rsidRPr="00384AB7" w:rsidRDefault="00414AB2" w:rsidP="00AC77A0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935470" w14:textId="57B6D432" w:rsidR="00AC77A0" w:rsidRDefault="00100980" w:rsidP="00AC77A0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0</w:t>
            </w:r>
          </w:p>
          <w:p w14:paraId="5E1B447F" w14:textId="77777777" w:rsidR="00414AB2" w:rsidRPr="00384AB7" w:rsidRDefault="00414AB2" w:rsidP="00AC77A0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1FA70F" w14:textId="7C40BC25" w:rsidR="00AC77A0" w:rsidRDefault="00100980" w:rsidP="00AC77A0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0</w:t>
            </w:r>
          </w:p>
          <w:p w14:paraId="7458CC01" w14:textId="77777777" w:rsidR="00414AB2" w:rsidRPr="00384AB7" w:rsidRDefault="00414AB2" w:rsidP="00AC77A0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AC77A0" w:rsidRPr="00384AB7" w14:paraId="658F93B6" w14:textId="77777777" w:rsidTr="00384AB7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BFBE7C9" w14:textId="77777777" w:rsidR="00AC77A0" w:rsidRPr="00286DA2" w:rsidRDefault="0010098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6D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9F805CE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0B036603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1C6D4115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6667AC1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  <w:r w:rsidR="00414A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47FF376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77 </w:t>
            </w:r>
            <w:r w:rsidR="00414A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</w:t>
            </w:r>
            <w:r w:rsidRPr="00384A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00 </w:t>
            </w:r>
            <w:r w:rsidR="00414A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384A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14</w:t>
            </w:r>
            <w:r w:rsidR="00414A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BABDC4A" w14:textId="56D60077" w:rsidR="00AC77A0" w:rsidRPr="00384AB7" w:rsidRDefault="00100980" w:rsidP="001009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</w:t>
            </w:r>
            <w:r w:rsidR="00286D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</w:t>
            </w:r>
            <w:r w:rsidR="00414A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2F0EB4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2753C0C5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531713F1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3764DE3E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33AEB442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5046299C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2EB71326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0666B9A" w14:textId="77777777" w:rsidR="00AC77A0" w:rsidRPr="00384AB7" w:rsidRDefault="00414AB2" w:rsidP="00AC77A0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200000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3AC1C5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4D287FB4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25B7EDC4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1C2935B9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73FEB28D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0D14BBD8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6F77013E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43779512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9E9C98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28EA50E1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02DA387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31E73914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0E856F3D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300928C4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6A6DA41E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0B3E0697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0</w:t>
            </w:r>
          </w:p>
        </w:tc>
      </w:tr>
      <w:tr w:rsidR="00AC77A0" w:rsidRPr="00384AB7" w14:paraId="1EB099AC" w14:textId="77777777" w:rsidTr="00384AB7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022AA8C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Другие общегосударственные вопросы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F5993F" w14:textId="77777777" w:rsidR="0098036F" w:rsidRDefault="0098036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  <w:p w14:paraId="5504DE4D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D116B3" w14:textId="77777777" w:rsidR="0098036F" w:rsidRDefault="0098036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  <w:p w14:paraId="0E60ABFE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B2F662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5A2CF8A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00B4FB" w14:textId="77777777" w:rsidR="0098036F" w:rsidRDefault="0098036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</w:p>
          <w:p w14:paraId="402BBE7A" w14:textId="77777777" w:rsidR="00AC77A0" w:rsidRPr="00384AB7" w:rsidRDefault="00414AB2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  <w:t>634673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937181F" w14:textId="77777777" w:rsidR="0098036F" w:rsidRDefault="0098036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</w:p>
          <w:p w14:paraId="01A55A3F" w14:textId="77777777" w:rsidR="00AC77A0" w:rsidRPr="00384AB7" w:rsidRDefault="00414AB2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  <w:t>634673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F83D577" w14:textId="77777777" w:rsidR="0098036F" w:rsidRDefault="0098036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</w:p>
          <w:p w14:paraId="3FA10103" w14:textId="77777777" w:rsidR="00AC77A0" w:rsidRPr="00384AB7" w:rsidRDefault="00414AB2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  <w:t>634673</w:t>
            </w:r>
          </w:p>
        </w:tc>
      </w:tr>
      <w:tr w:rsidR="00AC77A0" w:rsidRPr="00384AB7" w14:paraId="591A526D" w14:textId="77777777" w:rsidTr="00384AB7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8041D32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 xml:space="preserve">Реализация государственных функций, связанных с общегосударственным управлением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E0EC77" w14:textId="77777777" w:rsidR="0098036F" w:rsidRDefault="0098036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  <w:p w14:paraId="5FDC813F" w14:textId="77777777" w:rsidR="0098036F" w:rsidRDefault="0098036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  <w:p w14:paraId="29573CEF" w14:textId="77777777" w:rsidR="0098036F" w:rsidRDefault="0098036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  <w:p w14:paraId="12C957A5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341EF8" w14:textId="77777777" w:rsidR="0098036F" w:rsidRDefault="0098036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  <w:p w14:paraId="5794FB9D" w14:textId="77777777" w:rsidR="0098036F" w:rsidRDefault="0098036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  <w:p w14:paraId="0985A8FB" w14:textId="77777777" w:rsidR="0098036F" w:rsidRDefault="0098036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  <w:p w14:paraId="67B04AB8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2F751E" w14:textId="77777777" w:rsidR="0098036F" w:rsidRDefault="0098036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</w:p>
          <w:p w14:paraId="44ACFEE7" w14:textId="77777777" w:rsidR="0098036F" w:rsidRDefault="0098036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</w:p>
          <w:p w14:paraId="3BBBB943" w14:textId="77777777" w:rsidR="0098036F" w:rsidRDefault="0098036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</w:p>
          <w:p w14:paraId="2BBF14E9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C91F2C1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61AB439" w14:textId="77777777" w:rsidR="0098036F" w:rsidRDefault="0098036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</w:p>
          <w:p w14:paraId="2980CDF1" w14:textId="77777777" w:rsidR="0098036F" w:rsidRDefault="0098036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</w:p>
          <w:p w14:paraId="4D696B38" w14:textId="77777777" w:rsidR="0098036F" w:rsidRDefault="0098036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</w:p>
          <w:p w14:paraId="604326EC" w14:textId="77777777" w:rsidR="00AC77A0" w:rsidRPr="00384AB7" w:rsidRDefault="00FC45F5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  <w:t>60</w:t>
            </w:r>
            <w:r w:rsidR="00B1324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  <w:t>0548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B3914F0" w14:textId="77777777" w:rsidR="0098036F" w:rsidRDefault="0098036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</w:p>
          <w:p w14:paraId="27E4EF90" w14:textId="77777777" w:rsidR="0098036F" w:rsidRDefault="0098036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</w:p>
          <w:p w14:paraId="14C73FE1" w14:textId="77777777" w:rsidR="0098036F" w:rsidRDefault="0098036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</w:p>
          <w:p w14:paraId="3AEA690A" w14:textId="77777777" w:rsidR="00AC77A0" w:rsidRPr="00384AB7" w:rsidRDefault="00B1324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  <w:t>608673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DCC775A" w14:textId="77777777" w:rsidR="0098036F" w:rsidRDefault="0098036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</w:p>
          <w:p w14:paraId="380BA5EA" w14:textId="77777777" w:rsidR="0098036F" w:rsidRDefault="0098036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</w:p>
          <w:p w14:paraId="31E8E344" w14:textId="77777777" w:rsidR="0098036F" w:rsidRDefault="0098036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</w:p>
          <w:p w14:paraId="4E6378B3" w14:textId="77777777" w:rsidR="00AC77A0" w:rsidRPr="00384AB7" w:rsidRDefault="00B1324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  <w:t>60</w:t>
            </w:r>
            <w:r w:rsidR="00C5265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  <w:t>673</w:t>
            </w:r>
          </w:p>
        </w:tc>
      </w:tr>
      <w:tr w:rsidR="00AC77A0" w:rsidRPr="00384AB7" w14:paraId="71A4D8E9" w14:textId="77777777" w:rsidTr="00384AB7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1D912E9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Выполнение других обязательств органа местного самоуправления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B76363" w14:textId="77777777" w:rsidR="0098036F" w:rsidRDefault="0098036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  <w:p w14:paraId="196CB8A4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F41FBA" w14:textId="77777777" w:rsidR="0098036F" w:rsidRDefault="0098036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  <w:p w14:paraId="02720C99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59FDF4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53707892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CCE5E6B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408FF7F" w14:textId="77777777" w:rsidR="0098036F" w:rsidRDefault="0098036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583E6FB2" w14:textId="77777777" w:rsidR="00AC77A0" w:rsidRPr="00384AB7" w:rsidRDefault="00FC45F5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  <w:t>60</w:t>
            </w:r>
            <w:r w:rsidR="00B1324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  <w:t>0548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E4FE138" w14:textId="77777777" w:rsidR="0098036F" w:rsidRDefault="0098036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09800E38" w14:textId="77777777" w:rsidR="00AC77A0" w:rsidRPr="00384AB7" w:rsidRDefault="00FC45F5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  <w:t>60</w:t>
            </w:r>
            <w:r w:rsidR="00B1324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  <w:t>8673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0AE2AFA" w14:textId="77777777" w:rsidR="00B1324F" w:rsidRDefault="00B1324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04B367E1" w14:textId="77777777" w:rsidR="00AC77A0" w:rsidRPr="00384AB7" w:rsidRDefault="00B1324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  <w:t>60</w:t>
            </w:r>
            <w:r w:rsidR="00C5265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  <w:t>673</w:t>
            </w:r>
          </w:p>
        </w:tc>
      </w:tr>
      <w:tr w:rsidR="00AC77A0" w:rsidRPr="00384AB7" w14:paraId="7012A17A" w14:textId="77777777" w:rsidTr="00384AB7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C2248FF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Выполнение других (прочих) обязательств органа местного самоуправления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573D46" w14:textId="77777777" w:rsidR="0098036F" w:rsidRDefault="0098036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  <w:p w14:paraId="6FD669B6" w14:textId="77777777" w:rsidR="0098036F" w:rsidRDefault="0098036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  <w:p w14:paraId="0FA26FAB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A2B308" w14:textId="77777777" w:rsidR="0098036F" w:rsidRDefault="0098036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  <w:p w14:paraId="2DBB37CA" w14:textId="77777777" w:rsidR="0098036F" w:rsidRDefault="0098036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  <w:p w14:paraId="0257F9DB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190640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F1187DD" w14:textId="77777777" w:rsidR="0098036F" w:rsidRDefault="0098036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6E96061C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C75531E" w14:textId="77777777" w:rsidR="00AC77A0" w:rsidRPr="00384AB7" w:rsidRDefault="00414AB2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C024B97" w14:textId="77777777" w:rsidR="0098036F" w:rsidRDefault="0098036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4F1AA158" w14:textId="77777777" w:rsidR="0098036F" w:rsidRDefault="0098036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4BAC7D5E" w14:textId="77777777" w:rsidR="00AC77A0" w:rsidRPr="00384AB7" w:rsidRDefault="00B1324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  <w:t>587548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352552B" w14:textId="77777777" w:rsidR="0098036F" w:rsidRDefault="0098036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789A1A2D" w14:textId="77777777" w:rsidR="0098036F" w:rsidRDefault="0098036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4AEB1C18" w14:textId="77777777" w:rsidR="00AC77A0" w:rsidRPr="00384AB7" w:rsidRDefault="00414AB2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  <w:t>595673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8A1A65A" w14:textId="77777777" w:rsidR="0098036F" w:rsidRDefault="0098036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2C77982C" w14:textId="77777777" w:rsidR="0098036F" w:rsidRDefault="0098036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0315A2C9" w14:textId="77777777" w:rsidR="00AC77A0" w:rsidRPr="00384AB7" w:rsidRDefault="00414AB2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  <w:t>59</w:t>
            </w:r>
            <w:r w:rsidR="00C5265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  <w:t>673</w:t>
            </w:r>
          </w:p>
        </w:tc>
      </w:tr>
      <w:tr w:rsidR="00AC77A0" w:rsidRPr="00384AB7" w14:paraId="79F2EC31" w14:textId="77777777" w:rsidTr="00384AB7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5C9C8D3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92A08A9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C9B3C92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A6F8C93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470AD95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1C00039" w14:textId="77777777" w:rsidR="00AC77A0" w:rsidRPr="00384AB7" w:rsidRDefault="00414AB2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13000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DD57568" w14:textId="77777777" w:rsidR="00AC77A0" w:rsidRPr="00384AB7" w:rsidRDefault="00414AB2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13000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105E36F" w14:textId="77777777" w:rsidR="00AC77A0" w:rsidRPr="00384AB7" w:rsidRDefault="00414AB2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13000</w:t>
            </w:r>
          </w:p>
        </w:tc>
      </w:tr>
      <w:tr w:rsidR="00AC77A0" w:rsidRPr="00384AB7" w14:paraId="570A38D8" w14:textId="77777777" w:rsidTr="00384AB7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75C0FF4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1DD0319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6CC8882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F9DC66E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2D256AF" w14:textId="77777777" w:rsidR="00AC77A0" w:rsidRPr="00384AB7" w:rsidRDefault="00AC77A0" w:rsidP="00AC77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A54408F" w14:textId="77777777" w:rsidR="0098036F" w:rsidRDefault="0098036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2D3D5E48" w14:textId="77777777" w:rsidR="00AC77A0" w:rsidRPr="00384AB7" w:rsidRDefault="00414AB2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3</w:t>
            </w:r>
            <w:r w:rsidR="00AC77A0" w:rsidRPr="00384A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4125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656A9B4" w14:textId="77777777" w:rsidR="0098036F" w:rsidRDefault="0098036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65B9250C" w14:textId="77777777" w:rsidR="00AC77A0" w:rsidRPr="00384AB7" w:rsidRDefault="00414AB2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2</w:t>
            </w:r>
            <w:r w:rsidR="006811C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6000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ACF2237" w14:textId="77777777" w:rsidR="0098036F" w:rsidRDefault="0098036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47605E30" w14:textId="77777777" w:rsidR="00AC77A0" w:rsidRPr="00384AB7" w:rsidRDefault="00414AB2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2</w:t>
            </w:r>
            <w:r w:rsidR="00C5265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5</w:t>
            </w:r>
            <w:r w:rsidR="006811C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000</w:t>
            </w:r>
          </w:p>
        </w:tc>
      </w:tr>
      <w:tr w:rsidR="00AC77A0" w:rsidRPr="00384AB7" w14:paraId="13683559" w14:textId="77777777" w:rsidTr="00384AB7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E339567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BF76F93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E804E77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B4F12EE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3961D4A" w14:textId="77777777" w:rsidR="00AC77A0" w:rsidRPr="00384AB7" w:rsidRDefault="00AC77A0" w:rsidP="00AC77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0EE57C8" w14:textId="77777777" w:rsidR="0098036F" w:rsidRDefault="0098036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2AA5A77" w14:textId="77777777" w:rsidR="00AC77A0" w:rsidRPr="00384AB7" w:rsidRDefault="00414AB2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3</w:t>
            </w:r>
            <w:r w:rsidR="00AC77A0"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4125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C5D53A9" w14:textId="77777777" w:rsidR="0098036F" w:rsidRDefault="0098036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35F385C" w14:textId="77777777" w:rsidR="00AC77A0" w:rsidRPr="00384AB7" w:rsidRDefault="00414AB2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2</w:t>
            </w:r>
            <w:r w:rsidR="006811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6000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7020394" w14:textId="77777777" w:rsidR="0098036F" w:rsidRDefault="0098036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63501CA8" w14:textId="77777777" w:rsidR="00AC77A0" w:rsidRPr="00384AB7" w:rsidRDefault="00414AB2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2</w:t>
            </w:r>
            <w:r w:rsidR="00C5265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5</w:t>
            </w:r>
            <w:r w:rsidR="006811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000</w:t>
            </w:r>
          </w:p>
        </w:tc>
      </w:tr>
      <w:tr w:rsidR="00AC77A0" w:rsidRPr="00384AB7" w14:paraId="34B08747" w14:textId="77777777" w:rsidTr="00384AB7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FD3426B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Иные межбюджетные трансферты на осуществление переданных полномочий по организации  муниципального финансового контроля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6A7C75C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D97C8A5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2F952EE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77 2 00 П1485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1EF715D" w14:textId="77777777" w:rsidR="00AC77A0" w:rsidRPr="00384AB7" w:rsidRDefault="00AC77A0" w:rsidP="00AC77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9DCF532" w14:textId="77777777" w:rsidR="0098036F" w:rsidRDefault="0098036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6CB75508" w14:textId="77777777" w:rsidR="0098036F" w:rsidRDefault="0098036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5045F3E4" w14:textId="77777777" w:rsidR="0098036F" w:rsidRDefault="0098036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26AA3F88" w14:textId="77777777" w:rsidR="0098036F" w:rsidRDefault="0098036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6C5405BE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9125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E6D32D8" w14:textId="77777777" w:rsidR="0098036F" w:rsidRDefault="0098036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6E448D2A" w14:textId="77777777" w:rsidR="0098036F" w:rsidRDefault="0098036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56E87878" w14:textId="77777777" w:rsidR="0098036F" w:rsidRDefault="0098036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2F62894F" w14:textId="77777777" w:rsidR="0098036F" w:rsidRDefault="0098036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723A5CE2" w14:textId="77777777" w:rsidR="00AC77A0" w:rsidRPr="00384AB7" w:rsidRDefault="006811C4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40A4B5A" w14:textId="77777777" w:rsidR="0098036F" w:rsidRDefault="0098036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59F9A245" w14:textId="77777777" w:rsidR="0098036F" w:rsidRDefault="0098036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58D32474" w14:textId="77777777" w:rsidR="0098036F" w:rsidRDefault="0098036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372A6BDB" w14:textId="77777777" w:rsidR="0098036F" w:rsidRDefault="0098036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717871BE" w14:textId="77777777" w:rsidR="00AC77A0" w:rsidRPr="00384AB7" w:rsidRDefault="00C52658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0</w:t>
            </w:r>
          </w:p>
        </w:tc>
      </w:tr>
      <w:tr w:rsidR="00AC77A0" w:rsidRPr="00384AB7" w14:paraId="20626374" w14:textId="77777777" w:rsidTr="00384AB7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3426F01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6A96CC0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CBDF776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ECB516B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77 2 00 П1485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8FF50C3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5CA08FB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9125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2C74B3E" w14:textId="77777777" w:rsidR="00AC77A0" w:rsidRPr="00384AB7" w:rsidRDefault="00235D86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29E5CFE" w14:textId="77777777" w:rsidR="00AC77A0" w:rsidRPr="00384AB7" w:rsidRDefault="00C52658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0</w:t>
            </w:r>
          </w:p>
        </w:tc>
      </w:tr>
      <w:tr w:rsidR="00AC77A0" w:rsidRPr="00384AB7" w14:paraId="77203F5D" w14:textId="77777777" w:rsidTr="00384AB7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98E112F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A36332E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C565655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73AE6ED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77 2 00 С1439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9B9E93D" w14:textId="77777777" w:rsidR="00AC77A0" w:rsidRPr="00384AB7" w:rsidRDefault="00AC77A0" w:rsidP="00AC77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C35AC84" w14:textId="77777777" w:rsidR="00013216" w:rsidRDefault="00013216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22281840" w14:textId="77777777" w:rsidR="00013216" w:rsidRDefault="00013216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77370FFC" w14:textId="77777777" w:rsidR="00AC77A0" w:rsidRPr="00384AB7" w:rsidRDefault="00414AB2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2</w:t>
            </w:r>
            <w:r w:rsidR="00AC77A0" w:rsidRPr="00384A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66D345B" w14:textId="77777777" w:rsidR="00013216" w:rsidRDefault="00013216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767E39A2" w14:textId="77777777" w:rsidR="00013216" w:rsidRDefault="00013216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6375ECFE" w14:textId="77777777" w:rsidR="00AC77A0" w:rsidRPr="00384AB7" w:rsidRDefault="00414AB2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2</w:t>
            </w:r>
            <w:r w:rsidR="00AC77A0" w:rsidRPr="00384A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E11B0E7" w14:textId="77777777" w:rsidR="00013216" w:rsidRDefault="00013216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47BC6595" w14:textId="77777777" w:rsidR="00013216" w:rsidRDefault="00013216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2191F2E7" w14:textId="77777777" w:rsidR="00AC77A0" w:rsidRPr="00384AB7" w:rsidRDefault="00414AB2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2</w:t>
            </w:r>
            <w:r w:rsidR="00AC77A0" w:rsidRPr="00384A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5000</w:t>
            </w:r>
          </w:p>
        </w:tc>
      </w:tr>
      <w:tr w:rsidR="00AC77A0" w:rsidRPr="00384AB7" w14:paraId="0F220826" w14:textId="77777777" w:rsidTr="00384AB7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B2BBC83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7EBAC74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743C731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E3D6F9A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77 2 00 С1439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5EF47C0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7A084AA" w14:textId="77777777" w:rsidR="00013216" w:rsidRDefault="00013216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40E4786" w14:textId="77777777" w:rsidR="00013216" w:rsidRDefault="00013216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72DAAA61" w14:textId="77777777" w:rsidR="00AC77A0" w:rsidRPr="00384AB7" w:rsidRDefault="00414AB2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2</w:t>
            </w:r>
            <w:r w:rsidR="00AC77A0"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9C74F1D" w14:textId="77777777" w:rsidR="00013216" w:rsidRDefault="00013216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7E32D962" w14:textId="77777777" w:rsidR="00013216" w:rsidRDefault="00013216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7FCA7A3C" w14:textId="77777777" w:rsidR="00AC77A0" w:rsidRPr="00384AB7" w:rsidRDefault="00414AB2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2</w:t>
            </w:r>
            <w:r w:rsidR="00AC77A0"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5C056E5" w14:textId="77777777" w:rsidR="00013216" w:rsidRDefault="00013216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0ED255DA" w14:textId="77777777" w:rsidR="00013216" w:rsidRDefault="00013216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36344AB0" w14:textId="77777777" w:rsidR="00AC77A0" w:rsidRPr="00384AB7" w:rsidRDefault="00414AB2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2</w:t>
            </w:r>
            <w:r w:rsidR="00AC77A0"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5000</w:t>
            </w:r>
          </w:p>
        </w:tc>
      </w:tr>
      <w:tr w:rsidR="00A9185F" w:rsidRPr="00384AB7" w14:paraId="751DC849" w14:textId="77777777" w:rsidTr="00384AB7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9F54DA" w14:textId="77777777" w:rsidR="00A9185F" w:rsidRPr="00384AB7" w:rsidRDefault="00A9185F" w:rsidP="00A918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Национальная оборона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86E7C5" w14:textId="77777777" w:rsidR="00A9185F" w:rsidRPr="00384AB7" w:rsidRDefault="00A9185F" w:rsidP="00A918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76295D" w14:textId="77777777" w:rsidR="00A9185F" w:rsidRPr="00384AB7" w:rsidRDefault="00A9185F" w:rsidP="00A918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1DA27C" w14:textId="77777777" w:rsidR="00A9185F" w:rsidRPr="00384AB7" w:rsidRDefault="00A9185F" w:rsidP="00A918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EF56C0" w14:textId="77777777" w:rsidR="00A9185F" w:rsidRPr="00384AB7" w:rsidRDefault="00A9185F" w:rsidP="00A918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7DFC636" w14:textId="18364CC4" w:rsidR="00A9185F" w:rsidRPr="00A9185F" w:rsidRDefault="00A9185F" w:rsidP="00A918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  <w:r w:rsidRPr="00A9185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zh-CN"/>
              </w:rPr>
              <w:t>162</w:t>
            </w:r>
            <w:r w:rsidR="00E6191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  <w:t>62</w:t>
            </w:r>
            <w:r w:rsidRPr="00A9185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EC3E3E1" w14:textId="041734E9" w:rsidR="00A9185F" w:rsidRPr="00A9185F" w:rsidRDefault="00A9185F" w:rsidP="00A918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zh-CN"/>
              </w:rPr>
              <w:t>7537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C09F58D" w14:textId="2E9C551E" w:rsidR="00A9185F" w:rsidRPr="00384AB7" w:rsidRDefault="00A9185F" w:rsidP="00A918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  <w:t>1</w:t>
            </w:r>
            <w:r w:rsidR="00CB71B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zh-CN"/>
              </w:rPr>
              <w:t>8378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  <w:t>1</w:t>
            </w:r>
          </w:p>
        </w:tc>
      </w:tr>
      <w:tr w:rsidR="00A9185F" w:rsidRPr="00384AB7" w14:paraId="077889F7" w14:textId="77777777" w:rsidTr="00384AB7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997CDA" w14:textId="77777777" w:rsidR="00A9185F" w:rsidRPr="00384AB7" w:rsidRDefault="00A9185F" w:rsidP="00A918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577311" w14:textId="77777777" w:rsidR="00A9185F" w:rsidRDefault="00A9185F" w:rsidP="00A918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26E60BAC" w14:textId="77777777" w:rsidR="00A9185F" w:rsidRPr="00384AB7" w:rsidRDefault="00A9185F" w:rsidP="00A918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5A9DAC" w14:textId="77777777" w:rsidR="00A9185F" w:rsidRDefault="00A9185F" w:rsidP="00A918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495FC7AB" w14:textId="77777777" w:rsidR="00A9185F" w:rsidRPr="00384AB7" w:rsidRDefault="00A9185F" w:rsidP="00A918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7BD272" w14:textId="77777777" w:rsidR="00A9185F" w:rsidRPr="00384AB7" w:rsidRDefault="00A9185F" w:rsidP="00A918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454BC2" w14:textId="77777777" w:rsidR="00A9185F" w:rsidRPr="00384AB7" w:rsidRDefault="00A9185F" w:rsidP="00A918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DE6B775" w14:textId="77777777" w:rsidR="00A9185F" w:rsidRDefault="00A9185F" w:rsidP="00A918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 w:eastAsia="zh-CN"/>
              </w:rPr>
            </w:pPr>
          </w:p>
          <w:p w14:paraId="1CE868B9" w14:textId="0826061D" w:rsidR="00A9185F" w:rsidRPr="00616148" w:rsidRDefault="00A9185F" w:rsidP="00A918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  <w:r w:rsidRPr="00D75C3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 w:eastAsia="zh-CN"/>
              </w:rPr>
              <w:t>162</w:t>
            </w:r>
            <w:r w:rsidR="00E6191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  <w:t>62</w:t>
            </w:r>
            <w:r w:rsidRPr="00D75C3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B06379C" w14:textId="77777777" w:rsidR="00A9185F" w:rsidRDefault="00A9185F" w:rsidP="00A918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58900A34" w14:textId="7885B0C5" w:rsidR="00A9185F" w:rsidRPr="00A9185F" w:rsidRDefault="00A9185F" w:rsidP="00A918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 w:eastAsia="zh-CN"/>
              </w:rPr>
            </w:pPr>
            <w:r w:rsidRPr="0061614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  <w:t>17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 w:eastAsia="zh-CN"/>
              </w:rPr>
              <w:t>7537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8E43F04" w14:textId="77777777" w:rsidR="00A9185F" w:rsidRDefault="00A9185F" w:rsidP="00A918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575232ED" w14:textId="1F6CFFB5" w:rsidR="00A9185F" w:rsidRPr="004C4662" w:rsidRDefault="00A9185F" w:rsidP="00A918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  <w:r w:rsidRPr="004C466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  <w:t>1</w:t>
            </w:r>
            <w:r w:rsidR="00CB71B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 w:eastAsia="zh-CN"/>
              </w:rPr>
              <w:t>8378</w:t>
            </w:r>
            <w:r w:rsidRPr="004C466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  <w:t>1</w:t>
            </w:r>
          </w:p>
        </w:tc>
      </w:tr>
      <w:tr w:rsidR="00A9185F" w:rsidRPr="00384AB7" w14:paraId="7ECC1208" w14:textId="77777777" w:rsidTr="00384AB7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51705E" w14:textId="77777777" w:rsidR="00A9185F" w:rsidRPr="00384AB7" w:rsidRDefault="00A9185F" w:rsidP="00A918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50A35B" w14:textId="77777777" w:rsidR="00A9185F" w:rsidRPr="00384AB7" w:rsidRDefault="00A9185F" w:rsidP="00A918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997D8C3" w14:textId="77777777" w:rsidR="00A9185F" w:rsidRPr="00384AB7" w:rsidRDefault="00A9185F" w:rsidP="00A918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6390AC" w14:textId="77777777" w:rsidR="00A9185F" w:rsidRPr="00384AB7" w:rsidRDefault="00A9185F" w:rsidP="00A918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3B1FC89" w14:textId="77777777" w:rsidR="00A9185F" w:rsidRPr="00384AB7" w:rsidRDefault="00A9185F" w:rsidP="00A918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31FCBF" w14:textId="77777777" w:rsidR="00A9185F" w:rsidRPr="00384AB7" w:rsidRDefault="00A9185F" w:rsidP="00A918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7EB9F137" w14:textId="77777777" w:rsidR="00A9185F" w:rsidRPr="00384AB7" w:rsidRDefault="00A9185F" w:rsidP="00A918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67D646" w14:textId="77777777" w:rsidR="00A9185F" w:rsidRPr="00384AB7" w:rsidRDefault="00A9185F" w:rsidP="00A918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349A091" w14:textId="77777777" w:rsidR="00A9185F" w:rsidRDefault="00A9185F" w:rsidP="00A918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 w:eastAsia="zh-CN"/>
              </w:rPr>
            </w:pPr>
          </w:p>
          <w:p w14:paraId="3A1DDF77" w14:textId="4B171979" w:rsidR="00A9185F" w:rsidRPr="00616148" w:rsidRDefault="00A9185F" w:rsidP="00A918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  <w:r w:rsidRPr="00D75C3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 w:eastAsia="zh-CN"/>
              </w:rPr>
              <w:t>162</w:t>
            </w:r>
            <w:r w:rsidR="00E6191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  <w:t>62</w:t>
            </w:r>
            <w:r w:rsidRPr="00D75C3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712B36C" w14:textId="77777777" w:rsidR="00A9185F" w:rsidRDefault="00A9185F" w:rsidP="00A918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1379EBE3" w14:textId="7BFC76FF" w:rsidR="00A9185F" w:rsidRPr="00A9185F" w:rsidRDefault="00A9185F" w:rsidP="00A918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 w:eastAsia="zh-CN"/>
              </w:rPr>
            </w:pPr>
            <w:r w:rsidRPr="0061614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  <w:t>17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 w:eastAsia="zh-CN"/>
              </w:rPr>
              <w:t>7537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75B190A" w14:textId="77777777" w:rsidR="00A9185F" w:rsidRDefault="00A9185F" w:rsidP="00A918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0CDC699B" w14:textId="315DE40E" w:rsidR="00A9185F" w:rsidRPr="004C4662" w:rsidRDefault="00A9185F" w:rsidP="00A918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  <w:r w:rsidRPr="004C466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  <w:t>1</w:t>
            </w:r>
            <w:r w:rsidR="00CB71B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 w:eastAsia="zh-CN"/>
              </w:rPr>
              <w:t>8378</w:t>
            </w:r>
            <w:r w:rsidRPr="004C466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  <w:t>1</w:t>
            </w:r>
          </w:p>
        </w:tc>
      </w:tr>
      <w:tr w:rsidR="00A9185F" w:rsidRPr="00384AB7" w14:paraId="2F21CA16" w14:textId="77777777" w:rsidTr="00384AB7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5DCBBFB" w14:textId="77777777" w:rsidR="00A9185F" w:rsidRPr="00384AB7" w:rsidRDefault="00A9185F" w:rsidP="00A918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248EC9" w14:textId="77777777" w:rsidR="00A9185F" w:rsidRDefault="00A9185F" w:rsidP="00A918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05867F94" w14:textId="77777777" w:rsidR="00A9185F" w:rsidRPr="00384AB7" w:rsidRDefault="00A9185F" w:rsidP="00A918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D8F9FB" w14:textId="77777777" w:rsidR="00A9185F" w:rsidRDefault="00A9185F" w:rsidP="00A918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05FAC1EB" w14:textId="77777777" w:rsidR="00A9185F" w:rsidRPr="00384AB7" w:rsidRDefault="00A9185F" w:rsidP="00A918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EDFC87" w14:textId="77777777" w:rsidR="00A9185F" w:rsidRDefault="00A9185F" w:rsidP="00A918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67FDD508" w14:textId="77777777" w:rsidR="00A9185F" w:rsidRPr="00384AB7" w:rsidRDefault="00A9185F" w:rsidP="00A918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FE275D7" w14:textId="77777777" w:rsidR="00A9185F" w:rsidRPr="00384AB7" w:rsidRDefault="00A9185F" w:rsidP="00A918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5AE80B5" w14:textId="77777777" w:rsidR="00A9185F" w:rsidRDefault="00A9185F" w:rsidP="00A918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 w:eastAsia="zh-CN"/>
              </w:rPr>
            </w:pPr>
          </w:p>
          <w:p w14:paraId="1BD86708" w14:textId="0DA59A2E" w:rsidR="00A9185F" w:rsidRPr="00616148" w:rsidRDefault="00A9185F" w:rsidP="00A918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  <w:r w:rsidRPr="00D75C3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 w:eastAsia="zh-CN"/>
              </w:rPr>
              <w:t>162</w:t>
            </w:r>
            <w:r w:rsidR="00E6191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  <w:t>62</w:t>
            </w:r>
            <w:r w:rsidRPr="00D75C3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7F56E4E" w14:textId="77777777" w:rsidR="00A9185F" w:rsidRDefault="00A9185F" w:rsidP="00A918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7D957C5A" w14:textId="4E8A288C" w:rsidR="00A9185F" w:rsidRPr="00A9185F" w:rsidRDefault="00A9185F" w:rsidP="00A918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 w:eastAsia="zh-CN"/>
              </w:rPr>
            </w:pPr>
            <w:r w:rsidRPr="0061614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  <w:t>17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 w:eastAsia="zh-CN"/>
              </w:rPr>
              <w:t>7537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AD0769D" w14:textId="77777777" w:rsidR="00A9185F" w:rsidRDefault="00A9185F" w:rsidP="00A918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5A6350DB" w14:textId="12E309C1" w:rsidR="00A9185F" w:rsidRPr="004C4662" w:rsidRDefault="00A9185F" w:rsidP="00A918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  <w:r w:rsidRPr="004C466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  <w:t>1</w:t>
            </w:r>
            <w:r w:rsidR="00CB71B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 w:eastAsia="zh-CN"/>
              </w:rPr>
              <w:t>8378</w:t>
            </w:r>
            <w:r w:rsidRPr="004C466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  <w:t>1</w:t>
            </w:r>
          </w:p>
        </w:tc>
      </w:tr>
      <w:tr w:rsidR="004C4662" w:rsidRPr="00384AB7" w14:paraId="6508C63A" w14:textId="77777777" w:rsidTr="00F803A4">
        <w:tc>
          <w:tcPr>
            <w:tcW w:w="3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E527061" w14:textId="2AA40F96" w:rsidR="004C4662" w:rsidRPr="00384AB7" w:rsidRDefault="004C4662" w:rsidP="004C46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Осуществление первичного воинского учета </w:t>
            </w:r>
            <w:r w:rsidR="00C751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органами местного самоуправления поселений, муниципальных и городских округов</w:t>
            </w: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BAE1087" w14:textId="77777777" w:rsidR="004C4662" w:rsidRPr="00384AB7" w:rsidRDefault="004C4662" w:rsidP="004C46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5FBCFC55" w14:textId="77777777" w:rsidR="004C4662" w:rsidRDefault="004C4662" w:rsidP="004C46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70293B4B" w14:textId="77777777" w:rsidR="004C4662" w:rsidRDefault="004C4662" w:rsidP="004C46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78D49418" w14:textId="77777777" w:rsidR="004C4662" w:rsidRPr="00384AB7" w:rsidRDefault="004C4662" w:rsidP="004C46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E4253A2" w14:textId="77777777" w:rsidR="004C4662" w:rsidRPr="00384AB7" w:rsidRDefault="004C4662" w:rsidP="004C46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218F2B85" w14:textId="77777777" w:rsidR="004C4662" w:rsidRDefault="004C4662" w:rsidP="004C46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0C85539A" w14:textId="77777777" w:rsidR="004C4662" w:rsidRDefault="004C4662" w:rsidP="004C46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71E4FCF4" w14:textId="77777777" w:rsidR="004C4662" w:rsidRPr="00384AB7" w:rsidRDefault="004C4662" w:rsidP="004C46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8C91DD0" w14:textId="77777777" w:rsidR="004C4662" w:rsidRPr="00384AB7" w:rsidRDefault="004C4662" w:rsidP="004C46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5689BA75" w14:textId="77777777" w:rsidR="004C4662" w:rsidRDefault="004C4662" w:rsidP="004C46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7CC30B1E" w14:textId="77777777" w:rsidR="004C4662" w:rsidRDefault="004C4662" w:rsidP="004C46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618E7E53" w14:textId="77777777" w:rsidR="004C4662" w:rsidRPr="00384AB7" w:rsidRDefault="004C4662" w:rsidP="004C46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2911CE1" w14:textId="77777777" w:rsidR="004C4662" w:rsidRPr="00384AB7" w:rsidRDefault="004C4662" w:rsidP="004C46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A6AEFF9" w14:textId="77777777" w:rsidR="00A9185F" w:rsidRDefault="00A9185F" w:rsidP="004C46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 w:eastAsia="zh-CN"/>
              </w:rPr>
            </w:pPr>
          </w:p>
          <w:p w14:paraId="6E976E0E" w14:textId="77777777" w:rsidR="00A9185F" w:rsidRDefault="00A9185F" w:rsidP="004C46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 w:eastAsia="zh-CN"/>
              </w:rPr>
            </w:pPr>
          </w:p>
          <w:p w14:paraId="60EF556C" w14:textId="77777777" w:rsidR="00A9185F" w:rsidRDefault="00A9185F" w:rsidP="004C46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 w:eastAsia="zh-CN"/>
              </w:rPr>
            </w:pPr>
          </w:p>
          <w:p w14:paraId="09024289" w14:textId="3781DD24" w:rsidR="004C4662" w:rsidRPr="00A9185F" w:rsidRDefault="00A9185F" w:rsidP="004C46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 w:eastAsia="zh-CN"/>
              </w:rPr>
              <w:t>162</w:t>
            </w:r>
            <w:r w:rsidR="00E6191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  <w:t>62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6BF3F23" w14:textId="77777777" w:rsidR="004C4662" w:rsidRDefault="004C4662" w:rsidP="004C46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61E5F27C" w14:textId="77777777" w:rsidR="004C4662" w:rsidRDefault="004C4662" w:rsidP="004C46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4D9477E8" w14:textId="77777777" w:rsidR="004C4662" w:rsidRDefault="004C4662" w:rsidP="004C46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53C8D898" w14:textId="51908C9F" w:rsidR="004C4662" w:rsidRPr="00A9185F" w:rsidRDefault="00A9185F" w:rsidP="004C46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 w:eastAsia="zh-CN"/>
              </w:rPr>
              <w:t>177537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B2A2CD6" w14:textId="77777777" w:rsidR="004C4662" w:rsidRDefault="004C4662" w:rsidP="004C46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7C0703FA" w14:textId="77777777" w:rsidR="004C4662" w:rsidRDefault="004C4662" w:rsidP="004C46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34307FCA" w14:textId="77777777" w:rsidR="004C4662" w:rsidRDefault="004C4662" w:rsidP="004C46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43A32680" w14:textId="682EE28B" w:rsidR="004C4662" w:rsidRPr="004C4662" w:rsidRDefault="004C4662" w:rsidP="004C46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  <w:r w:rsidRPr="004C466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  <w:t>1</w:t>
            </w:r>
            <w:r w:rsidR="00CB71B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 w:eastAsia="zh-CN"/>
              </w:rPr>
              <w:t>8378</w:t>
            </w:r>
            <w:r w:rsidRPr="004C466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  <w:t>1</w:t>
            </w:r>
          </w:p>
        </w:tc>
      </w:tr>
      <w:tr w:rsidR="00AC77A0" w:rsidRPr="00384AB7" w14:paraId="00FB0AF6" w14:textId="77777777" w:rsidTr="00384AB7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A99516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 xml:space="preserve">казенными учреждениями, органами управления государственными внебюджетными фондами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C923B1" w14:textId="77777777" w:rsidR="00845B4B" w:rsidRDefault="00845B4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2F6B07B5" w14:textId="77777777" w:rsidR="00845B4B" w:rsidRDefault="00845B4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38136C64" w14:textId="77777777" w:rsidR="00845B4B" w:rsidRDefault="00845B4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5C3216A9" w14:textId="77777777" w:rsidR="00845B4B" w:rsidRDefault="00845B4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089C4589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246113" w14:textId="77777777" w:rsidR="00845B4B" w:rsidRDefault="00845B4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04ACFA9C" w14:textId="77777777" w:rsidR="00845B4B" w:rsidRDefault="00845B4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7B16EAF1" w14:textId="77777777" w:rsidR="00845B4B" w:rsidRDefault="00845B4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39400933" w14:textId="77777777" w:rsidR="00845B4B" w:rsidRDefault="00845B4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68ADC7DC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D9370F" w14:textId="77777777" w:rsidR="00845B4B" w:rsidRDefault="00845B4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4122291E" w14:textId="77777777" w:rsidR="00845B4B" w:rsidRDefault="00845B4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569048AD" w14:textId="77777777" w:rsidR="00845B4B" w:rsidRDefault="00845B4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7840FA73" w14:textId="77777777" w:rsidR="00845B4B" w:rsidRDefault="00845B4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6FD4F34D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77 2 00 51180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86D5F8" w14:textId="77777777" w:rsidR="00845B4B" w:rsidRDefault="00845B4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6ACB74D1" w14:textId="77777777" w:rsidR="00845B4B" w:rsidRDefault="00845B4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1A4D5B15" w14:textId="77777777" w:rsidR="00845B4B" w:rsidRDefault="00845B4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24ABF080" w14:textId="77777777" w:rsidR="00845B4B" w:rsidRDefault="00845B4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733616FE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D1D0CD3" w14:textId="77777777" w:rsidR="00845B4B" w:rsidRDefault="00845B4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5E81F2E9" w14:textId="77777777" w:rsidR="00845B4B" w:rsidRDefault="00845B4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3A50C304" w14:textId="77777777" w:rsidR="00845B4B" w:rsidRDefault="00845B4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7563949" w14:textId="77777777" w:rsidR="00845B4B" w:rsidRDefault="00845B4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51E06E46" w14:textId="088B8DBE" w:rsidR="00AC77A0" w:rsidRPr="00A9185F" w:rsidRDefault="00A9185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zh-CN"/>
              </w:rPr>
              <w:lastRenderedPageBreak/>
              <w:t>134275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9F35B95" w14:textId="77777777" w:rsidR="00845B4B" w:rsidRDefault="00845B4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780D2909" w14:textId="77777777" w:rsidR="00845B4B" w:rsidRDefault="00845B4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2BEC2A2B" w14:textId="77777777" w:rsidR="00845B4B" w:rsidRDefault="00845B4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1E1A7CAE" w14:textId="77777777" w:rsidR="00845B4B" w:rsidRDefault="00845B4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792DD681" w14:textId="465FC40E" w:rsidR="00AC77A0" w:rsidRPr="00A9185F" w:rsidRDefault="00616148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lastRenderedPageBreak/>
              <w:t>13</w:t>
            </w:r>
            <w:r w:rsidR="00A918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zh-CN"/>
              </w:rPr>
              <w:t>9195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E8B1503" w14:textId="77777777" w:rsidR="00845B4B" w:rsidRDefault="00845B4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68B2018F" w14:textId="77777777" w:rsidR="00845B4B" w:rsidRDefault="00845B4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0FF2B354" w14:textId="77777777" w:rsidR="00845B4B" w:rsidRDefault="00845B4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6CD651F7" w14:textId="77777777" w:rsidR="00845B4B" w:rsidRDefault="00845B4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75135043" w14:textId="6A7FE2AC" w:rsidR="00AC77A0" w:rsidRPr="00CB71BF" w:rsidRDefault="004C4662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lastRenderedPageBreak/>
              <w:t>1</w:t>
            </w:r>
            <w:r w:rsidR="00CB71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zh-CN"/>
              </w:rPr>
              <w:t>44509</w:t>
            </w:r>
          </w:p>
        </w:tc>
      </w:tr>
      <w:tr w:rsidR="00AC77A0" w:rsidRPr="00384AB7" w14:paraId="12B8EF51" w14:textId="77777777" w:rsidTr="00384AB7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9E03325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16D99F" w14:textId="77777777" w:rsidR="00845B4B" w:rsidRDefault="00845B4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2CA7A37F" w14:textId="77777777" w:rsidR="00845B4B" w:rsidRDefault="00845B4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363806D8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6B5FCB" w14:textId="77777777" w:rsidR="00845B4B" w:rsidRDefault="00845B4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1846A1A0" w14:textId="77777777" w:rsidR="00845B4B" w:rsidRDefault="00845B4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68B33769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61B181" w14:textId="77777777" w:rsidR="00845B4B" w:rsidRDefault="00845B4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44E36D17" w14:textId="77777777" w:rsidR="00845B4B" w:rsidRDefault="00845B4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63DCF347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6DE886" w14:textId="77777777" w:rsidR="00845B4B" w:rsidRDefault="00845B4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497E2E93" w14:textId="77777777" w:rsidR="00845B4B" w:rsidRDefault="00845B4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08CDABB3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540B3E3" w14:textId="77777777" w:rsidR="00845B4B" w:rsidRDefault="00845B4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2E41FEB5" w14:textId="77777777" w:rsidR="00845B4B" w:rsidRDefault="00845B4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34D5272B" w14:textId="77777777" w:rsidR="00AC77A0" w:rsidRPr="00384AB7" w:rsidRDefault="00616148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28350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04C660C" w14:textId="77777777" w:rsidR="00845B4B" w:rsidRDefault="00845B4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3DF3DADD" w14:textId="77777777" w:rsidR="00845B4B" w:rsidRDefault="00845B4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F20178B" w14:textId="77777777" w:rsidR="00AC77A0" w:rsidRPr="00384AB7" w:rsidRDefault="00616148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38342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D33FF5F" w14:textId="77777777" w:rsidR="00845B4B" w:rsidRDefault="00845B4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6ED8AB1D" w14:textId="77777777" w:rsidR="00845B4B" w:rsidRDefault="00845B4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09295BF1" w14:textId="77777777" w:rsidR="00AC77A0" w:rsidRPr="00384AB7" w:rsidRDefault="004C4662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39272</w:t>
            </w:r>
          </w:p>
        </w:tc>
      </w:tr>
      <w:tr w:rsidR="00AC77A0" w:rsidRPr="00384AB7" w14:paraId="5CB58193" w14:textId="77777777" w:rsidTr="00384AB7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BC1A3D5" w14:textId="77777777" w:rsidR="00AC77A0" w:rsidRPr="00FA1CC8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FA1CC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B6FF11" w14:textId="77777777" w:rsidR="00845B4B" w:rsidRDefault="00845B4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3D63FD1A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F1A4B0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47D066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12B870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33A834B" w14:textId="77777777" w:rsidR="00845B4B" w:rsidRDefault="00845B4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56CBAF95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15000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F1BD113" w14:textId="77777777" w:rsidR="00845B4B" w:rsidRDefault="00845B4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4930BFF6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15000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E411615" w14:textId="77777777" w:rsidR="00845B4B" w:rsidRDefault="00845B4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51F91C0A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15000</w:t>
            </w:r>
          </w:p>
        </w:tc>
      </w:tr>
      <w:tr w:rsidR="00AC77A0" w:rsidRPr="00384AB7" w14:paraId="7B31F1BA" w14:textId="77777777" w:rsidTr="00384AB7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A38CB5B" w14:textId="77777777" w:rsidR="00AC77A0" w:rsidRPr="00384AB7" w:rsidRDefault="00AC77A0" w:rsidP="00AC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DE2B91" w14:textId="77777777" w:rsidR="00845B4B" w:rsidRDefault="00845B4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793A146B" w14:textId="77777777" w:rsidR="00845B4B" w:rsidRDefault="00845B4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42E364C" w14:textId="77777777" w:rsidR="00845B4B" w:rsidRDefault="00845B4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3BE5CAF7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A838E6" w14:textId="77777777" w:rsidR="00845B4B" w:rsidRDefault="00845B4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59BC139" w14:textId="77777777" w:rsidR="00845B4B" w:rsidRDefault="00845B4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03507051" w14:textId="77777777" w:rsidR="00845B4B" w:rsidRDefault="00845B4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3FF18747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DF7CF2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C92BB4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F9E5F6C" w14:textId="77777777" w:rsidR="00845B4B" w:rsidRDefault="00845B4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59BF9391" w14:textId="77777777" w:rsidR="00845B4B" w:rsidRDefault="00845B4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258CF9A5" w14:textId="77777777" w:rsidR="00845B4B" w:rsidRDefault="00845B4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2C51EBDC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15000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DD2243F" w14:textId="77777777" w:rsidR="00845B4B" w:rsidRDefault="00845B4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61C5701B" w14:textId="77777777" w:rsidR="00845B4B" w:rsidRDefault="00845B4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6E6AB93C" w14:textId="77777777" w:rsidR="00845B4B" w:rsidRDefault="00845B4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0F51358D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15000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980145A" w14:textId="77777777" w:rsidR="00845B4B" w:rsidRDefault="00845B4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01998808" w14:textId="77777777" w:rsidR="00845B4B" w:rsidRDefault="00845B4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7A044B62" w14:textId="77777777" w:rsidR="00845B4B" w:rsidRDefault="00845B4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11CCDC73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15000</w:t>
            </w:r>
          </w:p>
        </w:tc>
      </w:tr>
      <w:tr w:rsidR="00AC77A0" w:rsidRPr="00384AB7" w14:paraId="0454E615" w14:textId="77777777" w:rsidTr="00384AB7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613777D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Муниципальная программа муниципального образования «Выгорновский сельсовет» Тимского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DBC741" w14:textId="77777777" w:rsidR="00845B4B" w:rsidRDefault="00845B4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51780871" w14:textId="77777777" w:rsidR="00845B4B" w:rsidRDefault="00845B4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04E8AC66" w14:textId="77777777" w:rsidR="00845B4B" w:rsidRDefault="00845B4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6D2A7442" w14:textId="77777777" w:rsidR="00845B4B" w:rsidRDefault="00845B4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10BAF274" w14:textId="77777777" w:rsidR="00845B4B" w:rsidRDefault="00845B4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6EF403F6" w14:textId="77777777" w:rsidR="00845B4B" w:rsidRDefault="00845B4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2248DA92" w14:textId="77777777" w:rsidR="00845B4B" w:rsidRDefault="00845B4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5FF5E396" w14:textId="77777777" w:rsidR="00845B4B" w:rsidRDefault="00845B4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7728D572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915C17" w14:textId="77777777" w:rsidR="00845B4B" w:rsidRDefault="00845B4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0786CAEE" w14:textId="77777777" w:rsidR="00845B4B" w:rsidRDefault="00845B4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5923C794" w14:textId="77777777" w:rsidR="00845B4B" w:rsidRDefault="00845B4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CAC5EAB" w14:textId="77777777" w:rsidR="00845B4B" w:rsidRDefault="00845B4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0BB8A12A" w14:textId="77777777" w:rsidR="00845B4B" w:rsidRDefault="00845B4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50B6FF8" w14:textId="77777777" w:rsidR="00845B4B" w:rsidRDefault="00845B4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62D36145" w14:textId="77777777" w:rsidR="00845B4B" w:rsidRDefault="00845B4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62478EA6" w14:textId="77777777" w:rsidR="00845B4B" w:rsidRDefault="00845B4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6E38566F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58E241" w14:textId="77777777" w:rsidR="00845B4B" w:rsidRDefault="00845B4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26EC89E4" w14:textId="77777777" w:rsidR="00845B4B" w:rsidRDefault="00845B4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5B72C519" w14:textId="77777777" w:rsidR="00845B4B" w:rsidRDefault="00845B4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5D0035AF" w14:textId="77777777" w:rsidR="00845B4B" w:rsidRDefault="00845B4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6C18601A" w14:textId="77777777" w:rsidR="00845B4B" w:rsidRDefault="00845B4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7E2BA400" w14:textId="77777777" w:rsidR="00845B4B" w:rsidRDefault="00845B4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6B3F9D31" w14:textId="77777777" w:rsidR="00845B4B" w:rsidRDefault="00845B4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027E511F" w14:textId="77777777" w:rsidR="00845B4B" w:rsidRDefault="00845B4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42FAD087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1EA2B7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154FE87" w14:textId="77777777" w:rsidR="00845B4B" w:rsidRDefault="00845B4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4B555C9" w14:textId="77777777" w:rsidR="00845B4B" w:rsidRDefault="00845B4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7BA8EA90" w14:textId="77777777" w:rsidR="00845B4B" w:rsidRDefault="00845B4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1A3BA1C2" w14:textId="77777777" w:rsidR="00845B4B" w:rsidRDefault="00845B4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7CB9444C" w14:textId="77777777" w:rsidR="00845B4B" w:rsidRDefault="00845B4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6A7E19FB" w14:textId="77777777" w:rsidR="00845B4B" w:rsidRDefault="00845B4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02B7B47D" w14:textId="77777777" w:rsidR="00845B4B" w:rsidRDefault="00845B4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5C93CE04" w14:textId="77777777" w:rsidR="00845B4B" w:rsidRDefault="00845B4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2D53488C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15000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F12EC36" w14:textId="77777777" w:rsidR="00845B4B" w:rsidRDefault="00845B4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3FCCD27" w14:textId="77777777" w:rsidR="00845B4B" w:rsidRDefault="00845B4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54571C9F" w14:textId="77777777" w:rsidR="00845B4B" w:rsidRDefault="00845B4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2CF1D63B" w14:textId="77777777" w:rsidR="00845B4B" w:rsidRDefault="00845B4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54B46070" w14:textId="77777777" w:rsidR="00845B4B" w:rsidRDefault="00845B4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26E47BB6" w14:textId="77777777" w:rsidR="00845B4B" w:rsidRDefault="00845B4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266AB27C" w14:textId="77777777" w:rsidR="00845B4B" w:rsidRDefault="00845B4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664E0FD1" w14:textId="77777777" w:rsidR="00845B4B" w:rsidRDefault="00845B4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5BC1BDC9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15000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29AA156" w14:textId="77777777" w:rsidR="00845B4B" w:rsidRDefault="00845B4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712C277F" w14:textId="77777777" w:rsidR="00845B4B" w:rsidRDefault="00845B4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5F42960" w14:textId="77777777" w:rsidR="00845B4B" w:rsidRDefault="00845B4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2E413A1" w14:textId="77777777" w:rsidR="00845B4B" w:rsidRDefault="00845B4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2D1D377" w14:textId="77777777" w:rsidR="00845B4B" w:rsidRDefault="00845B4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06AA5D1E" w14:textId="77777777" w:rsidR="00845B4B" w:rsidRDefault="00845B4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50C2F60E" w14:textId="77777777" w:rsidR="00845B4B" w:rsidRDefault="00845B4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62664CBA" w14:textId="77777777" w:rsidR="00845B4B" w:rsidRDefault="00845B4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099A6D04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15000</w:t>
            </w:r>
          </w:p>
        </w:tc>
      </w:tr>
      <w:tr w:rsidR="00AC77A0" w:rsidRPr="00384AB7" w14:paraId="25E514F4" w14:textId="77777777" w:rsidTr="00384AB7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80B6CE0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lang w:eastAsia="zh-CN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муниципального образования «Выгорновский сельсовет» Тимского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5C9E85" w14:textId="77777777" w:rsidR="005D5D99" w:rsidRDefault="005D5D99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713A49A7" w14:textId="77777777" w:rsidR="005D5D99" w:rsidRDefault="005D5D99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642876E3" w14:textId="77777777" w:rsidR="005D5D99" w:rsidRDefault="005D5D99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7F65DFF7" w14:textId="77777777" w:rsidR="005D5D99" w:rsidRDefault="005D5D99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024E1074" w14:textId="77777777" w:rsidR="005D5D99" w:rsidRDefault="005D5D99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07D9E03A" w14:textId="77777777" w:rsidR="005D5D99" w:rsidRDefault="005D5D99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C7BB962" w14:textId="77777777" w:rsidR="005D5D99" w:rsidRDefault="005D5D99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183CACB" w14:textId="77777777" w:rsidR="005D5D99" w:rsidRDefault="005D5D99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7807B55E" w14:textId="77777777" w:rsidR="005D5D99" w:rsidRDefault="005D5D99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5AC5DF5E" w14:textId="77777777" w:rsidR="005D5D99" w:rsidRDefault="005D5D99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7416FBAD" w14:textId="77777777" w:rsidR="005D5D99" w:rsidRDefault="005D5D99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30C21695" w14:textId="77777777" w:rsidR="005D5D99" w:rsidRDefault="005D5D99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20E919FD" w14:textId="77777777" w:rsidR="005D5D99" w:rsidRDefault="005D5D99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2996B9CE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62E4D6" w14:textId="77777777" w:rsidR="005D5D99" w:rsidRDefault="005D5D99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6AF1A6C7" w14:textId="77777777" w:rsidR="005D5D99" w:rsidRDefault="005D5D99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5398139B" w14:textId="77777777" w:rsidR="005D5D99" w:rsidRDefault="005D5D99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0C351022" w14:textId="77777777" w:rsidR="005D5D99" w:rsidRDefault="005D5D99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6AB88E43" w14:textId="77777777" w:rsidR="005D5D99" w:rsidRDefault="005D5D99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5369D18" w14:textId="77777777" w:rsidR="005D5D99" w:rsidRDefault="005D5D99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5B358C1E" w14:textId="77777777" w:rsidR="005D5D99" w:rsidRDefault="005D5D99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304D320B" w14:textId="77777777" w:rsidR="005D5D99" w:rsidRDefault="005D5D99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1C858CFD" w14:textId="77777777" w:rsidR="005D5D99" w:rsidRDefault="005D5D99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A7E9A34" w14:textId="77777777" w:rsidR="005D5D99" w:rsidRDefault="005D5D99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75EEA3FD" w14:textId="77777777" w:rsidR="005D5D99" w:rsidRDefault="005D5D99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5F161EB7" w14:textId="77777777" w:rsidR="005D5D99" w:rsidRDefault="005D5D99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6EA52B6B" w14:textId="77777777" w:rsidR="005D5D99" w:rsidRDefault="005D5D99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517F9903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1DECB8" w14:textId="77777777" w:rsidR="005D5D99" w:rsidRDefault="005D5D99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420F2683" w14:textId="77777777" w:rsidR="005D5D99" w:rsidRDefault="005D5D99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5A4536FF" w14:textId="77777777" w:rsidR="005D5D99" w:rsidRDefault="005D5D99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2C5BB273" w14:textId="77777777" w:rsidR="005D5D99" w:rsidRDefault="005D5D99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54D9A923" w14:textId="77777777" w:rsidR="005D5D99" w:rsidRDefault="005D5D99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3D3A88DE" w14:textId="77777777" w:rsidR="005D5D99" w:rsidRDefault="005D5D99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09A18EBC" w14:textId="77777777" w:rsidR="005D5D99" w:rsidRDefault="005D5D99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15ED6CDC" w14:textId="77777777" w:rsidR="005D5D99" w:rsidRDefault="005D5D99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5075EDFE" w14:textId="77777777" w:rsidR="005D5D99" w:rsidRDefault="005D5D99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5737FA58" w14:textId="77777777" w:rsidR="005D5D99" w:rsidRDefault="005D5D99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198BF057" w14:textId="77777777" w:rsidR="005D5D99" w:rsidRDefault="005D5D99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28900270" w14:textId="77777777" w:rsidR="005D5D99" w:rsidRDefault="005D5D99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37BA4B72" w14:textId="77777777" w:rsidR="005D5D99" w:rsidRDefault="005D5D99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00ED1635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798ECD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C681402" w14:textId="77777777" w:rsidR="005D5D99" w:rsidRDefault="005D5D99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2FD46549" w14:textId="77777777" w:rsidR="005D5D99" w:rsidRDefault="005D5D99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023E6778" w14:textId="77777777" w:rsidR="005D5D99" w:rsidRDefault="005D5D99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2F141C6E" w14:textId="77777777" w:rsidR="005D5D99" w:rsidRDefault="005D5D99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31938224" w14:textId="77777777" w:rsidR="005D5D99" w:rsidRDefault="005D5D99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02F46D92" w14:textId="77777777" w:rsidR="005D5D99" w:rsidRDefault="005D5D99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761C24A2" w14:textId="77777777" w:rsidR="005D5D99" w:rsidRDefault="005D5D99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30B651F4" w14:textId="77777777" w:rsidR="005D5D99" w:rsidRDefault="005D5D99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5D72D096" w14:textId="77777777" w:rsidR="005D5D99" w:rsidRDefault="005D5D99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18B8E742" w14:textId="77777777" w:rsidR="005D5D99" w:rsidRDefault="005D5D99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088C7D83" w14:textId="77777777" w:rsidR="005D5D99" w:rsidRDefault="005D5D99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10B7B65A" w14:textId="77777777" w:rsidR="005D5D99" w:rsidRDefault="005D5D99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72DB512A" w14:textId="77777777" w:rsidR="005D5D99" w:rsidRDefault="005D5D99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62C5BA7B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15000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68FF532" w14:textId="77777777" w:rsidR="005D5D99" w:rsidRDefault="005D5D99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6BBE6A4F" w14:textId="77777777" w:rsidR="005D5D99" w:rsidRDefault="005D5D99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03014F2A" w14:textId="77777777" w:rsidR="005D5D99" w:rsidRDefault="005D5D99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6446B87A" w14:textId="77777777" w:rsidR="005D5D99" w:rsidRDefault="005D5D99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081FFF56" w14:textId="77777777" w:rsidR="005D5D99" w:rsidRDefault="005D5D99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E9336A5" w14:textId="77777777" w:rsidR="005D5D99" w:rsidRDefault="005D5D99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00A43ED2" w14:textId="77777777" w:rsidR="005D5D99" w:rsidRDefault="005D5D99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380AC0D4" w14:textId="77777777" w:rsidR="005D5D99" w:rsidRDefault="005D5D99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0F9443E3" w14:textId="77777777" w:rsidR="005D5D99" w:rsidRDefault="005D5D99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5FD0340" w14:textId="77777777" w:rsidR="005D5D99" w:rsidRDefault="005D5D99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16729966" w14:textId="77777777" w:rsidR="005D5D99" w:rsidRDefault="005D5D99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573AE27" w14:textId="77777777" w:rsidR="005D5D99" w:rsidRDefault="005D5D99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01ECEEAE" w14:textId="77777777" w:rsidR="005D5D99" w:rsidRDefault="005D5D99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798D3AE3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15000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A1900B7" w14:textId="77777777" w:rsidR="005D5D99" w:rsidRDefault="005D5D99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6C3D4CC3" w14:textId="77777777" w:rsidR="00845B4B" w:rsidRDefault="00845B4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06B6BE58" w14:textId="77777777" w:rsidR="00845B4B" w:rsidRDefault="00845B4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2BB0DFDB" w14:textId="77777777" w:rsidR="00845B4B" w:rsidRDefault="00845B4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3B889CA4" w14:textId="77777777" w:rsidR="00845B4B" w:rsidRDefault="00845B4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02EE0F61" w14:textId="77777777" w:rsidR="00845B4B" w:rsidRDefault="00845B4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01D0C0E0" w14:textId="77777777" w:rsidR="00845B4B" w:rsidRDefault="00845B4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084138A" w14:textId="77777777" w:rsidR="00845B4B" w:rsidRDefault="00845B4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25EE6E85" w14:textId="77777777" w:rsidR="00845B4B" w:rsidRDefault="00845B4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712AAE6" w14:textId="77777777" w:rsidR="00845B4B" w:rsidRDefault="00845B4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32331771" w14:textId="77777777" w:rsidR="00845B4B" w:rsidRDefault="00845B4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6D171461" w14:textId="77777777" w:rsidR="00845B4B" w:rsidRDefault="00845B4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2975AE46" w14:textId="77777777" w:rsidR="00845B4B" w:rsidRDefault="00845B4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22AB6F99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15000</w:t>
            </w:r>
          </w:p>
        </w:tc>
      </w:tr>
      <w:tr w:rsidR="00AC77A0" w:rsidRPr="00384AB7" w14:paraId="594CD394" w14:textId="77777777" w:rsidTr="00384AB7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0619C58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Основное мероприятие «Обеспечение безопасности жизнедеятельности населения муниципального образования»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B7D5A8" w14:textId="77777777" w:rsidR="00141332" w:rsidRDefault="00141332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768C40E8" w14:textId="77777777" w:rsidR="00141332" w:rsidRDefault="00141332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7DA2EAEE" w14:textId="77777777" w:rsidR="00141332" w:rsidRDefault="00141332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6E1BA6F7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E15156" w14:textId="77777777" w:rsidR="00141332" w:rsidRDefault="00141332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1FFA109C" w14:textId="77777777" w:rsidR="00141332" w:rsidRDefault="00141332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575BE545" w14:textId="77777777" w:rsidR="00141332" w:rsidRDefault="00141332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7B777589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E4F112" w14:textId="77777777" w:rsidR="00141332" w:rsidRDefault="00141332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5A011362" w14:textId="77777777" w:rsidR="00141332" w:rsidRDefault="00141332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76517A41" w14:textId="77777777" w:rsidR="00141332" w:rsidRDefault="00141332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2ECBFFC8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207259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ECFA03D" w14:textId="77777777" w:rsidR="00141332" w:rsidRDefault="00141332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2E43312F" w14:textId="77777777" w:rsidR="00141332" w:rsidRDefault="00141332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62C296A3" w14:textId="77777777" w:rsidR="00141332" w:rsidRDefault="00141332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5E19DEC1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15000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1836F67" w14:textId="77777777" w:rsidR="00141332" w:rsidRDefault="00141332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A557B5D" w14:textId="77777777" w:rsidR="00141332" w:rsidRDefault="00141332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C6A7A6C" w14:textId="77777777" w:rsidR="00141332" w:rsidRDefault="00141332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2BE760B2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15000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6754FDF" w14:textId="77777777" w:rsidR="00141332" w:rsidRDefault="00141332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3D861B98" w14:textId="77777777" w:rsidR="00141332" w:rsidRDefault="00141332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5CDD5A2D" w14:textId="77777777" w:rsidR="00141332" w:rsidRDefault="00141332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32D966E3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15000</w:t>
            </w:r>
          </w:p>
        </w:tc>
      </w:tr>
      <w:tr w:rsidR="00AC77A0" w:rsidRPr="00384AB7" w14:paraId="26CCF0EA" w14:textId="77777777" w:rsidTr="00384AB7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35DA8AF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1D2C32" w14:textId="77777777" w:rsidR="00141332" w:rsidRDefault="00141332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59356649" w14:textId="77777777" w:rsidR="00141332" w:rsidRDefault="00141332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70A1DC8D" w14:textId="77777777" w:rsidR="00141332" w:rsidRDefault="00141332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0C970BDB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AE8323" w14:textId="77777777" w:rsidR="00141332" w:rsidRDefault="00141332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56E9A07E" w14:textId="77777777" w:rsidR="00141332" w:rsidRDefault="00141332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5BBEE640" w14:textId="77777777" w:rsidR="00141332" w:rsidRDefault="00141332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5941558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03A09E" w14:textId="77777777" w:rsidR="00141332" w:rsidRDefault="00141332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6F35AA75" w14:textId="77777777" w:rsidR="00141332" w:rsidRDefault="00141332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78D93B45" w14:textId="77777777" w:rsidR="00141332" w:rsidRDefault="00141332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40C3AE24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FC8075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AD8D920" w14:textId="77777777" w:rsidR="00141332" w:rsidRDefault="00141332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7C0E8B8B" w14:textId="77777777" w:rsidR="00141332" w:rsidRDefault="00141332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550C5B6A" w14:textId="77777777" w:rsidR="00141332" w:rsidRDefault="00141332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561BDE87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15000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634C5E6" w14:textId="77777777" w:rsidR="00141332" w:rsidRDefault="00141332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3198CEC4" w14:textId="77777777" w:rsidR="00141332" w:rsidRDefault="00141332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E40F03F" w14:textId="77777777" w:rsidR="00141332" w:rsidRDefault="00141332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2C4D7FD3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15000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42D7A73" w14:textId="77777777" w:rsidR="00141332" w:rsidRDefault="00141332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FBF5B7A" w14:textId="77777777" w:rsidR="00141332" w:rsidRDefault="00141332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7B253F05" w14:textId="77777777" w:rsidR="00141332" w:rsidRDefault="00141332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5EEF8BA4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15000</w:t>
            </w:r>
          </w:p>
        </w:tc>
      </w:tr>
      <w:tr w:rsidR="00AC77A0" w:rsidRPr="00384AB7" w14:paraId="046CFA16" w14:textId="77777777" w:rsidTr="00384AB7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F430EC9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9AFD53" w14:textId="77777777" w:rsidR="00141332" w:rsidRDefault="00141332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56F53DDB" w14:textId="77777777" w:rsidR="00141332" w:rsidRDefault="00141332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1952D932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631674" w14:textId="77777777" w:rsidR="00141332" w:rsidRDefault="00141332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666117F6" w14:textId="77777777" w:rsidR="00141332" w:rsidRDefault="00141332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35E11E92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5E9797" w14:textId="77777777" w:rsidR="00141332" w:rsidRDefault="00141332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7FEA3971" w14:textId="77777777" w:rsidR="00141332" w:rsidRDefault="00141332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57AAB017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324EED" w14:textId="77777777" w:rsidR="00141332" w:rsidRDefault="00141332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070ABB82" w14:textId="77777777" w:rsidR="00141332" w:rsidRDefault="00141332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41C822CC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5EBCB45" w14:textId="77777777" w:rsidR="00141332" w:rsidRDefault="00141332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31E1E3C5" w14:textId="77777777" w:rsidR="00141332" w:rsidRDefault="00141332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1EBBDE7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15000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BE12FBF" w14:textId="77777777" w:rsidR="00141332" w:rsidRDefault="00141332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58F16A48" w14:textId="77777777" w:rsidR="00141332" w:rsidRDefault="00141332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0873954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15000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EAF17F2" w14:textId="77777777" w:rsidR="00141332" w:rsidRDefault="00141332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3E365CE1" w14:textId="77777777" w:rsidR="00141332" w:rsidRDefault="00141332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69605E5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15000</w:t>
            </w:r>
          </w:p>
        </w:tc>
      </w:tr>
      <w:tr w:rsidR="00AC77A0" w:rsidRPr="00384AB7" w14:paraId="7948A9FB" w14:textId="77777777" w:rsidTr="00384AB7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3C2D3F0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4995FF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0C427C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5F69A3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645CD7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74AA102" w14:textId="77777777" w:rsidR="00AC77A0" w:rsidRPr="00384AB7" w:rsidRDefault="00BF1E97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206467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50FC224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8978EA8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0</w:t>
            </w:r>
          </w:p>
        </w:tc>
      </w:tr>
      <w:tr w:rsidR="00AC77A0" w:rsidRPr="00384AB7" w14:paraId="1A68C5DF" w14:textId="77777777" w:rsidTr="00384AB7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3ADF20C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2BBDE7" w14:textId="77777777" w:rsidR="00141332" w:rsidRDefault="00141332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70213762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569D2B" w14:textId="77777777" w:rsidR="00141332" w:rsidRDefault="00141332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26D84A1F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A05663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1EE69C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881D5EC" w14:textId="77777777" w:rsidR="00141332" w:rsidRDefault="00141332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27F8A444" w14:textId="77777777" w:rsidR="00AC77A0" w:rsidRPr="00384AB7" w:rsidRDefault="00BF1E97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206467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8C27CFA" w14:textId="77777777" w:rsidR="00141332" w:rsidRDefault="00141332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2841461C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B2B57FE" w14:textId="77777777" w:rsidR="00141332" w:rsidRDefault="00141332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78DB9179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0</w:t>
            </w:r>
          </w:p>
        </w:tc>
      </w:tr>
      <w:tr w:rsidR="00AC77A0" w:rsidRPr="00384AB7" w14:paraId="7E1CE498" w14:textId="77777777" w:rsidTr="00384AB7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07BB9AE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8F0E7E" w14:textId="77777777" w:rsidR="00141332" w:rsidRDefault="00141332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3C2BE026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42EC9D" w14:textId="77777777" w:rsidR="00141332" w:rsidRDefault="00141332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747C48EE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06C314" w14:textId="77777777" w:rsidR="00141332" w:rsidRDefault="00141332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2176B068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5A4CF6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04768A2" w14:textId="77777777" w:rsidR="00141332" w:rsidRDefault="00141332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2E8604F1" w14:textId="77777777" w:rsidR="00AC77A0" w:rsidRPr="00384AB7" w:rsidRDefault="00BF1E97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206467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6784F37" w14:textId="77777777" w:rsidR="00141332" w:rsidRDefault="00141332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3083DDA1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DDA2B80" w14:textId="77777777" w:rsidR="00141332" w:rsidRDefault="00141332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5C3A850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0</w:t>
            </w:r>
          </w:p>
        </w:tc>
      </w:tr>
      <w:tr w:rsidR="00BF1E97" w:rsidRPr="00384AB7" w14:paraId="3819B220" w14:textId="77777777" w:rsidTr="00384AB7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57A8BC3" w14:textId="77777777" w:rsidR="00BF1E97" w:rsidRPr="00384AB7" w:rsidRDefault="00BF1E97" w:rsidP="00BF1E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508B16" w14:textId="77777777" w:rsidR="00BF1E97" w:rsidRDefault="00BF1E97" w:rsidP="00BF1E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61F49D43" w14:textId="77777777" w:rsidR="00BF1E97" w:rsidRPr="00384AB7" w:rsidRDefault="00BF1E97" w:rsidP="00BF1E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41FE1E" w14:textId="77777777" w:rsidR="00BF1E97" w:rsidRDefault="00BF1E97" w:rsidP="00BF1E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7EBE7227" w14:textId="77777777" w:rsidR="00BF1E97" w:rsidRPr="00384AB7" w:rsidRDefault="00BF1E97" w:rsidP="00BF1E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2E3748" w14:textId="77777777" w:rsidR="00BF1E97" w:rsidRDefault="00BF1E97" w:rsidP="00BF1E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670BA9C8" w14:textId="77777777" w:rsidR="00BF1E97" w:rsidRPr="00384AB7" w:rsidRDefault="00BF1E97" w:rsidP="00BF1E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7D5BC3" w14:textId="77777777" w:rsidR="00BF1E97" w:rsidRPr="00384AB7" w:rsidRDefault="00BF1E97" w:rsidP="00BF1E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5361636" w14:textId="77777777" w:rsidR="00BF1E97" w:rsidRDefault="00BF1E97" w:rsidP="00BF1E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36FF15AC" w14:textId="77777777" w:rsidR="00BF1E97" w:rsidRPr="00384AB7" w:rsidRDefault="00BF1E97" w:rsidP="00BF1E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206467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2EF2B4B" w14:textId="77777777" w:rsidR="00BF1E97" w:rsidRDefault="00BF1E97" w:rsidP="00BF1E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5C5CC4D8" w14:textId="77777777" w:rsidR="00BF1E97" w:rsidRPr="00384AB7" w:rsidRDefault="00BF1E97" w:rsidP="00BF1E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DF8822F" w14:textId="77777777" w:rsidR="00BF1E97" w:rsidRDefault="00BF1E97" w:rsidP="00BF1E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71A73E9B" w14:textId="77777777" w:rsidR="00BF1E97" w:rsidRPr="00384AB7" w:rsidRDefault="00BF1E97" w:rsidP="00BF1E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0</w:t>
            </w:r>
          </w:p>
        </w:tc>
      </w:tr>
      <w:tr w:rsidR="00BF1E97" w:rsidRPr="00384AB7" w14:paraId="7F8588F2" w14:textId="77777777" w:rsidTr="00384AB7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CD34C2B" w14:textId="77777777" w:rsidR="00BF1E97" w:rsidRPr="00384AB7" w:rsidRDefault="00BF1E97" w:rsidP="00BF1E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1DDF97" w14:textId="77777777" w:rsidR="00BF1E97" w:rsidRDefault="00BF1E97" w:rsidP="00BF1E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5217991E" w14:textId="77777777" w:rsidR="00BF1E97" w:rsidRDefault="00BF1E97" w:rsidP="00BF1E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6E59F800" w14:textId="77777777" w:rsidR="00BF1E97" w:rsidRDefault="00BF1E97" w:rsidP="00BF1E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0C8C0B9E" w14:textId="77777777" w:rsidR="00BF1E97" w:rsidRDefault="00BF1E97" w:rsidP="00BF1E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73A66A5C" w14:textId="77777777" w:rsidR="00BF1E97" w:rsidRPr="00384AB7" w:rsidRDefault="00BF1E97" w:rsidP="00BF1E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4B53F1" w14:textId="77777777" w:rsidR="00BF1E97" w:rsidRDefault="00BF1E97" w:rsidP="00BF1E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2EE01C98" w14:textId="77777777" w:rsidR="00BF1E97" w:rsidRDefault="00BF1E97" w:rsidP="00BF1E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66B5B71A" w14:textId="77777777" w:rsidR="00BF1E97" w:rsidRDefault="00BF1E97" w:rsidP="00BF1E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643E5003" w14:textId="77777777" w:rsidR="00BF1E97" w:rsidRDefault="00BF1E97" w:rsidP="00BF1E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5906EB0" w14:textId="77777777" w:rsidR="00BF1E97" w:rsidRPr="00384AB7" w:rsidRDefault="00BF1E97" w:rsidP="00BF1E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F3297B" w14:textId="77777777" w:rsidR="00BF1E97" w:rsidRDefault="00BF1E97" w:rsidP="00BF1E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1B8B41D5" w14:textId="77777777" w:rsidR="00BF1E97" w:rsidRDefault="00BF1E97" w:rsidP="00BF1E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48693C4E" w14:textId="77777777" w:rsidR="00BF1E97" w:rsidRDefault="00BF1E97" w:rsidP="00BF1E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083B5175" w14:textId="77777777" w:rsidR="00BF1E97" w:rsidRDefault="00BF1E97" w:rsidP="00BF1E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66B0B62A" w14:textId="7E0E0598" w:rsidR="00BF1E97" w:rsidRPr="00384AB7" w:rsidRDefault="00BF1E97" w:rsidP="00BF1E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77 2 00 </w:t>
            </w:r>
            <w:r w:rsidR="00E407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9Д102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496019" w14:textId="77777777" w:rsidR="00BF1E97" w:rsidRPr="00384AB7" w:rsidRDefault="00BF1E97" w:rsidP="00BF1E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DF855B5" w14:textId="77777777" w:rsidR="00BF1E97" w:rsidRDefault="00BF1E97" w:rsidP="00BF1E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2AFCC431" w14:textId="77777777" w:rsidR="00BF1E97" w:rsidRDefault="00BF1E97" w:rsidP="00BF1E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3DFF518F" w14:textId="77777777" w:rsidR="00BF1E97" w:rsidRDefault="00BF1E97" w:rsidP="00BF1E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06E8B8EA" w14:textId="77777777" w:rsidR="00BF1E97" w:rsidRDefault="00BF1E97" w:rsidP="00BF1E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290A93F2" w14:textId="77777777" w:rsidR="00BF1E97" w:rsidRPr="00384AB7" w:rsidRDefault="00BF1E97" w:rsidP="00BF1E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206467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5DA6177" w14:textId="77777777" w:rsidR="00BF1E97" w:rsidRDefault="00BF1E97" w:rsidP="00BF1E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75D9CEB2" w14:textId="77777777" w:rsidR="00BF1E97" w:rsidRDefault="00BF1E97" w:rsidP="00BF1E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3FDB72E8" w14:textId="77777777" w:rsidR="00BF1E97" w:rsidRDefault="00BF1E97" w:rsidP="00BF1E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60D40C04" w14:textId="77777777" w:rsidR="00BF1E97" w:rsidRDefault="00BF1E97" w:rsidP="00BF1E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1DDD835" w14:textId="77777777" w:rsidR="00BF1E97" w:rsidRPr="00384AB7" w:rsidRDefault="00BF1E97" w:rsidP="00BF1E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6BC5286" w14:textId="77777777" w:rsidR="00BF1E97" w:rsidRDefault="00BF1E97" w:rsidP="00BF1E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31B6E6C0" w14:textId="77777777" w:rsidR="00BF1E97" w:rsidRDefault="00BF1E97" w:rsidP="00BF1E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50BF2832" w14:textId="77777777" w:rsidR="00BF1E97" w:rsidRDefault="00BF1E97" w:rsidP="00BF1E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5075D4D7" w14:textId="77777777" w:rsidR="00BF1E97" w:rsidRDefault="00BF1E97" w:rsidP="00BF1E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53730B4E" w14:textId="77777777" w:rsidR="00BF1E97" w:rsidRPr="00384AB7" w:rsidRDefault="00BF1E97" w:rsidP="00BF1E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0</w:t>
            </w:r>
          </w:p>
        </w:tc>
      </w:tr>
      <w:tr w:rsidR="00AC77A0" w:rsidRPr="00384AB7" w14:paraId="62F12996" w14:textId="77777777" w:rsidTr="00384AB7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0E3B568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B33C9B" w14:textId="77777777" w:rsidR="002B7EDF" w:rsidRDefault="002B7ED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92900BE" w14:textId="77777777" w:rsidR="002B7EDF" w:rsidRDefault="002B7ED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50E4B5F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6E46E4" w14:textId="77777777" w:rsidR="002B7EDF" w:rsidRDefault="002B7ED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31A26854" w14:textId="77777777" w:rsidR="002B7EDF" w:rsidRDefault="002B7ED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3E892DA4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A8BF3A" w14:textId="77777777" w:rsidR="002B7EDF" w:rsidRDefault="002B7ED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77BCD4F5" w14:textId="77777777" w:rsidR="002B7EDF" w:rsidRDefault="002B7ED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2242A062" w14:textId="3040851B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77 2 00 </w:t>
            </w:r>
            <w:r w:rsidR="00E407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9Д102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0FA04C" w14:textId="77777777" w:rsidR="002B7EDF" w:rsidRDefault="002B7ED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7F85757F" w14:textId="77777777" w:rsidR="002B7EDF" w:rsidRDefault="002B7ED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3DF98CF0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9A09A25" w14:textId="77777777" w:rsidR="002B7EDF" w:rsidRDefault="002B7ED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114657CF" w14:textId="77777777" w:rsidR="002B7EDF" w:rsidRDefault="002B7ED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52A355EC" w14:textId="77777777" w:rsidR="00AC77A0" w:rsidRPr="00384AB7" w:rsidRDefault="00BF1E97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206467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F2421A3" w14:textId="77777777" w:rsidR="002B7EDF" w:rsidRDefault="002B7ED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082B616E" w14:textId="77777777" w:rsidR="002B7EDF" w:rsidRDefault="002B7ED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03456C11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94F7702" w14:textId="77777777" w:rsidR="002B7EDF" w:rsidRDefault="002B7ED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18954F5D" w14:textId="77777777" w:rsidR="002B7EDF" w:rsidRDefault="002B7ED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33125FC7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0</w:t>
            </w:r>
          </w:p>
        </w:tc>
      </w:tr>
      <w:tr w:rsidR="00AC77A0" w:rsidRPr="00384AB7" w14:paraId="29B0035E" w14:textId="77777777" w:rsidTr="00384AB7">
        <w:trPr>
          <w:trHeight w:val="356"/>
        </w:trPr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D54698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020CAA" w14:textId="77777777" w:rsidR="00D02849" w:rsidRDefault="00D02849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  <w:p w14:paraId="2EAC8843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F43627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CE3867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56B723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5BC8CE3" w14:textId="77777777" w:rsidR="00D02849" w:rsidRDefault="00D02849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</w:p>
          <w:p w14:paraId="1D75ABC5" w14:textId="77777777" w:rsidR="00AC77A0" w:rsidRPr="00384AB7" w:rsidRDefault="00BF1E97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  <w:t>1413277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64B6D19" w14:textId="77777777" w:rsidR="0046656D" w:rsidRDefault="0046656D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</w:p>
          <w:p w14:paraId="56A52B54" w14:textId="77777777" w:rsidR="00AC77A0" w:rsidRPr="00384AB7" w:rsidRDefault="0046656D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  <w:t>14</w:t>
            </w:r>
            <w:r w:rsidR="007A473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  <w:t>54535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97C07CA" w14:textId="77777777" w:rsidR="00D02849" w:rsidRDefault="00D02849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</w:p>
          <w:p w14:paraId="464394CB" w14:textId="77777777" w:rsidR="00AC77A0" w:rsidRPr="00384AB7" w:rsidRDefault="0046656D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  <w:t>13</w:t>
            </w:r>
            <w:r w:rsidR="007A473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  <w:t>36228</w:t>
            </w:r>
          </w:p>
        </w:tc>
      </w:tr>
      <w:tr w:rsidR="00AC77A0" w:rsidRPr="00384AB7" w14:paraId="6E72C775" w14:textId="77777777" w:rsidTr="00384AB7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7DFBE5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357CB9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FE9AB4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81A888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2B4BA3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1018B13" w14:textId="77777777" w:rsidR="00AC77A0" w:rsidRPr="00384AB7" w:rsidRDefault="00BF1E97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  <w:t>1413277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3413019" w14:textId="77777777" w:rsidR="00AC77A0" w:rsidRPr="00384AB7" w:rsidRDefault="007D1FA7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  <w:t>1</w:t>
            </w:r>
            <w:r w:rsidR="0046656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  <w:t>4</w:t>
            </w:r>
            <w:r w:rsidR="007A473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  <w:t>54535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6DEDA8A" w14:textId="77777777" w:rsidR="00AC77A0" w:rsidRPr="00384AB7" w:rsidRDefault="007D1FA7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  <w:t>1</w:t>
            </w:r>
            <w:r w:rsidR="0046656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  <w:t>3</w:t>
            </w:r>
            <w:r w:rsidR="007A473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  <w:t>36228</w:t>
            </w:r>
          </w:p>
        </w:tc>
      </w:tr>
      <w:tr w:rsidR="00AC77A0" w:rsidRPr="00384AB7" w14:paraId="2B0CEDF0" w14:textId="77777777" w:rsidTr="00384AB7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5ABFDA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Муниципальная программа «Благоустройство территории муниципального образования  «Выгорновский сельсовет» Тимского района Курской области»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7EDAD8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659E89B3" w14:textId="77777777" w:rsidR="004F6A90" w:rsidRDefault="004F6A9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0E159430" w14:textId="77777777" w:rsidR="004F6A90" w:rsidRDefault="004F6A9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6CE2A816" w14:textId="77777777" w:rsidR="004F6A90" w:rsidRDefault="004F6A9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4E574C1A" w14:textId="77777777" w:rsidR="004F6A90" w:rsidRDefault="004F6A9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060F61E2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2AC5D0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5EF38491" w14:textId="77777777" w:rsidR="004F6A90" w:rsidRDefault="004F6A9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3F319DDF" w14:textId="77777777" w:rsidR="004F6A90" w:rsidRDefault="004F6A9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6D823CC4" w14:textId="77777777" w:rsidR="004F6A90" w:rsidRDefault="004F6A9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3862135B" w14:textId="77777777" w:rsidR="004F6A90" w:rsidRDefault="004F6A9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258D501E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47625F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02959754" w14:textId="77777777" w:rsidR="004F6A90" w:rsidRDefault="004F6A9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3FDB2990" w14:textId="77777777" w:rsidR="004F6A90" w:rsidRDefault="004F6A9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55D64E0F" w14:textId="77777777" w:rsidR="004F6A90" w:rsidRDefault="004F6A9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197D70A4" w14:textId="77777777" w:rsidR="004F6A90" w:rsidRDefault="004F6A9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7C56F939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A40202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1EDDBC5" w14:textId="77777777" w:rsidR="004F6A90" w:rsidRDefault="004F6A9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5D14F49F" w14:textId="77777777" w:rsidR="004F6A90" w:rsidRDefault="004F6A9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07F972B9" w14:textId="77777777" w:rsidR="004F6A90" w:rsidRDefault="004F6A9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07B2D975" w14:textId="77777777" w:rsidR="004F6A90" w:rsidRDefault="004F6A9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734D2475" w14:textId="77777777" w:rsidR="004F6A90" w:rsidRDefault="004F6A9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717C9D3A" w14:textId="77777777" w:rsidR="00AC77A0" w:rsidRPr="00384AB7" w:rsidRDefault="00717D3E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  <w:t>1</w:t>
            </w:r>
            <w:r w:rsidR="00BF1E9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  <w:t>413277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4A8BCAB" w14:textId="77777777" w:rsidR="004F6A90" w:rsidRDefault="004F6A9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685ADD09" w14:textId="77777777" w:rsidR="004F6A90" w:rsidRDefault="004F6A9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00DE9836" w14:textId="77777777" w:rsidR="004F6A90" w:rsidRDefault="004F6A9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7681FF58" w14:textId="77777777" w:rsidR="004F6A90" w:rsidRDefault="004F6A9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742DC7DB" w14:textId="77777777" w:rsidR="004F6A90" w:rsidRDefault="004F6A9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1B590FBA" w14:textId="77777777" w:rsidR="00AC77A0" w:rsidRPr="00384AB7" w:rsidRDefault="007D1FA7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  <w:t>1</w:t>
            </w:r>
            <w:r w:rsidR="0046656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  <w:t>4</w:t>
            </w:r>
            <w:r w:rsidR="007A473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  <w:t>54535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2BD0D17" w14:textId="77777777" w:rsidR="004F6A90" w:rsidRDefault="004F6A9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69ABFFDF" w14:textId="77777777" w:rsidR="004F6A90" w:rsidRDefault="004F6A9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06840A06" w14:textId="77777777" w:rsidR="004F6A90" w:rsidRDefault="004F6A9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12812CE6" w14:textId="77777777" w:rsidR="004F6A90" w:rsidRDefault="004F6A9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00A4272F" w14:textId="77777777" w:rsidR="004F6A90" w:rsidRDefault="004F6A9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347FEF52" w14:textId="77777777" w:rsidR="00AC77A0" w:rsidRPr="00384AB7" w:rsidRDefault="007D1FA7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  <w:t>1</w:t>
            </w:r>
            <w:r w:rsidR="0046656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  <w:t>3</w:t>
            </w:r>
            <w:r w:rsidR="007A473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  <w:t>36228</w:t>
            </w:r>
          </w:p>
        </w:tc>
      </w:tr>
      <w:tr w:rsidR="00AC77A0" w:rsidRPr="00384AB7" w14:paraId="33FA67DD" w14:textId="77777777" w:rsidTr="00384AB7">
        <w:trPr>
          <w:trHeight w:val="1555"/>
        </w:trPr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0EAAA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Подпрограмма «Организация благоустройства территории поселения» муниципальной программы «Благоустройство территории муниципального образования «Выгорновский сельсовет» Тимского района Курской области»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074F1D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172FB71" w14:textId="77777777" w:rsidR="00AE60EB" w:rsidRDefault="00AE60E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7324EF6C" w14:textId="77777777" w:rsidR="00AE60EB" w:rsidRDefault="00AE60E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6B01E61D" w14:textId="77777777" w:rsidR="00AE60EB" w:rsidRDefault="00AE60E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42E5C552" w14:textId="77777777" w:rsidR="00AE60EB" w:rsidRDefault="00AE60E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03CFAC17" w14:textId="77777777" w:rsidR="00AE60EB" w:rsidRDefault="00AE60E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5109A4E7" w14:textId="77777777" w:rsidR="00AE60EB" w:rsidRDefault="00AE60E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7A0814BF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10D3A2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5793A539" w14:textId="77777777" w:rsidR="00AE60EB" w:rsidRDefault="00AE60E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56365E76" w14:textId="77777777" w:rsidR="00AE60EB" w:rsidRDefault="00AE60E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7ED2BE23" w14:textId="77777777" w:rsidR="00AE60EB" w:rsidRDefault="00AE60E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75D54CC8" w14:textId="77777777" w:rsidR="00AE60EB" w:rsidRDefault="00AE60E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12EF8F78" w14:textId="77777777" w:rsidR="00AE60EB" w:rsidRDefault="00AE60E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0B5F96FC" w14:textId="77777777" w:rsidR="00AE60EB" w:rsidRDefault="00AE60E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6D2FF159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4ADF30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A611804" w14:textId="77777777" w:rsidR="00AE60EB" w:rsidRDefault="00AE60E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09E33AA8" w14:textId="77777777" w:rsidR="00AE60EB" w:rsidRDefault="00AE60E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6D4DF367" w14:textId="77777777" w:rsidR="00AE60EB" w:rsidRDefault="00AE60E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627FB558" w14:textId="77777777" w:rsidR="00AE60EB" w:rsidRDefault="00AE60E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585CE5C8" w14:textId="77777777" w:rsidR="00AE60EB" w:rsidRDefault="00AE60E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7EE80A4F" w14:textId="77777777" w:rsidR="00AE60EB" w:rsidRDefault="00AE60E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26E0850B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5CB2B8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540E768" w14:textId="77777777" w:rsidR="00AE60EB" w:rsidRDefault="00AE60E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75FA3AD9" w14:textId="77777777" w:rsidR="00AE60EB" w:rsidRDefault="00AE60E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1BB08E45" w14:textId="77777777" w:rsidR="00AE60EB" w:rsidRDefault="00AE60E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5F4EB539" w14:textId="77777777" w:rsidR="00AE60EB" w:rsidRDefault="00AE60E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698B2279" w14:textId="77777777" w:rsidR="00AE60EB" w:rsidRDefault="00AE60E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19B662D6" w14:textId="77777777" w:rsidR="00AE60EB" w:rsidRDefault="00AE60E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04FA6E48" w14:textId="77777777" w:rsidR="00AE60EB" w:rsidRDefault="00AE60E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16657F06" w14:textId="77777777" w:rsidR="00AC77A0" w:rsidRPr="00384AB7" w:rsidRDefault="00717D3E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  <w:t>1</w:t>
            </w:r>
            <w:r w:rsidR="00BF1E9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  <w:t>413277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EC6CBDE" w14:textId="77777777" w:rsidR="00AE60EB" w:rsidRDefault="00AE60E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3B87D073" w14:textId="77777777" w:rsidR="00AE60EB" w:rsidRDefault="00AE60E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6454AC95" w14:textId="77777777" w:rsidR="00AE60EB" w:rsidRDefault="00AE60E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1F6DC40C" w14:textId="77777777" w:rsidR="00AE60EB" w:rsidRDefault="00AE60E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5106B3C2" w14:textId="77777777" w:rsidR="00AE60EB" w:rsidRDefault="00AE60E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092B0A8C" w14:textId="77777777" w:rsidR="00AE60EB" w:rsidRDefault="00AE60E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53405401" w14:textId="77777777" w:rsidR="00AE60EB" w:rsidRDefault="00AE60E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65E39E93" w14:textId="77777777" w:rsidR="00AC77A0" w:rsidRPr="00384AB7" w:rsidRDefault="007D1FA7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  <w:t>1</w:t>
            </w:r>
            <w:r w:rsidR="0046656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  <w:t>4</w:t>
            </w:r>
            <w:r w:rsidR="007A473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  <w:t>54535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847630A" w14:textId="77777777" w:rsidR="00AE60EB" w:rsidRDefault="00AE60E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15AF5738" w14:textId="77777777" w:rsidR="00AE60EB" w:rsidRDefault="00AE60E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02B1B7FE" w14:textId="77777777" w:rsidR="00AE60EB" w:rsidRDefault="00AE60E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76EC4B09" w14:textId="77777777" w:rsidR="00AE60EB" w:rsidRDefault="00AE60E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62078837" w14:textId="77777777" w:rsidR="00AE60EB" w:rsidRDefault="00AE60E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56017EC5" w14:textId="77777777" w:rsidR="00AE60EB" w:rsidRDefault="00AE60E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12692EC6" w14:textId="77777777" w:rsidR="00AE60EB" w:rsidRDefault="00AE60E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68342849" w14:textId="77777777" w:rsidR="00AC77A0" w:rsidRPr="00384AB7" w:rsidRDefault="007D1FA7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  <w:t>1</w:t>
            </w:r>
            <w:r w:rsidR="0046656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  <w:t>3</w:t>
            </w:r>
            <w:r w:rsidR="007A473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  <w:t>36228</w:t>
            </w:r>
          </w:p>
        </w:tc>
      </w:tr>
      <w:tr w:rsidR="00AC77A0" w:rsidRPr="00384AB7" w14:paraId="7912785D" w14:textId="77777777" w:rsidTr="00384AB7">
        <w:trPr>
          <w:trHeight w:val="573"/>
        </w:trPr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6F5FFB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«Освещение улиц муниципального образования»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C1D9BA" w14:textId="77777777" w:rsidR="00AE60EB" w:rsidRDefault="00AE60E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ECAA197" w14:textId="77777777" w:rsidR="00AE60EB" w:rsidRDefault="00AE60E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EA602B5" w14:textId="77777777" w:rsidR="00AC77A0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05</w:t>
            </w:r>
          </w:p>
          <w:p w14:paraId="51C2C653" w14:textId="77777777" w:rsidR="00AE60EB" w:rsidRPr="00384AB7" w:rsidRDefault="00AE60E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3F3F8F" w14:textId="77777777" w:rsidR="00AE60EB" w:rsidRDefault="00AE60E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6D762FE2" w14:textId="77777777" w:rsidR="00AE60EB" w:rsidRDefault="00AE60E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6A17D042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9D6831" w14:textId="77777777" w:rsidR="00AE60EB" w:rsidRDefault="00AE60E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67B2EF13" w14:textId="77777777" w:rsidR="00AE60EB" w:rsidRDefault="00AE60E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568A8C7C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07 1 01 00000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3C500F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0D80F36" w14:textId="77777777" w:rsidR="00AE60EB" w:rsidRDefault="00AE60E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0BCC7A90" w14:textId="77777777" w:rsidR="00AE60EB" w:rsidRDefault="00AE60E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3E86A806" w14:textId="77777777" w:rsidR="00AC77A0" w:rsidRPr="00384AB7" w:rsidRDefault="00717D3E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8700</w:t>
            </w:r>
            <w:r w:rsidR="00AC77A0" w:rsidRPr="00384A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EE8D37B" w14:textId="77777777" w:rsidR="00AE60EB" w:rsidRDefault="00AE60E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550605B3" w14:textId="77777777" w:rsidR="00AE60EB" w:rsidRDefault="00AE60E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63159312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87001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DB7FAB8" w14:textId="77777777" w:rsidR="00AE60EB" w:rsidRDefault="00AE60E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261A553D" w14:textId="77777777" w:rsidR="00AE60EB" w:rsidRDefault="00AE60E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5B44CA51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87001</w:t>
            </w:r>
          </w:p>
        </w:tc>
      </w:tr>
      <w:tr w:rsidR="00AC77A0" w:rsidRPr="00384AB7" w14:paraId="1B437924" w14:textId="77777777" w:rsidTr="00384AB7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A07A0D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Мероприятия по благоустройству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771EB7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E20BBB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E8AFB7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07 1 01 С1433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A9F4D2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121E100" w14:textId="77777777" w:rsidR="00AC77A0" w:rsidRPr="00384AB7" w:rsidRDefault="00717D3E" w:rsidP="00AC77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8700</w:t>
            </w:r>
            <w:r w:rsidR="00AC77A0"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BC18620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87001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A43849E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87001</w:t>
            </w:r>
          </w:p>
        </w:tc>
      </w:tr>
      <w:tr w:rsidR="00AC77A0" w:rsidRPr="00384AB7" w14:paraId="141FF8DB" w14:textId="77777777" w:rsidTr="00384AB7">
        <w:trPr>
          <w:trHeight w:val="513"/>
        </w:trPr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8B2875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</w:t>
            </w:r>
            <w:r w:rsidR="00AE60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9BC3D5" w14:textId="77777777" w:rsidR="00AE60EB" w:rsidRDefault="00AE60E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29B4861E" w14:textId="77777777" w:rsidR="00AE60EB" w:rsidRDefault="00AE60E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0D89E82C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05</w:t>
            </w:r>
          </w:p>
          <w:p w14:paraId="7E9C8718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F79CE0" w14:textId="77777777" w:rsidR="00AE60EB" w:rsidRDefault="00AE60E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174A32A4" w14:textId="77777777" w:rsidR="00AE60EB" w:rsidRDefault="00AE60E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14857B52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03</w:t>
            </w:r>
          </w:p>
          <w:p w14:paraId="5FD8C60A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3251E4" w14:textId="77777777" w:rsidR="00AE60EB" w:rsidRDefault="00AE60E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177C4CA8" w14:textId="77777777" w:rsidR="00AE60EB" w:rsidRDefault="00AE60E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16957EAF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07 1 01 С1433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29B527" w14:textId="77777777" w:rsidR="00AE60EB" w:rsidRDefault="00AE60E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5B1747C6" w14:textId="77777777" w:rsidR="00AE60EB" w:rsidRDefault="00AE60E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27295006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6EFB6EA" w14:textId="77777777" w:rsidR="00AE60EB" w:rsidRDefault="00AE60EB" w:rsidP="00AC77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65492CCF" w14:textId="77777777" w:rsidR="00AE60EB" w:rsidRDefault="00AE60EB" w:rsidP="00AC77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3490081" w14:textId="77777777" w:rsidR="00AC77A0" w:rsidRPr="00384AB7" w:rsidRDefault="00717D3E" w:rsidP="00AC77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87001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2A51FA4" w14:textId="77777777" w:rsidR="00AE60EB" w:rsidRDefault="00AE60E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73BBBB0E" w14:textId="77777777" w:rsidR="00AE60EB" w:rsidRDefault="00AE60E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0403F82F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87001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754CC5D" w14:textId="77777777" w:rsidR="00AE60EB" w:rsidRDefault="00AE60E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7B30C27B" w14:textId="77777777" w:rsidR="00AE60EB" w:rsidRDefault="00AE60EB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18A1D974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87001</w:t>
            </w:r>
          </w:p>
        </w:tc>
      </w:tr>
      <w:tr w:rsidR="00AC77A0" w:rsidRPr="00384AB7" w14:paraId="0C755F68" w14:textId="77777777" w:rsidTr="00384AB7">
        <w:trPr>
          <w:trHeight w:val="513"/>
        </w:trPr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9AA880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«Организация работ по благоустройству территории муниципального образования»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3F0028" w14:textId="77777777" w:rsidR="00A3492A" w:rsidRDefault="00A3492A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64F5C736" w14:textId="77777777" w:rsidR="00A3492A" w:rsidRDefault="00A3492A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43E843CD" w14:textId="77777777" w:rsidR="00A3492A" w:rsidRDefault="00A3492A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407DD981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0DEF06" w14:textId="77777777" w:rsidR="00A3492A" w:rsidRDefault="00A3492A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2C9785C2" w14:textId="77777777" w:rsidR="00A3492A" w:rsidRDefault="00A3492A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4BF32F61" w14:textId="77777777" w:rsidR="00A3492A" w:rsidRDefault="00A3492A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4B6D7627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5A8ECF" w14:textId="77777777" w:rsidR="00A3492A" w:rsidRDefault="00A3492A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4A257078" w14:textId="77777777" w:rsidR="00A3492A" w:rsidRDefault="00A3492A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19587A32" w14:textId="77777777" w:rsidR="00A3492A" w:rsidRDefault="00A3492A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72549864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67386E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CEC906E" w14:textId="77777777" w:rsidR="00A3492A" w:rsidRDefault="00A3492A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5A6D95D7" w14:textId="77777777" w:rsidR="00A3492A" w:rsidRDefault="00A3492A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391A36B1" w14:textId="77777777" w:rsidR="00A3492A" w:rsidRDefault="00A3492A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3DB0F91F" w14:textId="77777777" w:rsidR="00AC77A0" w:rsidRPr="00384AB7" w:rsidRDefault="00BF1E97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1326276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951E56A" w14:textId="77777777" w:rsidR="00A3492A" w:rsidRDefault="00A3492A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65DAF477" w14:textId="77777777" w:rsidR="00A3492A" w:rsidRDefault="00A3492A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1BE154B8" w14:textId="77777777" w:rsidR="00A3492A" w:rsidRDefault="00A3492A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2E7BE85E" w14:textId="77777777" w:rsidR="00AC77A0" w:rsidRPr="00384AB7" w:rsidRDefault="0046656D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13</w:t>
            </w:r>
            <w:r w:rsidR="007A473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67534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28E2999" w14:textId="77777777" w:rsidR="00A3492A" w:rsidRDefault="00A3492A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02DECF6B" w14:textId="77777777" w:rsidR="00A3492A" w:rsidRDefault="00A3492A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38C7E083" w14:textId="77777777" w:rsidR="00A3492A" w:rsidRDefault="00A3492A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66FCD49C" w14:textId="77777777" w:rsidR="00AC77A0" w:rsidRPr="00384AB7" w:rsidRDefault="0046656D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12</w:t>
            </w:r>
            <w:r w:rsidR="007A473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49227</w:t>
            </w:r>
          </w:p>
        </w:tc>
      </w:tr>
      <w:tr w:rsidR="00AC77A0" w:rsidRPr="00384AB7" w14:paraId="6A4F78B2" w14:textId="77777777" w:rsidTr="00384AB7">
        <w:trPr>
          <w:trHeight w:val="513"/>
        </w:trPr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D9E07E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85EEBA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24552B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E45FB6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07 1 02 С1433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38A427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2FE609C" w14:textId="77777777" w:rsidR="00AC77A0" w:rsidRPr="00384AB7" w:rsidRDefault="00717D3E" w:rsidP="00AC77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1</w:t>
            </w:r>
            <w:r w:rsidR="00BF1E9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326276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3CCFE7C" w14:textId="77777777" w:rsidR="00AC77A0" w:rsidRPr="00384AB7" w:rsidRDefault="0046656D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13</w:t>
            </w:r>
            <w:r w:rsidR="007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67534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A4BD5A2" w14:textId="77777777" w:rsidR="00AC77A0" w:rsidRPr="00384AB7" w:rsidRDefault="0046656D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12</w:t>
            </w:r>
            <w:r w:rsidR="007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49227</w:t>
            </w:r>
          </w:p>
        </w:tc>
      </w:tr>
      <w:tr w:rsidR="00AC77A0" w:rsidRPr="00384AB7" w14:paraId="23049369" w14:textId="77777777" w:rsidTr="00384AB7">
        <w:trPr>
          <w:trHeight w:val="513"/>
        </w:trPr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D6447F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0E6AF8" w14:textId="77777777" w:rsidR="00A3492A" w:rsidRDefault="00A3492A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2C2A73BA" w14:textId="77777777" w:rsidR="00A3492A" w:rsidRDefault="00A3492A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73A672EB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93A518" w14:textId="77777777" w:rsidR="00A3492A" w:rsidRDefault="00A3492A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62317025" w14:textId="77777777" w:rsidR="00A3492A" w:rsidRDefault="00A3492A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1DA820E6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02C8C8" w14:textId="77777777" w:rsidR="00A3492A" w:rsidRDefault="00A3492A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43DD8775" w14:textId="77777777" w:rsidR="00A3492A" w:rsidRDefault="00A3492A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24A27570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07 1 02 С1433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800CAD" w14:textId="77777777" w:rsidR="00A3492A" w:rsidRDefault="00A3492A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56730B28" w14:textId="77777777" w:rsidR="00A3492A" w:rsidRDefault="00A3492A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167FF438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5C8D765" w14:textId="77777777" w:rsidR="00A3492A" w:rsidRDefault="00A3492A" w:rsidP="00AC77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4FC095E" w14:textId="77777777" w:rsidR="00A3492A" w:rsidRDefault="00A3492A" w:rsidP="00AC77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14004686" w14:textId="77777777" w:rsidR="00AC77A0" w:rsidRPr="00384AB7" w:rsidRDefault="00717D3E" w:rsidP="00AC77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1</w:t>
            </w:r>
            <w:r w:rsidR="00BF1E9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326276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99E4151" w14:textId="77777777" w:rsidR="00A3492A" w:rsidRDefault="00A3492A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773CBAEE" w14:textId="77777777" w:rsidR="00A3492A" w:rsidRDefault="00A3492A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6FDC3BFC" w14:textId="77777777" w:rsidR="00AC77A0" w:rsidRPr="00384AB7" w:rsidRDefault="0046656D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13</w:t>
            </w:r>
            <w:r w:rsidR="007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67534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EF638BE" w14:textId="77777777" w:rsidR="00A3492A" w:rsidRDefault="00A3492A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76EBB726" w14:textId="77777777" w:rsidR="00A3492A" w:rsidRDefault="00A3492A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BDE1CD2" w14:textId="77777777" w:rsidR="00AC77A0" w:rsidRPr="00384AB7" w:rsidRDefault="0046656D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12</w:t>
            </w:r>
            <w:r w:rsidR="007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49227</w:t>
            </w:r>
          </w:p>
        </w:tc>
      </w:tr>
      <w:tr w:rsidR="00BF1E97" w:rsidRPr="00384AB7" w14:paraId="5C53567D" w14:textId="77777777" w:rsidTr="00384AB7">
        <w:trPr>
          <w:trHeight w:val="513"/>
        </w:trPr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97E4F0" w14:textId="77777777" w:rsidR="00BF1E97" w:rsidRPr="00F803A4" w:rsidRDefault="00836649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ru-RU"/>
              </w:rPr>
            </w:pPr>
            <w:r w:rsidRPr="00D109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366ABC" w14:textId="77777777" w:rsidR="00BF1E97" w:rsidRPr="0046656D" w:rsidRDefault="00BF1E97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6656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A973D5" w14:textId="77777777" w:rsidR="00BF1E97" w:rsidRDefault="00BF1E97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CD86E6" w14:textId="77777777" w:rsidR="00BF1E97" w:rsidRDefault="00BF1E97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BCFB34" w14:textId="77777777" w:rsidR="00BF1E97" w:rsidRDefault="00BF1E97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FD9E9C" w14:textId="77777777" w:rsidR="00BF1E97" w:rsidRPr="0046656D" w:rsidRDefault="00BF1E97" w:rsidP="00AC77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 w:rsidRPr="0046656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20000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BA7A4C" w14:textId="77777777" w:rsidR="00BF1E97" w:rsidRPr="0046656D" w:rsidRDefault="00BF1E97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 w:rsidRPr="0046656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20000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F29539" w14:textId="77777777" w:rsidR="00BF1E97" w:rsidRPr="0046656D" w:rsidRDefault="00BF1E97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 w:rsidRPr="0046656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20000</w:t>
            </w:r>
          </w:p>
        </w:tc>
      </w:tr>
      <w:tr w:rsidR="00BF1E97" w:rsidRPr="00384AB7" w14:paraId="06D9B7AE" w14:textId="77777777" w:rsidTr="00384AB7">
        <w:trPr>
          <w:trHeight w:val="513"/>
        </w:trPr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29EEC0" w14:textId="77777777" w:rsidR="0046656D" w:rsidRPr="00D10923" w:rsidRDefault="0046656D" w:rsidP="004665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109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Профессиональная подготовка,</w:t>
            </w:r>
          </w:p>
          <w:p w14:paraId="57B90075" w14:textId="77777777" w:rsidR="00BF1E97" w:rsidRPr="00F803A4" w:rsidRDefault="00836649" w:rsidP="0083664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ru-RU"/>
              </w:rPr>
            </w:pPr>
            <w:r w:rsidRPr="00D109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</w:t>
            </w:r>
            <w:r w:rsidR="0046656D" w:rsidRPr="00D109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ереподготовка</w:t>
            </w:r>
            <w:r w:rsidRPr="00D109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и повышение квалификации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5377FF" w14:textId="77777777" w:rsidR="00BF1E97" w:rsidRDefault="00BF1E97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2F5643" w14:textId="77777777" w:rsidR="00BF1E97" w:rsidRDefault="00BF1E97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0D4671" w14:textId="77777777" w:rsidR="00BF1E97" w:rsidRDefault="00BF1E97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5451DE" w14:textId="77777777" w:rsidR="00BF1E97" w:rsidRDefault="00BF1E97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D56BF2" w14:textId="77777777" w:rsidR="00BF1E97" w:rsidRDefault="00BF1E97" w:rsidP="00AC77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20000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9AE288" w14:textId="77777777" w:rsidR="00BF1E97" w:rsidRDefault="00BF1E97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20000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F1370C" w14:textId="77777777" w:rsidR="00BF1E97" w:rsidRDefault="00BF1E97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20000</w:t>
            </w:r>
          </w:p>
        </w:tc>
      </w:tr>
      <w:tr w:rsidR="00836649" w:rsidRPr="00384AB7" w14:paraId="0A79D701" w14:textId="77777777" w:rsidTr="00384AB7">
        <w:trPr>
          <w:trHeight w:val="513"/>
        </w:trPr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684C79" w14:textId="77777777" w:rsidR="00836649" w:rsidRPr="00F803A4" w:rsidRDefault="00836649" w:rsidP="0083664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ru-RU"/>
              </w:rPr>
            </w:pPr>
            <w:r w:rsidRPr="00D109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Муниципальная программа муниципального образования «Выгорновский сельсовет» Тимского района Курской области «Развитие муниципальной службы»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4ABBFC" w14:textId="77777777" w:rsidR="00836649" w:rsidRDefault="00836649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1AA052" w14:textId="77777777" w:rsidR="00836649" w:rsidRDefault="00836649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85213D" w14:textId="77777777" w:rsidR="00836649" w:rsidRDefault="00836649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58E485" w14:textId="77777777" w:rsidR="00836649" w:rsidRDefault="00836649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43A779" w14:textId="77777777" w:rsidR="00836649" w:rsidRDefault="00836649" w:rsidP="00AC77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20000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7C88AD" w14:textId="77777777" w:rsidR="00836649" w:rsidRDefault="00836649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20000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9425C5" w14:textId="77777777" w:rsidR="00836649" w:rsidRDefault="00836649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20000</w:t>
            </w:r>
          </w:p>
        </w:tc>
      </w:tr>
      <w:tr w:rsidR="00836649" w:rsidRPr="00384AB7" w14:paraId="3E36F1F4" w14:textId="77777777" w:rsidTr="00384AB7">
        <w:trPr>
          <w:trHeight w:val="513"/>
        </w:trPr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39EC25" w14:textId="77777777" w:rsidR="00836649" w:rsidRPr="00F803A4" w:rsidRDefault="00836649" w:rsidP="0083664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ru-RU"/>
              </w:rPr>
            </w:pPr>
            <w:r w:rsidRPr="00D109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 « Развитие муниципальной службы»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253CC7" w14:textId="77777777" w:rsidR="00836649" w:rsidRDefault="00836649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998983" w14:textId="77777777" w:rsidR="00836649" w:rsidRDefault="00836649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3D6417" w14:textId="77777777" w:rsidR="00836649" w:rsidRDefault="00836649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35D026" w14:textId="77777777" w:rsidR="00836649" w:rsidRDefault="00836649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7F1D24" w14:textId="77777777" w:rsidR="00836649" w:rsidRDefault="00836649" w:rsidP="00AC77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20000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8DD806" w14:textId="77777777" w:rsidR="00836649" w:rsidRDefault="00836649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20000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A5583E" w14:textId="77777777" w:rsidR="00836649" w:rsidRDefault="00836649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20000</w:t>
            </w:r>
          </w:p>
        </w:tc>
      </w:tr>
      <w:tr w:rsidR="00836649" w:rsidRPr="00384AB7" w14:paraId="32A75101" w14:textId="77777777" w:rsidTr="00384AB7">
        <w:trPr>
          <w:trHeight w:val="513"/>
        </w:trPr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ECF6A7" w14:textId="77777777" w:rsidR="00836649" w:rsidRPr="00F803A4" w:rsidRDefault="00836649" w:rsidP="0083664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ru-RU"/>
              </w:rPr>
            </w:pPr>
            <w:r w:rsidRPr="00D109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« Создание условий для прохождения муниципальной службы и укомплектования органов местного самоуправления высокопрофессиональными кадрами»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BF5CC8" w14:textId="77777777" w:rsidR="00836649" w:rsidRDefault="00836649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571EA7" w14:textId="77777777" w:rsidR="00836649" w:rsidRDefault="00836649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3FB6C5" w14:textId="77777777" w:rsidR="00836649" w:rsidRDefault="00836649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53960F" w14:textId="77777777" w:rsidR="00836649" w:rsidRDefault="00836649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B085E8" w14:textId="77777777" w:rsidR="00836649" w:rsidRDefault="00836649" w:rsidP="00AC77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20000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0DE190" w14:textId="77777777" w:rsidR="00836649" w:rsidRDefault="00836649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20000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930157" w14:textId="77777777" w:rsidR="00836649" w:rsidRDefault="00836649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20000</w:t>
            </w:r>
          </w:p>
        </w:tc>
      </w:tr>
      <w:tr w:rsidR="00836649" w:rsidRPr="00384AB7" w14:paraId="2C7E519C" w14:textId="77777777" w:rsidTr="00384AB7">
        <w:trPr>
          <w:trHeight w:val="513"/>
        </w:trPr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DB6A81" w14:textId="77777777" w:rsidR="00836649" w:rsidRPr="00D10923" w:rsidRDefault="00836649" w:rsidP="0083664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109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Мероприятия ,направленные на развитие муниципальной службы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91BA39" w14:textId="77777777" w:rsidR="00836649" w:rsidRDefault="00836649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A1CAA3" w14:textId="77777777" w:rsidR="00836649" w:rsidRDefault="00836649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E7B650" w14:textId="77777777" w:rsidR="00836649" w:rsidRDefault="00836649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4A18DE" w14:textId="77777777" w:rsidR="00836649" w:rsidRDefault="00836649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A8D597" w14:textId="77777777" w:rsidR="00836649" w:rsidRDefault="00836649" w:rsidP="00AC77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20000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16CCA2" w14:textId="77777777" w:rsidR="00836649" w:rsidRDefault="00836649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20000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B54755" w14:textId="77777777" w:rsidR="00836649" w:rsidRDefault="00836649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20000</w:t>
            </w:r>
          </w:p>
        </w:tc>
      </w:tr>
      <w:tr w:rsidR="00BF1E97" w:rsidRPr="00384AB7" w14:paraId="118ED437" w14:textId="77777777" w:rsidTr="00384AB7">
        <w:trPr>
          <w:trHeight w:val="513"/>
        </w:trPr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0D9D53" w14:textId="77777777" w:rsidR="00BF1E97" w:rsidRPr="00384AB7" w:rsidRDefault="0046656D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109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592FD9" w14:textId="77777777" w:rsidR="00BF1E97" w:rsidRDefault="00BF1E97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8D8899" w14:textId="77777777" w:rsidR="00BF1E97" w:rsidRDefault="00BF1E97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BE3DA9" w14:textId="77777777" w:rsidR="00BF1E97" w:rsidRDefault="00BF1E97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503B56" w14:textId="77777777" w:rsidR="00BF1E97" w:rsidRDefault="00BF1E97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011BE6" w14:textId="77777777" w:rsidR="00BF1E97" w:rsidRDefault="00BF1E97" w:rsidP="00AC77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20000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980F3C" w14:textId="77777777" w:rsidR="00BF1E97" w:rsidRDefault="00BF1E97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20000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8D51FA" w14:textId="77777777" w:rsidR="00BF1E97" w:rsidRDefault="00BF1E97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20000</w:t>
            </w:r>
          </w:p>
        </w:tc>
      </w:tr>
      <w:tr w:rsidR="0046656D" w:rsidRPr="00384AB7" w14:paraId="7945F633" w14:textId="77777777" w:rsidTr="00384AB7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700724" w14:textId="77777777" w:rsidR="0046656D" w:rsidRPr="00384AB7" w:rsidRDefault="0046656D" w:rsidP="004665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Социальная политика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CEBCA7" w14:textId="77777777" w:rsidR="0046656D" w:rsidRPr="00384AB7" w:rsidRDefault="0046656D" w:rsidP="004665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2844EF" w14:textId="77777777" w:rsidR="0046656D" w:rsidRPr="00384AB7" w:rsidRDefault="0046656D" w:rsidP="004665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E95ED1" w14:textId="77777777" w:rsidR="0046656D" w:rsidRPr="00384AB7" w:rsidRDefault="0046656D" w:rsidP="004665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3E7312B" w14:textId="77777777" w:rsidR="0046656D" w:rsidRPr="00384AB7" w:rsidRDefault="0046656D" w:rsidP="004665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7563622" w14:textId="77777777" w:rsidR="0046656D" w:rsidRPr="0046656D" w:rsidRDefault="0046656D" w:rsidP="004665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  <w:r w:rsidRPr="0046656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  <w:t>715881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1678555" w14:textId="77777777" w:rsidR="0046656D" w:rsidRPr="0046656D" w:rsidRDefault="0046656D" w:rsidP="004665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  <w:r w:rsidRPr="0046656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  <w:t>715881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B72AC39" w14:textId="77777777" w:rsidR="0046656D" w:rsidRPr="0046656D" w:rsidRDefault="0046656D" w:rsidP="004665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  <w:r w:rsidRPr="0046656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  <w:t>715881</w:t>
            </w:r>
          </w:p>
        </w:tc>
      </w:tr>
      <w:tr w:rsidR="0046656D" w:rsidRPr="00384AB7" w14:paraId="5D2776D7" w14:textId="77777777" w:rsidTr="00384AB7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02F2B3" w14:textId="77777777" w:rsidR="0046656D" w:rsidRPr="00384AB7" w:rsidRDefault="0046656D" w:rsidP="004665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Пенсионное обеспечение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256D5B" w14:textId="77777777" w:rsidR="0046656D" w:rsidRDefault="0046656D" w:rsidP="004665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7EE11BF7" w14:textId="77777777" w:rsidR="0046656D" w:rsidRPr="00384AB7" w:rsidRDefault="0046656D" w:rsidP="004665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FABFC1" w14:textId="77777777" w:rsidR="0046656D" w:rsidRDefault="0046656D" w:rsidP="004665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5A9B0DAD" w14:textId="77777777" w:rsidR="0046656D" w:rsidRPr="00384AB7" w:rsidRDefault="0046656D" w:rsidP="004665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689964" w14:textId="77777777" w:rsidR="0046656D" w:rsidRPr="00384AB7" w:rsidRDefault="0046656D" w:rsidP="004665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D14841" w14:textId="77777777" w:rsidR="0046656D" w:rsidRPr="00384AB7" w:rsidRDefault="0046656D" w:rsidP="004665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3CD9E8F" w14:textId="77777777" w:rsidR="0046656D" w:rsidRPr="00384AB7" w:rsidRDefault="0046656D" w:rsidP="004665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1248AF97" w14:textId="77777777" w:rsidR="0046656D" w:rsidRPr="00384AB7" w:rsidRDefault="0046656D" w:rsidP="004665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  <w:t>715881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984ECF4" w14:textId="77777777" w:rsidR="0046656D" w:rsidRPr="00384AB7" w:rsidRDefault="0046656D" w:rsidP="004665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4B830FDA" w14:textId="77777777" w:rsidR="0046656D" w:rsidRPr="00384AB7" w:rsidRDefault="0046656D" w:rsidP="004665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  <w:t>715881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E03F569" w14:textId="77777777" w:rsidR="0046656D" w:rsidRPr="00384AB7" w:rsidRDefault="0046656D" w:rsidP="004665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78EAA777" w14:textId="77777777" w:rsidR="0046656D" w:rsidRPr="00384AB7" w:rsidRDefault="0046656D" w:rsidP="004665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  <w:t>715881</w:t>
            </w:r>
          </w:p>
        </w:tc>
      </w:tr>
      <w:tr w:rsidR="0046656D" w:rsidRPr="00384AB7" w14:paraId="7EDFA809" w14:textId="77777777" w:rsidTr="00384AB7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0704A0" w14:textId="77777777" w:rsidR="0046656D" w:rsidRPr="00384AB7" w:rsidRDefault="0046656D" w:rsidP="004665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Муниципальная программа муниципального образования «Выгорновский сельсовет» Тимского района Курской области «Социальная поддержка граждан»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4944E3" w14:textId="77777777" w:rsidR="0046656D" w:rsidRDefault="0046656D" w:rsidP="004665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5BE4C5B4" w14:textId="77777777" w:rsidR="0046656D" w:rsidRDefault="0046656D" w:rsidP="004665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7281735D" w14:textId="77777777" w:rsidR="0046656D" w:rsidRDefault="0046656D" w:rsidP="004665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6B33A2FB" w14:textId="77777777" w:rsidR="0046656D" w:rsidRDefault="0046656D" w:rsidP="004665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37005C1D" w14:textId="77777777" w:rsidR="0046656D" w:rsidRPr="00384AB7" w:rsidRDefault="0046656D" w:rsidP="004665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DA91CA" w14:textId="77777777" w:rsidR="0046656D" w:rsidRDefault="0046656D" w:rsidP="004665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1317B047" w14:textId="77777777" w:rsidR="0046656D" w:rsidRDefault="0046656D" w:rsidP="004665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0ED2489F" w14:textId="77777777" w:rsidR="0046656D" w:rsidRDefault="0046656D" w:rsidP="004665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3438B169" w14:textId="77777777" w:rsidR="0046656D" w:rsidRDefault="0046656D" w:rsidP="004665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7DFAE514" w14:textId="77777777" w:rsidR="0046656D" w:rsidRPr="00384AB7" w:rsidRDefault="0046656D" w:rsidP="004665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332B9A" w14:textId="77777777" w:rsidR="0046656D" w:rsidRDefault="0046656D" w:rsidP="004665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4F1C65D2" w14:textId="77777777" w:rsidR="0046656D" w:rsidRDefault="0046656D" w:rsidP="004665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0F7B0FF2" w14:textId="77777777" w:rsidR="0046656D" w:rsidRDefault="0046656D" w:rsidP="004665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7F1F648B" w14:textId="77777777" w:rsidR="0046656D" w:rsidRDefault="0046656D" w:rsidP="004665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72611A16" w14:textId="77777777" w:rsidR="0046656D" w:rsidRPr="00384AB7" w:rsidRDefault="0046656D" w:rsidP="004665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32A5EC" w14:textId="77777777" w:rsidR="0046656D" w:rsidRPr="00384AB7" w:rsidRDefault="0046656D" w:rsidP="004665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C13FFD0" w14:textId="77777777" w:rsidR="0046656D" w:rsidRPr="00384AB7" w:rsidRDefault="0046656D" w:rsidP="004665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6649A76D" w14:textId="77777777" w:rsidR="0046656D" w:rsidRDefault="0046656D" w:rsidP="004665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32A8EAC6" w14:textId="77777777" w:rsidR="0046656D" w:rsidRDefault="0046656D" w:rsidP="004665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1543702B" w14:textId="77777777" w:rsidR="0046656D" w:rsidRDefault="0046656D" w:rsidP="004665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5732EAFA" w14:textId="77777777" w:rsidR="0046656D" w:rsidRPr="00384AB7" w:rsidRDefault="0046656D" w:rsidP="004665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  <w:t>715881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76D4BFD" w14:textId="77777777" w:rsidR="0046656D" w:rsidRPr="00384AB7" w:rsidRDefault="0046656D" w:rsidP="004665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17091A94" w14:textId="77777777" w:rsidR="0046656D" w:rsidRDefault="0046656D" w:rsidP="004665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534D684C" w14:textId="77777777" w:rsidR="0046656D" w:rsidRDefault="0046656D" w:rsidP="004665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5BA6FEDA" w14:textId="77777777" w:rsidR="0046656D" w:rsidRDefault="0046656D" w:rsidP="004665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308BE9D5" w14:textId="77777777" w:rsidR="0046656D" w:rsidRPr="00384AB7" w:rsidRDefault="0046656D" w:rsidP="004665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  <w:t>715881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29654CB" w14:textId="77777777" w:rsidR="0046656D" w:rsidRPr="00384AB7" w:rsidRDefault="0046656D" w:rsidP="004665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5C3F9D00" w14:textId="77777777" w:rsidR="0046656D" w:rsidRDefault="0046656D" w:rsidP="004665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0F76FE1E" w14:textId="77777777" w:rsidR="0046656D" w:rsidRDefault="0046656D" w:rsidP="004665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62FF8BB4" w14:textId="77777777" w:rsidR="0046656D" w:rsidRDefault="0046656D" w:rsidP="004665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009F6B2F" w14:textId="77777777" w:rsidR="0046656D" w:rsidRPr="00384AB7" w:rsidRDefault="0046656D" w:rsidP="004665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  <w:t>715881</w:t>
            </w:r>
          </w:p>
        </w:tc>
      </w:tr>
      <w:tr w:rsidR="0046656D" w:rsidRPr="00384AB7" w14:paraId="348E3C1F" w14:textId="77777777" w:rsidTr="00384AB7">
        <w:trPr>
          <w:trHeight w:val="1407"/>
        </w:trPr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3E69CA" w14:textId="77777777" w:rsidR="0046656D" w:rsidRPr="00384AB7" w:rsidRDefault="0046656D" w:rsidP="004665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Подпрограмма «Развитие мер социальной поддержки отдельных категорий граждан» муниципальной программы муниципального образования «Выгорновский сельсовет» Тимского района Курской области «Социальная поддержка граждан»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6D4DD1" w14:textId="77777777" w:rsidR="0046656D" w:rsidRDefault="0046656D" w:rsidP="004665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4A4EFFD3" w14:textId="77777777" w:rsidR="0046656D" w:rsidRDefault="0046656D" w:rsidP="004665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53B924A2" w14:textId="77777777" w:rsidR="0046656D" w:rsidRDefault="0046656D" w:rsidP="004665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00BF32AC" w14:textId="77777777" w:rsidR="0046656D" w:rsidRDefault="0046656D" w:rsidP="004665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42079F77" w14:textId="77777777" w:rsidR="0046656D" w:rsidRDefault="0046656D" w:rsidP="004665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397D6DCD" w14:textId="77777777" w:rsidR="0046656D" w:rsidRDefault="0046656D" w:rsidP="004665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1BEA210D" w14:textId="77777777" w:rsidR="0046656D" w:rsidRDefault="0046656D" w:rsidP="004665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00029F75" w14:textId="77777777" w:rsidR="0046656D" w:rsidRPr="00384AB7" w:rsidRDefault="0046656D" w:rsidP="004665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ABF3A9" w14:textId="77777777" w:rsidR="0046656D" w:rsidRDefault="0046656D" w:rsidP="004665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02AFA864" w14:textId="77777777" w:rsidR="0046656D" w:rsidRDefault="0046656D" w:rsidP="004665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27DBA752" w14:textId="77777777" w:rsidR="0046656D" w:rsidRDefault="0046656D" w:rsidP="004665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30AEC7F7" w14:textId="77777777" w:rsidR="0046656D" w:rsidRDefault="0046656D" w:rsidP="004665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3C3A0AAC" w14:textId="77777777" w:rsidR="0046656D" w:rsidRDefault="0046656D" w:rsidP="004665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19B84E51" w14:textId="77777777" w:rsidR="0046656D" w:rsidRDefault="0046656D" w:rsidP="004665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4EA12722" w14:textId="77777777" w:rsidR="0046656D" w:rsidRDefault="0046656D" w:rsidP="004665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1767158D" w14:textId="77777777" w:rsidR="0046656D" w:rsidRPr="00384AB7" w:rsidRDefault="0046656D" w:rsidP="004665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B27FA9" w14:textId="77777777" w:rsidR="0046656D" w:rsidRDefault="0046656D" w:rsidP="004665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22D87480" w14:textId="77777777" w:rsidR="0046656D" w:rsidRDefault="0046656D" w:rsidP="004665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64FA20E0" w14:textId="77777777" w:rsidR="0046656D" w:rsidRDefault="0046656D" w:rsidP="004665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6ACC0B10" w14:textId="77777777" w:rsidR="0046656D" w:rsidRDefault="0046656D" w:rsidP="004665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30D14EEA" w14:textId="77777777" w:rsidR="0046656D" w:rsidRDefault="0046656D" w:rsidP="004665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68CD2246" w14:textId="77777777" w:rsidR="0046656D" w:rsidRDefault="0046656D" w:rsidP="004665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20A8CB45" w14:textId="77777777" w:rsidR="0046656D" w:rsidRDefault="0046656D" w:rsidP="004665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068AE8DE" w14:textId="77777777" w:rsidR="0046656D" w:rsidRPr="00384AB7" w:rsidRDefault="0046656D" w:rsidP="004665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14351D" w14:textId="77777777" w:rsidR="0046656D" w:rsidRPr="00384AB7" w:rsidRDefault="0046656D" w:rsidP="004665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465050" w14:textId="77777777" w:rsidR="0046656D" w:rsidRPr="00384AB7" w:rsidRDefault="0046656D" w:rsidP="004665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6883B812" w14:textId="77777777" w:rsidR="0046656D" w:rsidRDefault="0046656D" w:rsidP="004665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20396E6C" w14:textId="77777777" w:rsidR="0046656D" w:rsidRDefault="0046656D" w:rsidP="004665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564DDD94" w14:textId="77777777" w:rsidR="0046656D" w:rsidRDefault="0046656D" w:rsidP="004665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043A6763" w14:textId="77777777" w:rsidR="0046656D" w:rsidRDefault="0046656D" w:rsidP="004665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4F9CF4AA" w14:textId="77777777" w:rsidR="0046656D" w:rsidRDefault="0046656D" w:rsidP="004665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53630455" w14:textId="77777777" w:rsidR="0046656D" w:rsidRDefault="0046656D" w:rsidP="004665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18AA2445" w14:textId="77777777" w:rsidR="0046656D" w:rsidRPr="00384AB7" w:rsidRDefault="0046656D" w:rsidP="004665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  <w:t>715881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23E3A6A" w14:textId="77777777" w:rsidR="0046656D" w:rsidRPr="00384AB7" w:rsidRDefault="0046656D" w:rsidP="004665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3853DC0F" w14:textId="77777777" w:rsidR="0046656D" w:rsidRDefault="0046656D" w:rsidP="004665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042E0657" w14:textId="77777777" w:rsidR="0046656D" w:rsidRDefault="0046656D" w:rsidP="004665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74B5F7BE" w14:textId="77777777" w:rsidR="0046656D" w:rsidRDefault="0046656D" w:rsidP="004665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03EE2073" w14:textId="77777777" w:rsidR="0046656D" w:rsidRDefault="0046656D" w:rsidP="004665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615F88F5" w14:textId="77777777" w:rsidR="0046656D" w:rsidRDefault="0046656D" w:rsidP="004665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29160D26" w14:textId="77777777" w:rsidR="0046656D" w:rsidRDefault="0046656D" w:rsidP="004665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4E034518" w14:textId="77777777" w:rsidR="0046656D" w:rsidRPr="00384AB7" w:rsidRDefault="0046656D" w:rsidP="004665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  <w:t>715881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E7E7ED6" w14:textId="77777777" w:rsidR="0046656D" w:rsidRPr="00384AB7" w:rsidRDefault="0046656D" w:rsidP="004665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05D4BEC6" w14:textId="77777777" w:rsidR="0046656D" w:rsidRDefault="0046656D" w:rsidP="004665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4DA75C1D" w14:textId="77777777" w:rsidR="0046656D" w:rsidRDefault="0046656D" w:rsidP="004665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2885A87E" w14:textId="77777777" w:rsidR="0046656D" w:rsidRDefault="0046656D" w:rsidP="004665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2A9DA917" w14:textId="77777777" w:rsidR="0046656D" w:rsidRDefault="0046656D" w:rsidP="004665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7D6C9D7C" w14:textId="77777777" w:rsidR="0046656D" w:rsidRDefault="0046656D" w:rsidP="004665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4AE29ED9" w14:textId="77777777" w:rsidR="0046656D" w:rsidRDefault="0046656D" w:rsidP="004665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72F4CDF6" w14:textId="77777777" w:rsidR="0046656D" w:rsidRPr="00384AB7" w:rsidRDefault="0046656D" w:rsidP="004665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  <w:t>715881</w:t>
            </w:r>
          </w:p>
        </w:tc>
      </w:tr>
      <w:tr w:rsidR="0046656D" w:rsidRPr="00384AB7" w14:paraId="5E9FDCE3" w14:textId="77777777" w:rsidTr="00384AB7">
        <w:trPr>
          <w:trHeight w:val="714"/>
        </w:trPr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A53E83" w14:textId="77777777" w:rsidR="0046656D" w:rsidRPr="00384AB7" w:rsidRDefault="0046656D" w:rsidP="004665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5C0BD9" w14:textId="77777777" w:rsidR="0046656D" w:rsidRDefault="0046656D" w:rsidP="004665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133F38A9" w14:textId="77777777" w:rsidR="0046656D" w:rsidRDefault="0046656D" w:rsidP="004665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7B6D610A" w14:textId="77777777" w:rsidR="0046656D" w:rsidRDefault="0046656D" w:rsidP="004665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2E30BEEF" w14:textId="77777777" w:rsidR="0046656D" w:rsidRPr="00384AB7" w:rsidRDefault="0046656D" w:rsidP="004665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19ABDF" w14:textId="77777777" w:rsidR="0046656D" w:rsidRDefault="0046656D" w:rsidP="004665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36E343B5" w14:textId="77777777" w:rsidR="0046656D" w:rsidRDefault="0046656D" w:rsidP="004665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47A94B59" w14:textId="77777777" w:rsidR="0046656D" w:rsidRDefault="0046656D" w:rsidP="004665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44BC71F2" w14:textId="77777777" w:rsidR="0046656D" w:rsidRPr="00384AB7" w:rsidRDefault="0046656D" w:rsidP="004665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6C17E0" w14:textId="77777777" w:rsidR="0046656D" w:rsidRDefault="0046656D" w:rsidP="004665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29DCA060" w14:textId="77777777" w:rsidR="0046656D" w:rsidRDefault="0046656D" w:rsidP="004665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10015EF7" w14:textId="77777777" w:rsidR="0046656D" w:rsidRDefault="0046656D" w:rsidP="004665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1FA4E646" w14:textId="77777777" w:rsidR="0046656D" w:rsidRPr="00384AB7" w:rsidRDefault="0046656D" w:rsidP="004665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22DC48" w14:textId="77777777" w:rsidR="0046656D" w:rsidRPr="00384AB7" w:rsidRDefault="0046656D" w:rsidP="004665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8696943" w14:textId="77777777" w:rsidR="0046656D" w:rsidRPr="00384AB7" w:rsidRDefault="0046656D" w:rsidP="004665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1EF7DE2C" w14:textId="77777777" w:rsidR="0046656D" w:rsidRDefault="0046656D" w:rsidP="004665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2613059E" w14:textId="77777777" w:rsidR="0046656D" w:rsidRDefault="0046656D" w:rsidP="004665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42CB4AC0" w14:textId="77777777" w:rsidR="0046656D" w:rsidRPr="00384AB7" w:rsidRDefault="0046656D" w:rsidP="004665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  <w:t>715881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BFF851D" w14:textId="77777777" w:rsidR="0046656D" w:rsidRPr="00384AB7" w:rsidRDefault="0046656D" w:rsidP="004665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64A26972" w14:textId="77777777" w:rsidR="0046656D" w:rsidRDefault="0046656D" w:rsidP="004665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45B4384B" w14:textId="77777777" w:rsidR="0046656D" w:rsidRDefault="0046656D" w:rsidP="004665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2DE07515" w14:textId="77777777" w:rsidR="0046656D" w:rsidRPr="00384AB7" w:rsidRDefault="0046656D" w:rsidP="004665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  <w:t>715881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6F86652" w14:textId="77777777" w:rsidR="0046656D" w:rsidRPr="00384AB7" w:rsidRDefault="0046656D" w:rsidP="004665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527A1A66" w14:textId="77777777" w:rsidR="0046656D" w:rsidRDefault="0046656D" w:rsidP="004665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3153A741" w14:textId="77777777" w:rsidR="0046656D" w:rsidRDefault="0046656D" w:rsidP="004665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7144272D" w14:textId="77777777" w:rsidR="0046656D" w:rsidRPr="00384AB7" w:rsidRDefault="0046656D" w:rsidP="004665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  <w:t>715881</w:t>
            </w:r>
          </w:p>
        </w:tc>
      </w:tr>
      <w:tr w:rsidR="0046656D" w:rsidRPr="00384AB7" w14:paraId="0C6C4F08" w14:textId="77777777" w:rsidTr="00384AB7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5E9CDE7" w14:textId="77777777" w:rsidR="0046656D" w:rsidRPr="00384AB7" w:rsidRDefault="0046656D" w:rsidP="004665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8CDDCC" w14:textId="77777777" w:rsidR="0046656D" w:rsidRDefault="0046656D" w:rsidP="004665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6825D4DE" w14:textId="77777777" w:rsidR="0046656D" w:rsidRDefault="0046656D" w:rsidP="004665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0E6428DC" w14:textId="77777777" w:rsidR="0046656D" w:rsidRPr="00384AB7" w:rsidRDefault="0046656D" w:rsidP="004665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803C17" w14:textId="77777777" w:rsidR="0046656D" w:rsidRDefault="0046656D" w:rsidP="004665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598E12B9" w14:textId="77777777" w:rsidR="0046656D" w:rsidRDefault="0046656D" w:rsidP="004665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3A713147" w14:textId="77777777" w:rsidR="0046656D" w:rsidRPr="00384AB7" w:rsidRDefault="0046656D" w:rsidP="004665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7C441E" w14:textId="77777777" w:rsidR="0046656D" w:rsidRDefault="0046656D" w:rsidP="004665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714DE5C6" w14:textId="77777777" w:rsidR="0046656D" w:rsidRDefault="0046656D" w:rsidP="004665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5474C395" w14:textId="77777777" w:rsidR="0046656D" w:rsidRPr="00384AB7" w:rsidRDefault="0046656D" w:rsidP="004665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02 2 01 С1445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E7FFF47" w14:textId="77777777" w:rsidR="0046656D" w:rsidRPr="00384AB7" w:rsidRDefault="0046656D" w:rsidP="004665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F70F998" w14:textId="77777777" w:rsidR="0046656D" w:rsidRPr="00384AB7" w:rsidRDefault="0046656D" w:rsidP="004665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1C241BE8" w14:textId="77777777" w:rsidR="0046656D" w:rsidRDefault="0046656D" w:rsidP="004665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304F4509" w14:textId="77777777" w:rsidR="0046656D" w:rsidRPr="00384AB7" w:rsidRDefault="0046656D" w:rsidP="004665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  <w:t>715881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C18351F" w14:textId="77777777" w:rsidR="0046656D" w:rsidRPr="00384AB7" w:rsidRDefault="0046656D" w:rsidP="004665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77BAD1B5" w14:textId="77777777" w:rsidR="0046656D" w:rsidRDefault="0046656D" w:rsidP="004665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550BF8E0" w14:textId="77777777" w:rsidR="0046656D" w:rsidRPr="00384AB7" w:rsidRDefault="0046656D" w:rsidP="004665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  <w:t>715881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7578769" w14:textId="77777777" w:rsidR="0046656D" w:rsidRPr="00384AB7" w:rsidRDefault="0046656D" w:rsidP="004665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03F29F6A" w14:textId="77777777" w:rsidR="0046656D" w:rsidRDefault="0046656D" w:rsidP="004665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0DDA57F0" w14:textId="77777777" w:rsidR="0046656D" w:rsidRPr="00384AB7" w:rsidRDefault="0046656D" w:rsidP="004665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  <w:t>715881</w:t>
            </w:r>
          </w:p>
        </w:tc>
      </w:tr>
      <w:tr w:rsidR="00AC77A0" w:rsidRPr="00384AB7" w14:paraId="2A49F64A" w14:textId="77777777" w:rsidTr="00384AB7">
        <w:trPr>
          <w:trHeight w:val="551"/>
        </w:trPr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220AC44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7D75AF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2A189145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89BD9D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3E3BF6B1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73C928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7DF8C9BC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02 2 01 С1445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C603911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7A201D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422EB155" w14:textId="77777777" w:rsidR="00AC77A0" w:rsidRPr="00384AB7" w:rsidRDefault="0046656D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  <w:t>715881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55D795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3C3C3078" w14:textId="77777777" w:rsidR="00AC77A0" w:rsidRPr="00384AB7" w:rsidRDefault="0046656D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  <w:t>715881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1C2E0E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101FAD59" w14:textId="77777777" w:rsidR="00AC77A0" w:rsidRPr="00384AB7" w:rsidRDefault="0046656D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  <w:t>715881</w:t>
            </w:r>
          </w:p>
        </w:tc>
      </w:tr>
    </w:tbl>
    <w:p w14:paraId="727A4F3E" w14:textId="77777777" w:rsidR="00BE7F30" w:rsidRDefault="00BE7F30"/>
    <w:p w14:paraId="3F9BE4F9" w14:textId="77777777" w:rsidR="00E61915" w:rsidRDefault="00E61915" w:rsidP="00EC074E">
      <w:pPr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kern w:val="0"/>
          <w:lang w:eastAsia="zh-CN"/>
        </w:rPr>
      </w:pPr>
    </w:p>
    <w:p w14:paraId="1397F7AA" w14:textId="77777777" w:rsidR="00E61915" w:rsidRDefault="00E61915" w:rsidP="00EC074E">
      <w:pPr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kern w:val="0"/>
          <w:lang w:eastAsia="zh-CN"/>
        </w:rPr>
      </w:pPr>
    </w:p>
    <w:p w14:paraId="41528554" w14:textId="5AAC0065" w:rsidR="00EC074E" w:rsidRPr="00EC074E" w:rsidRDefault="00EC074E" w:rsidP="00EC074E">
      <w:pPr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kern w:val="0"/>
          <w:lang w:eastAsia="zh-CN"/>
        </w:rPr>
      </w:pPr>
      <w:r w:rsidRPr="00EC074E">
        <w:rPr>
          <w:rFonts w:ascii="Times New Roman" w:eastAsia="Times New Roman" w:hAnsi="Times New Roman" w:cs="Times New Roman"/>
          <w:kern w:val="0"/>
          <w:lang w:eastAsia="zh-CN"/>
        </w:rPr>
        <w:lastRenderedPageBreak/>
        <w:t>Приложение №4</w:t>
      </w:r>
    </w:p>
    <w:p w14:paraId="15D1BD03" w14:textId="77777777" w:rsidR="00EC074E" w:rsidRPr="00EC074E" w:rsidRDefault="00EC074E" w:rsidP="00EC074E">
      <w:pPr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kern w:val="0"/>
          <w:lang w:eastAsia="zh-CN"/>
        </w:rPr>
      </w:pPr>
      <w:r w:rsidRPr="00EC074E">
        <w:rPr>
          <w:rFonts w:ascii="Times New Roman" w:eastAsia="Times New Roman" w:hAnsi="Times New Roman" w:cs="Times New Roman"/>
          <w:kern w:val="0"/>
          <w:lang w:eastAsia="zh-CN"/>
        </w:rPr>
        <w:t>к Решению Собрания депутатов</w:t>
      </w:r>
    </w:p>
    <w:p w14:paraId="2A4CD93C" w14:textId="77777777" w:rsidR="00EC074E" w:rsidRPr="00EC074E" w:rsidRDefault="00EC074E" w:rsidP="00EC074E">
      <w:pPr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kern w:val="0"/>
          <w:lang w:eastAsia="zh-CN"/>
        </w:rPr>
      </w:pPr>
      <w:r w:rsidRPr="00EC074E">
        <w:rPr>
          <w:rFonts w:ascii="Times New Roman" w:eastAsia="Times New Roman" w:hAnsi="Times New Roman" w:cs="Times New Roman"/>
          <w:kern w:val="0"/>
          <w:lang w:eastAsia="zh-CN"/>
        </w:rPr>
        <w:t>Выгорновского сельсовета</w:t>
      </w:r>
    </w:p>
    <w:p w14:paraId="61368EAA" w14:textId="5C64BD10" w:rsidR="00EC074E" w:rsidRPr="00EC074E" w:rsidRDefault="00EC074E" w:rsidP="00EC074E">
      <w:pPr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 w:rsidRPr="00EC074E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>от 1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>6</w:t>
      </w:r>
      <w:r w:rsidRPr="00EC074E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>.12.202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>4</w:t>
      </w:r>
      <w:r w:rsidRPr="00EC074E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 xml:space="preserve"> года №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>187</w:t>
      </w:r>
    </w:p>
    <w:p w14:paraId="050BEE9F" w14:textId="27A74FC2" w:rsidR="00EC074E" w:rsidRPr="00EC074E" w:rsidRDefault="00EC074E" w:rsidP="00EC074E">
      <w:pPr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  <w:r w:rsidRPr="00EC074E">
        <w:rPr>
          <w:rFonts w:ascii="Times New Roman" w:eastAsia="Times New Roman" w:hAnsi="Times New Roman" w:cs="Times New Roman"/>
          <w:kern w:val="0"/>
          <w:lang w:eastAsia="zh-CN"/>
        </w:rPr>
        <w:t>«О бюджете муниципального образования                                                                                                  «Выгорновский сельсовет» Тимского района Курской области на 202</w:t>
      </w:r>
      <w:r>
        <w:rPr>
          <w:rFonts w:ascii="Times New Roman" w:eastAsia="Times New Roman" w:hAnsi="Times New Roman" w:cs="Times New Roman"/>
          <w:kern w:val="0"/>
          <w:lang w:eastAsia="zh-CN"/>
        </w:rPr>
        <w:t>5</w:t>
      </w:r>
      <w:r w:rsidRPr="00EC074E">
        <w:rPr>
          <w:rFonts w:ascii="Times New Roman" w:eastAsia="Times New Roman" w:hAnsi="Times New Roman" w:cs="Times New Roman"/>
          <w:kern w:val="0"/>
          <w:lang w:eastAsia="zh-CN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kern w:val="0"/>
          <w:lang w:eastAsia="zh-CN"/>
        </w:rPr>
        <w:t>6</w:t>
      </w:r>
      <w:r w:rsidRPr="00EC074E">
        <w:rPr>
          <w:rFonts w:ascii="Times New Roman" w:eastAsia="Times New Roman" w:hAnsi="Times New Roman" w:cs="Times New Roman"/>
          <w:kern w:val="0"/>
          <w:lang w:eastAsia="zh-CN"/>
        </w:rPr>
        <w:t xml:space="preserve"> и 202</w:t>
      </w:r>
      <w:r>
        <w:rPr>
          <w:rFonts w:ascii="Times New Roman" w:eastAsia="Times New Roman" w:hAnsi="Times New Roman" w:cs="Times New Roman"/>
          <w:kern w:val="0"/>
          <w:lang w:eastAsia="zh-CN"/>
        </w:rPr>
        <w:t>7</w:t>
      </w:r>
      <w:r w:rsidRPr="00EC074E">
        <w:rPr>
          <w:rFonts w:ascii="Times New Roman" w:eastAsia="Times New Roman" w:hAnsi="Times New Roman" w:cs="Times New Roman"/>
          <w:kern w:val="0"/>
          <w:lang w:eastAsia="zh-CN"/>
        </w:rPr>
        <w:t xml:space="preserve"> годов</w:t>
      </w:r>
    </w:p>
    <w:p w14:paraId="35CDFB97" w14:textId="6714CFE5" w:rsidR="00EC074E" w:rsidRPr="00EC074E" w:rsidRDefault="00EC074E" w:rsidP="00EC074E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 w:rsidRPr="00EC074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Ведомственная структура расходов бюджета муниципального образования на 202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5</w:t>
      </w:r>
      <w:r w:rsidRPr="00EC074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6</w:t>
      </w:r>
      <w:r w:rsidRPr="00EC074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7</w:t>
      </w:r>
      <w:r w:rsidRPr="00EC074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годов</w:t>
      </w:r>
    </w:p>
    <w:p w14:paraId="3A39A1AE" w14:textId="77777777" w:rsidR="00EC074E" w:rsidRPr="00EC074E" w:rsidRDefault="00EC074E" w:rsidP="00EC074E">
      <w:pPr>
        <w:tabs>
          <w:tab w:val="left" w:pos="6237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EC074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</w:p>
    <w:tbl>
      <w:tblPr>
        <w:tblpPr w:leftFromText="180" w:rightFromText="180" w:bottomFromText="160" w:vertAnchor="text" w:tblpX="-987" w:tblpY="1"/>
        <w:tblOverlap w:val="never"/>
        <w:tblW w:w="10980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7"/>
        <w:gridCol w:w="708"/>
        <w:gridCol w:w="567"/>
        <w:gridCol w:w="567"/>
        <w:gridCol w:w="1701"/>
        <w:gridCol w:w="708"/>
        <w:gridCol w:w="1134"/>
        <w:gridCol w:w="1134"/>
        <w:gridCol w:w="1134"/>
      </w:tblGrid>
      <w:tr w:rsidR="00EC074E" w:rsidRPr="00EC074E" w14:paraId="1DC2F155" w14:textId="77777777" w:rsidTr="00ED3049">
        <w:trPr>
          <w:gridBefore w:val="6"/>
          <w:wBefore w:w="7578" w:type="dxa"/>
          <w:trHeight w:val="100"/>
        </w:trPr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FFC512C" w14:textId="77777777" w:rsidR="00EC074E" w:rsidRPr="00EC074E" w:rsidRDefault="00EC074E" w:rsidP="00EC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(рублей)</w:t>
            </w:r>
          </w:p>
        </w:tc>
      </w:tr>
      <w:tr w:rsidR="00EC074E" w:rsidRPr="00EC074E" w14:paraId="2FF5B321" w14:textId="77777777" w:rsidTr="00ED3049">
        <w:trPr>
          <w:trHeight w:val="207"/>
        </w:trPr>
        <w:tc>
          <w:tcPr>
            <w:tcW w:w="3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5AB11661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Наименование</w:t>
            </w:r>
          </w:p>
          <w:p w14:paraId="56B47289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639ACFCD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4522EA1A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677BC03C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118AA101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0E4F69B9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1797A731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сумма</w:t>
            </w:r>
          </w:p>
        </w:tc>
      </w:tr>
      <w:tr w:rsidR="00EC074E" w:rsidRPr="00EC074E" w14:paraId="1C3B85A0" w14:textId="77777777" w:rsidTr="00ED3049">
        <w:trPr>
          <w:trHeight w:val="713"/>
        </w:trPr>
        <w:tc>
          <w:tcPr>
            <w:tcW w:w="3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E5D8E5" w14:textId="77777777" w:rsidR="00EC074E" w:rsidRPr="00EC074E" w:rsidRDefault="00EC074E" w:rsidP="00EC074E">
            <w:pPr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BEB637" w14:textId="77777777" w:rsidR="00EC074E" w:rsidRPr="00EC074E" w:rsidRDefault="00EC074E" w:rsidP="00EC074E">
            <w:pPr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611A8C" w14:textId="77777777" w:rsidR="00EC074E" w:rsidRPr="00EC074E" w:rsidRDefault="00EC074E" w:rsidP="00EC074E">
            <w:pPr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443A0A" w14:textId="77777777" w:rsidR="00EC074E" w:rsidRPr="00EC074E" w:rsidRDefault="00EC074E" w:rsidP="00EC074E">
            <w:pPr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73488F" w14:textId="77777777" w:rsidR="00EC074E" w:rsidRPr="00EC074E" w:rsidRDefault="00EC074E" w:rsidP="00EC074E">
            <w:pPr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34EE6" w14:textId="77777777" w:rsidR="00EC074E" w:rsidRPr="00EC074E" w:rsidRDefault="00EC074E" w:rsidP="00EC074E">
            <w:pPr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54E682D4" w14:textId="3BCCE746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202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2A35DE7A" w14:textId="7AF6D91C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202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6FA4B187" w14:textId="2C563BDF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202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7</w:t>
            </w:r>
          </w:p>
        </w:tc>
      </w:tr>
      <w:tr w:rsidR="00EC074E" w:rsidRPr="00EC074E" w14:paraId="7AA6B8A0" w14:textId="77777777" w:rsidTr="00ED3049"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32820F16" w14:textId="77777777" w:rsidR="00EC074E" w:rsidRPr="00EC074E" w:rsidRDefault="00EC074E" w:rsidP="00EC0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EC074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42898F2A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324625BC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48227137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6C5E359A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753B40FD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7D392769" w14:textId="70962660" w:rsidR="00EC074E" w:rsidRPr="00EC074E" w:rsidRDefault="00AB4E82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6103104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14A9F0F1" w14:textId="7B27C1FF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  <w:t>5</w:t>
            </w:r>
            <w:r w:rsidR="00AB4E8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  <w:t>895763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568D0286" w14:textId="5440374D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  <w:t>5</w:t>
            </w:r>
            <w:r w:rsidR="00AB4E8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  <w:t>927953</w:t>
            </w:r>
          </w:p>
        </w:tc>
      </w:tr>
      <w:tr w:rsidR="00EC074E" w:rsidRPr="00EC074E" w14:paraId="5728CED7" w14:textId="77777777" w:rsidTr="00ED3049"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6905CC2E" w14:textId="77777777" w:rsidR="00EC074E" w:rsidRPr="00EC074E" w:rsidRDefault="00EC074E" w:rsidP="00EC0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EC074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1E76FCDF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55CFA9AA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1AACB082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6DFC2538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7D2CC5CF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39AD88C4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  <w:p w14:paraId="516496B4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EC074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1AF64684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</w:p>
          <w:p w14:paraId="74FC0899" w14:textId="5DFE9E2E" w:rsidR="00EC074E" w:rsidRPr="00EC074E" w:rsidRDefault="00AB4E82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  <w:t>142956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03E2BCD6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</w:p>
          <w:p w14:paraId="2C731CE9" w14:textId="624B16DC" w:rsidR="00EC074E" w:rsidRPr="00EC074E" w:rsidRDefault="00AB4E82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  <w:t>287209</w:t>
            </w:r>
          </w:p>
        </w:tc>
      </w:tr>
      <w:tr w:rsidR="00EC074E" w:rsidRPr="00EC074E" w14:paraId="672C9505" w14:textId="77777777" w:rsidTr="00ED3049">
        <w:tc>
          <w:tcPr>
            <w:tcW w:w="33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5393F0C9" w14:textId="77777777" w:rsidR="00EC074E" w:rsidRPr="00EC074E" w:rsidRDefault="00EC074E" w:rsidP="00EC0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EC074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Администрация</w:t>
            </w:r>
          </w:p>
          <w:p w14:paraId="6D893153" w14:textId="77777777" w:rsidR="00EC074E" w:rsidRPr="00EC074E" w:rsidRDefault="00EC074E" w:rsidP="00EC0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EC074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Выгорновского сельсовета Тимского района Курской области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433622FB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  <w:p w14:paraId="0EE8CB55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  <w:p w14:paraId="13CD2EAF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  <w:p w14:paraId="4184A8E5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1950314F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34806E8E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3E1E02AC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20594618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1BE2D6BF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  <w:p w14:paraId="68551090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  <w:p w14:paraId="2269407A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  <w:p w14:paraId="3ADB4BD5" w14:textId="5FD3623E" w:rsidR="00EC074E" w:rsidRPr="00EC074E" w:rsidRDefault="00AB4E82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6103104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09F8F71C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</w:p>
          <w:p w14:paraId="2F2CA0A6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</w:p>
          <w:p w14:paraId="5E1BD1FA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</w:p>
          <w:p w14:paraId="6C533D35" w14:textId="7CACDCE0" w:rsidR="00EC074E" w:rsidRPr="00EC074E" w:rsidRDefault="00AB4E82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  <w:t>5752807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50600ED7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</w:p>
          <w:p w14:paraId="10264039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</w:p>
          <w:p w14:paraId="267A96B0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</w:p>
          <w:p w14:paraId="47F39875" w14:textId="5748CC6D" w:rsidR="00EC074E" w:rsidRPr="00EC074E" w:rsidRDefault="00AB4E82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  <w:t>5640744</w:t>
            </w:r>
          </w:p>
        </w:tc>
      </w:tr>
      <w:tr w:rsidR="00EC074E" w:rsidRPr="00EC074E" w14:paraId="79C95061" w14:textId="77777777" w:rsidTr="00ED3049"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345DDCD3" w14:textId="77777777" w:rsidR="00EC074E" w:rsidRPr="00EC074E" w:rsidRDefault="00EC074E" w:rsidP="00EC0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0FED55BC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  <w:p w14:paraId="1EFEC0ED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2E3BFD58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  <w:p w14:paraId="4E72EA1E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298C4FE0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06E10917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02265A20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145C3BE5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  <w:p w14:paraId="3172717F" w14:textId="07AD34E7" w:rsidR="00EC074E" w:rsidRPr="00EC074E" w:rsidRDefault="00AB4E82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3569854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0E78F38D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5124169A" w14:textId="338C0113" w:rsidR="00EC074E" w:rsidRPr="00EC074E" w:rsidRDefault="00AB4E82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3369854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7083FC7E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127A52DB" w14:textId="106F0BBD" w:rsidR="00EC074E" w:rsidRPr="00EC074E" w:rsidRDefault="00AB4E82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3369854</w:t>
            </w:r>
          </w:p>
        </w:tc>
      </w:tr>
      <w:tr w:rsidR="00EC074E" w:rsidRPr="00EC074E" w14:paraId="796F7D3E" w14:textId="77777777" w:rsidTr="00ED3049">
        <w:trPr>
          <w:trHeight w:val="760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3B1D9B9D" w14:textId="77777777" w:rsidR="00EC074E" w:rsidRPr="00EC074E" w:rsidRDefault="00EC074E" w:rsidP="00EC0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79E7B1F8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  <w:p w14:paraId="48A3726D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  <w:p w14:paraId="416998D6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  <w:p w14:paraId="0B193066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606266AF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4"/>
                <w:szCs w:val="24"/>
                <w:lang w:eastAsia="ru-RU"/>
              </w:rPr>
            </w:pPr>
          </w:p>
          <w:p w14:paraId="3A0A392B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4"/>
                <w:szCs w:val="24"/>
                <w:lang w:eastAsia="ru-RU"/>
              </w:rPr>
            </w:pPr>
          </w:p>
          <w:p w14:paraId="353FE82F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4"/>
                <w:szCs w:val="24"/>
                <w:lang w:eastAsia="ru-RU"/>
              </w:rPr>
            </w:pPr>
          </w:p>
          <w:p w14:paraId="6FBB2A70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7A5802F2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4"/>
                <w:szCs w:val="24"/>
                <w:lang w:eastAsia="ru-RU"/>
              </w:rPr>
            </w:pPr>
          </w:p>
          <w:p w14:paraId="1D75EC49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4"/>
                <w:szCs w:val="24"/>
                <w:lang w:eastAsia="ru-RU"/>
              </w:rPr>
            </w:pPr>
          </w:p>
          <w:p w14:paraId="4FF6756D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4"/>
                <w:szCs w:val="24"/>
                <w:lang w:eastAsia="ru-RU"/>
              </w:rPr>
            </w:pPr>
          </w:p>
          <w:p w14:paraId="3D03A652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50107BD1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236AED93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5828E26A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3382D752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3D8B4453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22C8EE55" w14:textId="159B1EF9" w:rsidR="00EC074E" w:rsidRPr="00EC074E" w:rsidRDefault="00AB4E82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655734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116C05FA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782E0C27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19952730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0A0D0906" w14:textId="4D0FAA94" w:rsidR="00EC074E" w:rsidRPr="00EC074E" w:rsidRDefault="00AB4E82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655734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311FE194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2F1DBFA9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234E8885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16D80CCB" w14:textId="4CF7E8FE" w:rsidR="00EC074E" w:rsidRPr="00EC074E" w:rsidRDefault="00AB4E82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655734</w:t>
            </w:r>
          </w:p>
        </w:tc>
      </w:tr>
      <w:tr w:rsidR="00AB4E82" w:rsidRPr="00EC074E" w14:paraId="32F5A5DF" w14:textId="77777777" w:rsidTr="00ED3049"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bottom"/>
            <w:hideMark/>
          </w:tcPr>
          <w:p w14:paraId="4524A7E3" w14:textId="77777777" w:rsidR="00AB4E82" w:rsidRPr="00EC074E" w:rsidRDefault="00AB4E82" w:rsidP="00AB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ru-RU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bottom"/>
            <w:hideMark/>
          </w:tcPr>
          <w:p w14:paraId="2A498CC1" w14:textId="77777777" w:rsidR="00AB4E82" w:rsidRPr="00EC074E" w:rsidRDefault="00AB4E82" w:rsidP="00AB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bottom"/>
            <w:hideMark/>
          </w:tcPr>
          <w:p w14:paraId="62A9810F" w14:textId="77777777" w:rsidR="00AB4E82" w:rsidRPr="00EC074E" w:rsidRDefault="00AB4E82" w:rsidP="00AB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bottom"/>
            <w:hideMark/>
          </w:tcPr>
          <w:p w14:paraId="1BC8F817" w14:textId="77777777" w:rsidR="00AB4E82" w:rsidRPr="00EC074E" w:rsidRDefault="00AB4E82" w:rsidP="00AB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bottom"/>
            <w:hideMark/>
          </w:tcPr>
          <w:p w14:paraId="07E24374" w14:textId="77777777" w:rsidR="00AB4E82" w:rsidRPr="00EC074E" w:rsidRDefault="00AB4E82" w:rsidP="00AB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bottom"/>
          </w:tcPr>
          <w:p w14:paraId="0E427C5B" w14:textId="77777777" w:rsidR="00AB4E82" w:rsidRPr="00EC074E" w:rsidRDefault="00AB4E82" w:rsidP="00AB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6D07F261" w14:textId="77777777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64EA56F7" w14:textId="77777777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0D1738F2" w14:textId="77777777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2DE56DA2" w14:textId="4EF04F04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AB4E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655734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435BA4F0" w14:textId="77777777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2DD3578A" w14:textId="77777777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1FD2267F" w14:textId="77777777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5AEAD4EE" w14:textId="5C1B960D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AB4E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655734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3AD82BFE" w14:textId="77777777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121C9554" w14:textId="77777777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6D997A20" w14:textId="77777777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38947913" w14:textId="33EF09D3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AB4E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655734</w:t>
            </w:r>
          </w:p>
        </w:tc>
      </w:tr>
      <w:tr w:rsidR="00AB4E82" w:rsidRPr="00EC074E" w14:paraId="31A1C924" w14:textId="77777777" w:rsidTr="00ED3049"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bottom"/>
            <w:hideMark/>
          </w:tcPr>
          <w:p w14:paraId="14E918EE" w14:textId="77777777" w:rsidR="00AB4E82" w:rsidRPr="00EC074E" w:rsidRDefault="00AB4E82" w:rsidP="00AB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bottom"/>
            <w:hideMark/>
          </w:tcPr>
          <w:p w14:paraId="4D6E2FC9" w14:textId="77777777" w:rsidR="00AB4E82" w:rsidRPr="00EC074E" w:rsidRDefault="00AB4E82" w:rsidP="00AB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bottom"/>
            <w:hideMark/>
          </w:tcPr>
          <w:p w14:paraId="172C1D3F" w14:textId="77777777" w:rsidR="00AB4E82" w:rsidRPr="00EC074E" w:rsidRDefault="00AB4E82" w:rsidP="00AB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bottom"/>
            <w:hideMark/>
          </w:tcPr>
          <w:p w14:paraId="126AAA98" w14:textId="77777777" w:rsidR="00AB4E82" w:rsidRPr="00EC074E" w:rsidRDefault="00AB4E82" w:rsidP="00AB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bottom"/>
            <w:hideMark/>
          </w:tcPr>
          <w:p w14:paraId="211F3F3F" w14:textId="77777777" w:rsidR="00AB4E82" w:rsidRPr="00EC074E" w:rsidRDefault="00AB4E82" w:rsidP="00AB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bottom"/>
          </w:tcPr>
          <w:p w14:paraId="46CA05F0" w14:textId="77777777" w:rsidR="00AB4E82" w:rsidRPr="00EC074E" w:rsidRDefault="00AB4E82" w:rsidP="00AB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07540B86" w14:textId="77777777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3E4ACAC1" w14:textId="77777777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565114FF" w14:textId="77777777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026C1AE2" w14:textId="7F9F4E07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AB4E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655734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08AA6012" w14:textId="77777777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0B34408C" w14:textId="77777777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6E9D0290" w14:textId="77777777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C8E4213" w14:textId="18784800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AB4E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655734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0CCFAA08" w14:textId="77777777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15BAA28A" w14:textId="77777777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33FA535D" w14:textId="77777777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693F04A3" w14:textId="255CD859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AB4E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655734</w:t>
            </w:r>
          </w:p>
        </w:tc>
      </w:tr>
      <w:tr w:rsidR="00AB4E82" w:rsidRPr="00EC074E" w14:paraId="56959282" w14:textId="77777777" w:rsidTr="00ED3049"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bottom"/>
            <w:hideMark/>
          </w:tcPr>
          <w:p w14:paraId="26AE4172" w14:textId="77777777" w:rsidR="00AB4E82" w:rsidRPr="00EC074E" w:rsidRDefault="00AB4E82" w:rsidP="00AB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Обеспечение деятельности и выполнение функций органов местного самоуправления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bottom"/>
            <w:hideMark/>
          </w:tcPr>
          <w:p w14:paraId="06118451" w14:textId="77777777" w:rsidR="00AB4E82" w:rsidRPr="00EC074E" w:rsidRDefault="00AB4E82" w:rsidP="00AB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bottom"/>
            <w:hideMark/>
          </w:tcPr>
          <w:p w14:paraId="690DB8FE" w14:textId="77777777" w:rsidR="00AB4E82" w:rsidRPr="00EC074E" w:rsidRDefault="00AB4E82" w:rsidP="00AB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bottom"/>
            <w:hideMark/>
          </w:tcPr>
          <w:p w14:paraId="4E7ED080" w14:textId="77777777" w:rsidR="00AB4E82" w:rsidRPr="00EC074E" w:rsidRDefault="00AB4E82" w:rsidP="00AB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bottom"/>
            <w:hideMark/>
          </w:tcPr>
          <w:p w14:paraId="72118B60" w14:textId="77777777" w:rsidR="00AB4E82" w:rsidRPr="00EC074E" w:rsidRDefault="00AB4E82" w:rsidP="00AB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711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bottom"/>
          </w:tcPr>
          <w:p w14:paraId="261CC9A7" w14:textId="77777777" w:rsidR="00AB4E82" w:rsidRPr="00EC074E" w:rsidRDefault="00AB4E82" w:rsidP="00AB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5FB595EC" w14:textId="77777777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54456D1A" w14:textId="77777777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06776DA5" w14:textId="77777777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6E1F9563" w14:textId="2EB5F556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AB4E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655734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0F9B46D1" w14:textId="77777777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52F88575" w14:textId="77777777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2324C8ED" w14:textId="77777777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296D7584" w14:textId="553CE365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AB4E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655734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5963B6B7" w14:textId="77777777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61656BD0" w14:textId="77777777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0AE5E288" w14:textId="77777777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7E066675" w14:textId="30303853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AB4E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655734</w:t>
            </w:r>
          </w:p>
        </w:tc>
      </w:tr>
      <w:tr w:rsidR="00AB4E82" w:rsidRPr="00EC074E" w14:paraId="70593E45" w14:textId="77777777" w:rsidTr="00ED3049"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432276BE" w14:textId="77777777" w:rsidR="00AB4E82" w:rsidRPr="00EC074E" w:rsidRDefault="00AB4E82" w:rsidP="00AB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1C3237FC" w14:textId="77777777" w:rsidR="00AB4E82" w:rsidRPr="00EC074E" w:rsidRDefault="00AB4E82" w:rsidP="00AB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14:paraId="4D9A73AC" w14:textId="77777777" w:rsidR="00AB4E82" w:rsidRPr="00EC074E" w:rsidRDefault="00AB4E82" w:rsidP="00AB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14:paraId="39545F02" w14:textId="77777777" w:rsidR="00AB4E82" w:rsidRPr="00EC074E" w:rsidRDefault="00AB4E82" w:rsidP="00AB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14:paraId="74CD9B2D" w14:textId="77777777" w:rsidR="00AB4E82" w:rsidRPr="00EC074E" w:rsidRDefault="00AB4E82" w:rsidP="00AB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14:paraId="0EC70A2E" w14:textId="77777777" w:rsidR="00AB4E82" w:rsidRPr="00EC074E" w:rsidRDefault="00AB4E82" w:rsidP="00AB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14:paraId="04DE51DE" w14:textId="77777777" w:rsidR="00AB4E82" w:rsidRPr="00EC074E" w:rsidRDefault="00AB4E82" w:rsidP="00AB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14:paraId="5FF76C3E" w14:textId="77777777" w:rsidR="00AB4E82" w:rsidRPr="00EC074E" w:rsidRDefault="00AB4E82" w:rsidP="00AB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14:paraId="32006203" w14:textId="77777777" w:rsidR="00AB4E82" w:rsidRPr="00EC074E" w:rsidRDefault="00AB4E82" w:rsidP="00AB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14:paraId="53BCDE9C" w14:textId="77777777" w:rsidR="00AB4E82" w:rsidRPr="00EC074E" w:rsidRDefault="00AB4E82" w:rsidP="00AB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0FB4F87E" w14:textId="77777777" w:rsidR="00AB4E82" w:rsidRPr="00EC074E" w:rsidRDefault="00AB4E82" w:rsidP="00AB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14:paraId="2CADA9E1" w14:textId="77777777" w:rsidR="00AB4E82" w:rsidRPr="00EC074E" w:rsidRDefault="00AB4E82" w:rsidP="00AB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14:paraId="1D5AE7BE" w14:textId="77777777" w:rsidR="00AB4E82" w:rsidRPr="00EC074E" w:rsidRDefault="00AB4E82" w:rsidP="00AB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14:paraId="4379370B" w14:textId="77777777" w:rsidR="00AB4E82" w:rsidRPr="00EC074E" w:rsidRDefault="00AB4E82" w:rsidP="00AB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14:paraId="1C4184BA" w14:textId="77777777" w:rsidR="00AB4E82" w:rsidRPr="00EC074E" w:rsidRDefault="00AB4E82" w:rsidP="00AB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14:paraId="188DA459" w14:textId="77777777" w:rsidR="00AB4E82" w:rsidRPr="00EC074E" w:rsidRDefault="00AB4E82" w:rsidP="00AB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14:paraId="0CE69678" w14:textId="77777777" w:rsidR="00AB4E82" w:rsidRPr="00EC074E" w:rsidRDefault="00AB4E82" w:rsidP="00AB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14:paraId="05272C8D" w14:textId="77777777" w:rsidR="00AB4E82" w:rsidRPr="00EC074E" w:rsidRDefault="00AB4E82" w:rsidP="00AB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14:paraId="4AE4BE1E" w14:textId="77777777" w:rsidR="00AB4E82" w:rsidRPr="00EC074E" w:rsidRDefault="00AB4E82" w:rsidP="00AB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445E54C6" w14:textId="77777777" w:rsidR="00AB4E82" w:rsidRPr="00EC074E" w:rsidRDefault="00AB4E82" w:rsidP="00AB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14:paraId="71E6FB88" w14:textId="77777777" w:rsidR="00AB4E82" w:rsidRPr="00EC074E" w:rsidRDefault="00AB4E82" w:rsidP="00AB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14:paraId="454C74CF" w14:textId="77777777" w:rsidR="00AB4E82" w:rsidRPr="00EC074E" w:rsidRDefault="00AB4E82" w:rsidP="00AB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14:paraId="212A1253" w14:textId="77777777" w:rsidR="00AB4E82" w:rsidRPr="00EC074E" w:rsidRDefault="00AB4E82" w:rsidP="00AB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14:paraId="660DCDEC" w14:textId="77777777" w:rsidR="00AB4E82" w:rsidRPr="00EC074E" w:rsidRDefault="00AB4E82" w:rsidP="00AB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14:paraId="3AA1B36C" w14:textId="77777777" w:rsidR="00AB4E82" w:rsidRPr="00EC074E" w:rsidRDefault="00AB4E82" w:rsidP="00AB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14:paraId="686D0428" w14:textId="77777777" w:rsidR="00AB4E82" w:rsidRPr="00EC074E" w:rsidRDefault="00AB4E82" w:rsidP="00AB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14:paraId="39456F23" w14:textId="77777777" w:rsidR="00AB4E82" w:rsidRPr="00EC074E" w:rsidRDefault="00AB4E82" w:rsidP="00AB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14:paraId="37C56E2D" w14:textId="77777777" w:rsidR="00AB4E82" w:rsidRPr="00EC074E" w:rsidRDefault="00AB4E82" w:rsidP="00AB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2C2093BC" w14:textId="77777777" w:rsidR="00AB4E82" w:rsidRPr="00EC074E" w:rsidRDefault="00AB4E82" w:rsidP="00AB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14:paraId="78D04F89" w14:textId="77777777" w:rsidR="00AB4E82" w:rsidRPr="00EC074E" w:rsidRDefault="00AB4E82" w:rsidP="00AB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14:paraId="6A883C78" w14:textId="77777777" w:rsidR="00AB4E82" w:rsidRPr="00EC074E" w:rsidRDefault="00AB4E82" w:rsidP="00AB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14:paraId="0784B19F" w14:textId="77777777" w:rsidR="00AB4E82" w:rsidRPr="00EC074E" w:rsidRDefault="00AB4E82" w:rsidP="00AB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14:paraId="089ED511" w14:textId="77777777" w:rsidR="00AB4E82" w:rsidRPr="00EC074E" w:rsidRDefault="00AB4E82" w:rsidP="00AB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14:paraId="50609869" w14:textId="77777777" w:rsidR="00AB4E82" w:rsidRPr="00EC074E" w:rsidRDefault="00AB4E82" w:rsidP="00AB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14:paraId="24C3C691" w14:textId="77777777" w:rsidR="00AB4E82" w:rsidRPr="00EC074E" w:rsidRDefault="00AB4E82" w:rsidP="00AB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14:paraId="05A57B07" w14:textId="77777777" w:rsidR="00AB4E82" w:rsidRPr="00EC074E" w:rsidRDefault="00AB4E82" w:rsidP="00AB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14:paraId="386D608F" w14:textId="77777777" w:rsidR="00AB4E82" w:rsidRPr="00EC074E" w:rsidRDefault="00AB4E82" w:rsidP="00AB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571E1D72" w14:textId="77777777" w:rsidR="00AB4E82" w:rsidRPr="00EC074E" w:rsidRDefault="00AB4E82" w:rsidP="00AB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14:paraId="395C93E7" w14:textId="77777777" w:rsidR="00AB4E82" w:rsidRPr="00EC074E" w:rsidRDefault="00AB4E82" w:rsidP="00AB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14:paraId="2FA2D791" w14:textId="77777777" w:rsidR="00AB4E82" w:rsidRPr="00EC074E" w:rsidRDefault="00AB4E82" w:rsidP="00AB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14:paraId="15349691" w14:textId="77777777" w:rsidR="00AB4E82" w:rsidRPr="00EC074E" w:rsidRDefault="00AB4E82" w:rsidP="00AB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14:paraId="1D80F7B1" w14:textId="77777777" w:rsidR="00AB4E82" w:rsidRPr="00EC074E" w:rsidRDefault="00AB4E82" w:rsidP="00AB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14:paraId="77AB11EC" w14:textId="77777777" w:rsidR="00AB4E82" w:rsidRPr="00EC074E" w:rsidRDefault="00AB4E82" w:rsidP="00AB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14:paraId="78DB75A7" w14:textId="77777777" w:rsidR="00AB4E82" w:rsidRPr="00EC074E" w:rsidRDefault="00AB4E82" w:rsidP="00AB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14:paraId="163D8FAA" w14:textId="77777777" w:rsidR="00AB4E82" w:rsidRPr="00EC074E" w:rsidRDefault="00AB4E82" w:rsidP="00AB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14:paraId="52BD3A4F" w14:textId="77777777" w:rsidR="00AB4E82" w:rsidRPr="00EC074E" w:rsidRDefault="00AB4E82" w:rsidP="00AB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698C548A" w14:textId="77777777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7942F90" w14:textId="77777777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1AF183B4" w14:textId="77777777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20CCEA89" w14:textId="77777777" w:rsidR="00AB4E82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06033AE1" w14:textId="77777777" w:rsidR="00AB4E82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3FF1EFDC" w14:textId="77777777" w:rsidR="00AB4E82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696AF376" w14:textId="77777777" w:rsidR="00AB4E82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070E0A90" w14:textId="77777777" w:rsidR="00AB4E82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09F8A76B" w14:textId="470ADEB1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AB4E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655734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4112E042" w14:textId="77777777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0C320B16" w14:textId="77777777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76E00CED" w14:textId="77777777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6D765AB0" w14:textId="77777777" w:rsidR="00AB4E82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4D170EF" w14:textId="77777777" w:rsidR="00AB4E82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6DF474A2" w14:textId="77777777" w:rsidR="00AB4E82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58E51EC8" w14:textId="77777777" w:rsidR="00AB4E82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2D2EEBEB" w14:textId="77777777" w:rsidR="00AB4E82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7F7D68FB" w14:textId="68DACE72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AB4E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655734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00CE4AF4" w14:textId="77777777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051E1EC7" w14:textId="77777777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6F8F6B3E" w14:textId="77777777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0D9AD97F" w14:textId="77777777" w:rsidR="00AB4E82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11B57A0A" w14:textId="77777777" w:rsidR="00AB4E82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758DBB7E" w14:textId="77777777" w:rsidR="00AB4E82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2527DCB5" w14:textId="77777777" w:rsidR="00AB4E82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231503E3" w14:textId="77777777" w:rsidR="00AB4E82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3874B53A" w14:textId="054AD689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AB4E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655734</w:t>
            </w:r>
          </w:p>
        </w:tc>
      </w:tr>
      <w:tr w:rsidR="00EC074E" w:rsidRPr="00EC074E" w14:paraId="3F9453EF" w14:textId="77777777" w:rsidTr="00ED3049"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2AB6D2DB" w14:textId="77777777" w:rsidR="00EC074E" w:rsidRPr="00EC074E" w:rsidRDefault="00EC074E" w:rsidP="00EC0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</w:t>
            </w:r>
            <w:r w:rsidRPr="00EC074E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 xml:space="preserve">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42C3E3B7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7003BA3F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5A0CE9C3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3C70C6D1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4D8805C2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7651C867" w14:textId="445D673E" w:rsidR="00EC074E" w:rsidRPr="00EC074E" w:rsidRDefault="00AB4E82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2079447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3A820AF5" w14:textId="5380174E" w:rsidR="00EC074E" w:rsidRPr="00EC074E" w:rsidRDefault="00AB4E82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2079447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29EB3671" w14:textId="6314C95A" w:rsidR="00EC074E" w:rsidRPr="00EC074E" w:rsidRDefault="00AB4E82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2079447</w:t>
            </w:r>
          </w:p>
        </w:tc>
      </w:tr>
      <w:tr w:rsidR="00EC074E" w:rsidRPr="00EC074E" w14:paraId="3632BA18" w14:textId="77777777" w:rsidTr="00ED3049"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3864CB38" w14:textId="77777777" w:rsidR="00EC074E" w:rsidRPr="00EC074E" w:rsidRDefault="00EC074E" w:rsidP="00EC07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Муниципальная программа муниципального образования «Выгорновский сельсовет» Тимского района Курской области "Развитие муниципальной службы"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0DD5038E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3FF61AC1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5F6D327B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7B3686C0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75DC6D6E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245F1491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6EA4BF09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141BD99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12135DD8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0C03D0FC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0974F8CA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67791B6C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2C1DE75C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12418832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77129C7C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200A3556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2ACFA7C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01124383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34B4B19C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130E9048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30C1DAA2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17ED4B17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05665F1A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35B2AF2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090 00 00000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1B8B547B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4B34A449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3D8F67CD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418DF0CD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7D5BAD54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41156CF2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6E015C73" w14:textId="22B13316" w:rsidR="00EC074E" w:rsidRPr="00EC074E" w:rsidRDefault="00AB4E82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893328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45448E21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720D669F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0726CB6A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7656597A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69B39175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28E02453" w14:textId="57E9D2A6" w:rsidR="00EC074E" w:rsidRPr="00EC074E" w:rsidRDefault="00AB4E82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893328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39DE506E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20C0625B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0F8A0119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3C58CCDC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35B7F747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6D963316" w14:textId="0913E3C0" w:rsidR="00EC074E" w:rsidRPr="00EC074E" w:rsidRDefault="00AB4E82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893328</w:t>
            </w:r>
          </w:p>
        </w:tc>
      </w:tr>
      <w:tr w:rsidR="00AB4E82" w:rsidRPr="00EC074E" w14:paraId="67D99E05" w14:textId="77777777" w:rsidTr="00ED3049"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531A0229" w14:textId="77777777" w:rsidR="00AB4E82" w:rsidRPr="00EC074E" w:rsidRDefault="00AB4E82" w:rsidP="00AB4E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Подпрограмма «Реализация мероприятий, направленных на развитие муниципальной службы» муниципальной программы муниципального образования «Выгорновский сельсовет» Тимского района Курской области "Развитие муниципальной службы"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27D1B7C3" w14:textId="77777777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338377A7" w14:textId="77777777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559203E7" w14:textId="77777777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5DACA4A2" w14:textId="77777777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334D463" w14:textId="77777777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5CC4A544" w14:textId="77777777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7F051098" w14:textId="77777777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005A90D5" w14:textId="77777777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2D72E75D" w14:textId="77777777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2C22A62B" w14:textId="77777777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84D7725" w14:textId="77777777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5EE090C5" w14:textId="77777777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681EB699" w14:textId="77777777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7D4FEE09" w14:textId="77777777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7E6BC308" w14:textId="77777777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0725FC2D" w14:textId="77777777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5747FDF9" w14:textId="77777777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7FE71910" w14:textId="77777777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5FB97252" w14:textId="77777777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6863A933" w14:textId="77777777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525EFB91" w14:textId="77777777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20E5D50D" w14:textId="77777777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2C2B125D" w14:textId="77777777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0B6C4DEF" w14:textId="77777777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54F67CA0" w14:textId="77777777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0F17E5D0" w14:textId="77777777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22D80E51" w14:textId="77777777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55AA0447" w14:textId="77777777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7673033D" w14:textId="77777777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35502722" w14:textId="77777777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5EFA1373" w14:textId="77777777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3AC90349" w14:textId="77777777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C8FDF8F" w14:textId="77777777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6805B33" w14:textId="77777777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5377CBB" w14:textId="77777777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7CB8FD87" w14:textId="77777777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091 00 00000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5FE31DF3" w14:textId="77777777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086AE1D4" w14:textId="77777777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0766436F" w14:textId="77777777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79359C63" w14:textId="77777777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18BD8278" w14:textId="77777777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3942FCDA" w14:textId="77777777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13249949" w14:textId="77777777" w:rsidR="00AB4E82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28CBFEE3" w14:textId="77777777" w:rsidR="00AB4E82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13A9E2AF" w14:textId="77777777" w:rsidR="00AB4E82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76BF3D4C" w14:textId="34FE1CF6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AB4E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893328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131A8E7C" w14:textId="77777777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7CD8EDCE" w14:textId="77777777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2927F1F9" w14:textId="77777777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7C7A93ED" w14:textId="77777777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0589ED54" w14:textId="77777777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3C942D41" w14:textId="77777777" w:rsidR="00AB4E82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5330FC20" w14:textId="77777777" w:rsidR="00AB4E82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0F95A7C0" w14:textId="77777777" w:rsidR="00AB4E82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720C1484" w14:textId="19453883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AB4E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893328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73C3455B" w14:textId="77777777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2548BAEE" w14:textId="77777777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72381480" w14:textId="77777777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6C775CBF" w14:textId="77777777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3A2DFB1B" w14:textId="77777777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72469DFB" w14:textId="77777777" w:rsidR="00AB4E82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7E327531" w14:textId="77777777" w:rsidR="00AB4E82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16017E63" w14:textId="77777777" w:rsidR="00AB4E82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0EBC4617" w14:textId="70C6CF09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AB4E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893328</w:t>
            </w:r>
          </w:p>
        </w:tc>
      </w:tr>
      <w:tr w:rsidR="00AB4E82" w:rsidRPr="00EC074E" w14:paraId="1053EA64" w14:textId="77777777" w:rsidTr="00ED3049"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22901277" w14:textId="2E35C422" w:rsidR="00AB4E82" w:rsidRPr="00EC074E" w:rsidRDefault="00AB4E82" w:rsidP="00AB4E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Основное мероприятие "Создание условий для прохождения муниципальной службы и укомплектования органов местного самоуправления высокопрофессиональными кадрами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0C21213F" w14:textId="77777777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6E052256" w14:textId="77777777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56031CC6" w14:textId="77777777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5073C88C" w14:textId="77777777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04E17CED" w14:textId="77777777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5982504F" w14:textId="77777777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774FDA16" w14:textId="77777777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D6E73B4" w14:textId="77777777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2159A805" w14:textId="77777777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078F8350" w14:textId="77777777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27AD5015" w14:textId="77777777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3EE5FC10" w14:textId="77777777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1803C1C4" w14:textId="77777777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632D2869" w14:textId="77777777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5674246D" w14:textId="77777777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0A65319" w14:textId="77777777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47CEB655" w14:textId="77777777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6035A2F5" w14:textId="77777777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04B9872B" w14:textId="77777777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5C834141" w14:textId="77777777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326B4324" w14:textId="77777777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57FB7E77" w14:textId="77777777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662F7285" w14:textId="77777777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549499C" w14:textId="77777777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2799B1BA" w14:textId="77777777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E43EE0F" w14:textId="77777777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1F1085DA" w14:textId="77777777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57EBABD9" w14:textId="77777777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072C91C1" w14:textId="77777777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53E05E7F" w14:textId="77777777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61960F9E" w14:textId="77777777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54E2064D" w14:textId="77777777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091 01 00000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7E189302" w14:textId="77777777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2C47EAD5" w14:textId="77777777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5E08C0FF" w14:textId="77777777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10E0EBC1" w14:textId="77777777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1FC0FAEB" w14:textId="77777777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966DEDD" w14:textId="77777777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7155494D" w14:textId="77777777" w:rsidR="00AB4E82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7FEAD363" w14:textId="77777777" w:rsidR="00AB4E82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53CDD54F" w14:textId="6FEA05BB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AB4E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893328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34E9AFE5" w14:textId="77777777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040DBC63" w14:textId="77777777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1E00CD6D" w14:textId="77777777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1FD58F90" w14:textId="77777777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5EF14D4B" w14:textId="77777777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E6B7FC4" w14:textId="77777777" w:rsidR="00AB4E82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6FA890C9" w14:textId="77777777" w:rsidR="00AB4E82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178ACCD7" w14:textId="0D1166FC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AB4E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893328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41F093A1" w14:textId="77777777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55C5FC1" w14:textId="77777777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03D247E8" w14:textId="77777777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351D4C20" w14:textId="77777777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3FFE2DFC" w14:textId="77777777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6A035D7E" w14:textId="77777777" w:rsidR="00AB4E82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918D16B" w14:textId="77777777" w:rsidR="00AB4E82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FA537A1" w14:textId="1E26946D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AB4E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893328</w:t>
            </w:r>
          </w:p>
        </w:tc>
      </w:tr>
      <w:tr w:rsidR="00AB4E82" w:rsidRPr="00EC074E" w14:paraId="70E91AFD" w14:textId="77777777" w:rsidTr="00AB4E82">
        <w:trPr>
          <w:trHeight w:val="1003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7E53BC11" w14:textId="77777777" w:rsidR="00AB4E82" w:rsidRPr="00EC074E" w:rsidRDefault="00AB4E82" w:rsidP="00AB4E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6D62CBCA" w14:textId="77777777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0230E8B7" w14:textId="77777777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295C705A" w14:textId="77777777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5A4EE531" w14:textId="77777777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1FBB77FF" w14:textId="77777777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75F73A64" w14:textId="77777777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2887F67B" w14:textId="77777777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030792BF" w14:textId="77777777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5495567E" w14:textId="77777777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002406F5" w14:textId="77777777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012B8DB2" w14:textId="77777777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7EE78AFA" w14:textId="77777777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091 01 С1437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13CB9292" w14:textId="77777777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01D80081" w14:textId="77777777" w:rsidR="00AB4E82" w:rsidRPr="00EC074E" w:rsidRDefault="00AB4E82" w:rsidP="00AB4E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1E93BC29" w14:textId="77777777" w:rsidR="00AB4E82" w:rsidRPr="00EC074E" w:rsidRDefault="00AB4E82" w:rsidP="00AB4E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62FF29BB" w14:textId="24A63F1F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AB4E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893328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0B33E96F" w14:textId="77777777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618F01D7" w14:textId="77777777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5C4C6575" w14:textId="34269FBF" w:rsidR="00AB4E82" w:rsidRPr="00EC074E" w:rsidRDefault="00AB4E82" w:rsidP="00AB4E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AB4E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893328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38B284A8" w14:textId="77777777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3397EBE3" w14:textId="77777777" w:rsidR="00AB4E82" w:rsidRPr="00EC074E" w:rsidRDefault="00AB4E82" w:rsidP="00AB4E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546CE70F" w14:textId="6B0F95F4" w:rsidR="00AB4E82" w:rsidRPr="00EC074E" w:rsidRDefault="00AB4E82" w:rsidP="00AB4E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AB4E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893328</w:t>
            </w:r>
          </w:p>
        </w:tc>
      </w:tr>
      <w:tr w:rsidR="00EC074E" w:rsidRPr="00EC074E" w14:paraId="1F1B4374" w14:textId="77777777" w:rsidTr="00ED3049"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39BD555F" w14:textId="77777777" w:rsidR="00EC074E" w:rsidRPr="00EC074E" w:rsidRDefault="00EC074E" w:rsidP="00EC07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2F80E1EC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7E67EE5A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742FE7CE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6CDCC670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6CB5B996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129D95EC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28D3DE6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3F8C7F1D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0BF55E38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5F2C4649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0914459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1FF7DE67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031BE79E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609155D7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296F0D9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33A29A36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091 01 С1437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0002DA3F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087B4116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7B7CA42F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77B399C7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401F4E05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0C00F0DC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1B24CFA3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6E3E5E07" w14:textId="24B9335D" w:rsidR="00EC074E" w:rsidRPr="00EC074E" w:rsidRDefault="00AB4E82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892023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69AA2D20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09204C2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3CCD620A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2E36F220" w14:textId="7F4E4D86" w:rsidR="00EC074E" w:rsidRPr="00EC074E" w:rsidRDefault="00AB4E82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892023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0CF37CF6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740D99D8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8D3E150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03779EFF" w14:textId="0C2C9DCD" w:rsidR="00EC074E" w:rsidRPr="00EC074E" w:rsidRDefault="00AB4E82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892023</w:t>
            </w:r>
          </w:p>
        </w:tc>
      </w:tr>
      <w:tr w:rsidR="00EC074E" w:rsidRPr="00EC074E" w14:paraId="7CB53E73" w14:textId="77777777" w:rsidTr="00ED3049"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73F7700F" w14:textId="77777777" w:rsidR="00EC074E" w:rsidRPr="00EC074E" w:rsidRDefault="00EC074E" w:rsidP="00EC07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7692F51E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7ED281E5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6CCE3416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3DB1209C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4F3CDACF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6CA324BE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49C57C4B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383E190C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091 01 С1437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4153A5FE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113E9CC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33FD1FDC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10BC1237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1305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1A1392E9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7BF7C0B2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1305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16FA24E8" w14:textId="77777777" w:rsidR="00AB4E82" w:rsidRDefault="00AB4E82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56BF1C80" w14:textId="0E9576C5" w:rsidR="00EC074E" w:rsidRPr="00EC074E" w:rsidRDefault="00AB4E82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1</w:t>
            </w:r>
            <w:r w:rsidR="00EC074E"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305</w:t>
            </w:r>
          </w:p>
        </w:tc>
      </w:tr>
      <w:tr w:rsidR="00EC074E" w:rsidRPr="00EC074E" w14:paraId="49191C52" w14:textId="77777777" w:rsidTr="00ED3049"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bottom"/>
            <w:hideMark/>
          </w:tcPr>
          <w:p w14:paraId="5029CDD1" w14:textId="77777777" w:rsidR="00EC074E" w:rsidRPr="00EC074E" w:rsidRDefault="00EC074E" w:rsidP="00EC0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bottom"/>
            <w:hideMark/>
          </w:tcPr>
          <w:p w14:paraId="6EC9B77F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bottom"/>
            <w:hideMark/>
          </w:tcPr>
          <w:p w14:paraId="4B91648B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bottom"/>
            <w:hideMark/>
          </w:tcPr>
          <w:p w14:paraId="23CB076F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bottom"/>
            <w:hideMark/>
          </w:tcPr>
          <w:p w14:paraId="3EE8E61F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ru-RU"/>
              </w:rPr>
              <w:t>73 0 00 00000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bottom"/>
          </w:tcPr>
          <w:p w14:paraId="07D100F7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781EC511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4F7B0600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3DA20C56" w14:textId="70646D14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1</w:t>
            </w:r>
            <w:r w:rsidR="00AB4E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186119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0CC00D05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3EC0411F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708F26F6" w14:textId="50EDD3D8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118</w:t>
            </w:r>
            <w:r w:rsidR="00AB4E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6119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3ED6B05E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4D38C982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16976562" w14:textId="74C262F5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118</w:t>
            </w:r>
            <w:r w:rsidR="00AB4E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6119</w:t>
            </w:r>
          </w:p>
        </w:tc>
      </w:tr>
      <w:tr w:rsidR="00D06ED1" w:rsidRPr="00EC074E" w14:paraId="6B83A63D" w14:textId="77777777" w:rsidTr="00ED3049"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bottom"/>
            <w:hideMark/>
          </w:tcPr>
          <w:p w14:paraId="636046B6" w14:textId="77777777" w:rsidR="00D06ED1" w:rsidRPr="00EC074E" w:rsidRDefault="00D06ED1" w:rsidP="00D06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bottom"/>
            <w:hideMark/>
          </w:tcPr>
          <w:p w14:paraId="7F85948C" w14:textId="77777777" w:rsidR="00D06ED1" w:rsidRPr="00EC074E" w:rsidRDefault="00D06ED1" w:rsidP="00D0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bottom"/>
            <w:hideMark/>
          </w:tcPr>
          <w:p w14:paraId="42A0B64C" w14:textId="77777777" w:rsidR="00D06ED1" w:rsidRPr="00EC074E" w:rsidRDefault="00D06ED1" w:rsidP="00D0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bottom"/>
            <w:hideMark/>
          </w:tcPr>
          <w:p w14:paraId="2A7E49C4" w14:textId="77777777" w:rsidR="00D06ED1" w:rsidRPr="00EC074E" w:rsidRDefault="00D06ED1" w:rsidP="00D0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bottom"/>
            <w:hideMark/>
          </w:tcPr>
          <w:p w14:paraId="49E0BAF8" w14:textId="77777777" w:rsidR="00D06ED1" w:rsidRPr="00EC074E" w:rsidRDefault="00D06ED1" w:rsidP="00D0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73 1 00 00000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bottom"/>
          </w:tcPr>
          <w:p w14:paraId="4D71A2F8" w14:textId="77777777" w:rsidR="00D06ED1" w:rsidRPr="00EC074E" w:rsidRDefault="00D06ED1" w:rsidP="00D0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00AC70AA" w14:textId="77777777" w:rsidR="00D06ED1" w:rsidRPr="00EC074E" w:rsidRDefault="00D06ED1" w:rsidP="00D06E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726AE40D" w14:textId="77777777" w:rsidR="00D06ED1" w:rsidRPr="00EC074E" w:rsidRDefault="00D06ED1" w:rsidP="00D06E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1C63648D" w14:textId="09BBACB4" w:rsidR="00D06ED1" w:rsidRPr="00EC074E" w:rsidRDefault="00D06ED1" w:rsidP="00D06E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1</w:t>
            </w:r>
            <w:r w:rsidRPr="00D06E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186119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656C7C2D" w14:textId="77777777" w:rsidR="00D06ED1" w:rsidRPr="00EC074E" w:rsidRDefault="00D06ED1" w:rsidP="00D06E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0DE4BC78" w14:textId="77777777" w:rsidR="00D06ED1" w:rsidRPr="00EC074E" w:rsidRDefault="00D06ED1" w:rsidP="00D06E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638F4B3E" w14:textId="1B1EED36" w:rsidR="00D06ED1" w:rsidRPr="00EC074E" w:rsidRDefault="00D06ED1" w:rsidP="00D06E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118</w:t>
            </w:r>
            <w:r w:rsidRPr="00D06E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6119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7C0F723B" w14:textId="77777777" w:rsidR="00D06ED1" w:rsidRPr="00EC074E" w:rsidRDefault="00D06ED1" w:rsidP="00D06E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779E3D70" w14:textId="77777777" w:rsidR="00D06ED1" w:rsidRPr="00EC074E" w:rsidRDefault="00D06ED1" w:rsidP="00D06E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7B50F2E8" w14:textId="0CA7E335" w:rsidR="00D06ED1" w:rsidRPr="00EC074E" w:rsidRDefault="00D06ED1" w:rsidP="00D06E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118</w:t>
            </w:r>
            <w:r w:rsidRPr="00D06E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6119</w:t>
            </w:r>
          </w:p>
        </w:tc>
      </w:tr>
      <w:tr w:rsidR="00D06ED1" w:rsidRPr="00EC074E" w14:paraId="26FF787D" w14:textId="77777777" w:rsidTr="00ED3049"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bottom"/>
            <w:hideMark/>
          </w:tcPr>
          <w:p w14:paraId="348D6B05" w14:textId="77777777" w:rsidR="00D06ED1" w:rsidRPr="00EC074E" w:rsidRDefault="00D06ED1" w:rsidP="00D06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Обеспечение деятельности и выполнение функций органов местного самоуправления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bottom"/>
            <w:hideMark/>
          </w:tcPr>
          <w:p w14:paraId="304F7835" w14:textId="77777777" w:rsidR="00D06ED1" w:rsidRPr="00EC074E" w:rsidRDefault="00D06ED1" w:rsidP="00D0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bottom"/>
            <w:hideMark/>
          </w:tcPr>
          <w:p w14:paraId="73C3577A" w14:textId="77777777" w:rsidR="00D06ED1" w:rsidRPr="00EC074E" w:rsidRDefault="00D06ED1" w:rsidP="00D0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bottom"/>
            <w:hideMark/>
          </w:tcPr>
          <w:p w14:paraId="27FFD570" w14:textId="77777777" w:rsidR="00D06ED1" w:rsidRPr="00EC074E" w:rsidRDefault="00D06ED1" w:rsidP="00D0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bottom"/>
            <w:hideMark/>
          </w:tcPr>
          <w:p w14:paraId="1CABF5BE" w14:textId="77777777" w:rsidR="00D06ED1" w:rsidRPr="00EC074E" w:rsidRDefault="00D06ED1" w:rsidP="00D0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bottom"/>
          </w:tcPr>
          <w:p w14:paraId="0BFF3B84" w14:textId="77777777" w:rsidR="00D06ED1" w:rsidRPr="00EC074E" w:rsidRDefault="00D06ED1" w:rsidP="00D0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427C9A31" w14:textId="77777777" w:rsidR="00D06ED1" w:rsidRPr="00EC074E" w:rsidRDefault="00D06ED1" w:rsidP="00D06E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1341734" w14:textId="77777777" w:rsidR="00D06ED1" w:rsidRPr="00EC074E" w:rsidRDefault="00D06ED1" w:rsidP="00D06E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56F3B504" w14:textId="066AF1B9" w:rsidR="00D06ED1" w:rsidRPr="00EC074E" w:rsidRDefault="00D06ED1" w:rsidP="00D06E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1</w:t>
            </w:r>
            <w:r w:rsidRPr="00D06E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186119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44BA0C25" w14:textId="77777777" w:rsidR="00D06ED1" w:rsidRPr="00EC074E" w:rsidRDefault="00D06ED1" w:rsidP="00D06E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3070BC56" w14:textId="77777777" w:rsidR="00D06ED1" w:rsidRPr="00EC074E" w:rsidRDefault="00D06ED1" w:rsidP="00D06E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385ED6A1" w14:textId="6FF6015C" w:rsidR="00D06ED1" w:rsidRPr="00EC074E" w:rsidRDefault="00D06ED1" w:rsidP="00D06E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118</w:t>
            </w:r>
            <w:r w:rsidRPr="00D06E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6119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340C94B3" w14:textId="77777777" w:rsidR="00D06ED1" w:rsidRPr="00EC074E" w:rsidRDefault="00D06ED1" w:rsidP="00D06E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61B16BFF" w14:textId="77777777" w:rsidR="00D06ED1" w:rsidRPr="00EC074E" w:rsidRDefault="00D06ED1" w:rsidP="00D06E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52C9E914" w14:textId="6E88EEB9" w:rsidR="00D06ED1" w:rsidRPr="00EC074E" w:rsidRDefault="00D06ED1" w:rsidP="00D06E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118</w:t>
            </w:r>
            <w:r w:rsidRPr="00D06E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6119</w:t>
            </w:r>
          </w:p>
        </w:tc>
      </w:tr>
      <w:tr w:rsidR="00D06ED1" w:rsidRPr="00EC074E" w14:paraId="47BCE5D7" w14:textId="77777777" w:rsidTr="00ED3049"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31BE0D2E" w14:textId="77777777" w:rsidR="00D06ED1" w:rsidRPr="00EC074E" w:rsidRDefault="00D06ED1" w:rsidP="00D06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EC074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lastRenderedPageBreak/>
              <w:t xml:space="preserve">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630C7946" w14:textId="77777777" w:rsidR="00D06ED1" w:rsidRPr="00EC074E" w:rsidRDefault="00D06ED1" w:rsidP="00D0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14:paraId="70954AEB" w14:textId="77777777" w:rsidR="00D06ED1" w:rsidRPr="00EC074E" w:rsidRDefault="00D06ED1" w:rsidP="00D0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14:paraId="2A680711" w14:textId="77777777" w:rsidR="00D06ED1" w:rsidRPr="00EC074E" w:rsidRDefault="00D06ED1" w:rsidP="00D0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73E3EE04" w14:textId="77777777" w:rsidR="00D06ED1" w:rsidRPr="00EC074E" w:rsidRDefault="00D06ED1" w:rsidP="00D0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14:paraId="0A2EFD4D" w14:textId="77777777" w:rsidR="00D06ED1" w:rsidRPr="00EC074E" w:rsidRDefault="00D06ED1" w:rsidP="00D0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14:paraId="47B8318A" w14:textId="77777777" w:rsidR="00D06ED1" w:rsidRPr="00EC074E" w:rsidRDefault="00D06ED1" w:rsidP="00D0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00514850" w14:textId="77777777" w:rsidR="00D06ED1" w:rsidRPr="00EC074E" w:rsidRDefault="00D06ED1" w:rsidP="00D0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14:paraId="494FDBFC" w14:textId="77777777" w:rsidR="00D06ED1" w:rsidRPr="00EC074E" w:rsidRDefault="00D06ED1" w:rsidP="00D0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14:paraId="17B731DC" w14:textId="77777777" w:rsidR="00D06ED1" w:rsidRPr="00EC074E" w:rsidRDefault="00D06ED1" w:rsidP="00D0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6A008894" w14:textId="77777777" w:rsidR="00D06ED1" w:rsidRPr="00EC074E" w:rsidRDefault="00D06ED1" w:rsidP="00D0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14:paraId="318496CB" w14:textId="77777777" w:rsidR="00D06ED1" w:rsidRPr="00EC074E" w:rsidRDefault="00D06ED1" w:rsidP="00D0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14:paraId="4699BB58" w14:textId="77777777" w:rsidR="00D06ED1" w:rsidRPr="00EC074E" w:rsidRDefault="00D06ED1" w:rsidP="00D0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12B4F165" w14:textId="77777777" w:rsidR="00D06ED1" w:rsidRPr="00EC074E" w:rsidRDefault="00D06ED1" w:rsidP="00D0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14:paraId="429D5BAD" w14:textId="77777777" w:rsidR="00D06ED1" w:rsidRPr="00EC074E" w:rsidRDefault="00D06ED1" w:rsidP="00D0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14:paraId="29D2C73A" w14:textId="77777777" w:rsidR="00D06ED1" w:rsidRPr="00EC074E" w:rsidRDefault="00D06ED1" w:rsidP="00D0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776B82C1" w14:textId="77777777" w:rsidR="00D06ED1" w:rsidRPr="00EC074E" w:rsidRDefault="00D06ED1" w:rsidP="00D06E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728416F4" w14:textId="77777777" w:rsidR="00D06ED1" w:rsidRPr="00EC074E" w:rsidRDefault="00D06ED1" w:rsidP="00D06E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1C470E7" w14:textId="50717DC2" w:rsidR="00D06ED1" w:rsidRPr="00EC074E" w:rsidRDefault="00D06ED1" w:rsidP="00D06E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1</w:t>
            </w:r>
            <w:r w:rsidRPr="00D06E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186119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69E7BD44" w14:textId="77777777" w:rsidR="00D06ED1" w:rsidRPr="00EC074E" w:rsidRDefault="00D06ED1" w:rsidP="00D06E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7A54C17A" w14:textId="77777777" w:rsidR="00D06ED1" w:rsidRPr="00EC074E" w:rsidRDefault="00D06ED1" w:rsidP="00D06E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08D408A0" w14:textId="208F551E" w:rsidR="00D06ED1" w:rsidRPr="00EC074E" w:rsidRDefault="00D06ED1" w:rsidP="00D06E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118</w:t>
            </w:r>
            <w:r w:rsidRPr="00D06E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6119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4B1C9B07" w14:textId="77777777" w:rsidR="00D06ED1" w:rsidRPr="00EC074E" w:rsidRDefault="00D06ED1" w:rsidP="00D06E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23744AD0" w14:textId="77777777" w:rsidR="00D06ED1" w:rsidRPr="00EC074E" w:rsidRDefault="00D06ED1" w:rsidP="00D06E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62CC03DB" w14:textId="3F66DD49" w:rsidR="00D06ED1" w:rsidRPr="00EC074E" w:rsidRDefault="00D06ED1" w:rsidP="00D06E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118</w:t>
            </w:r>
            <w:r w:rsidRPr="00D06E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6119</w:t>
            </w:r>
          </w:p>
        </w:tc>
      </w:tr>
      <w:tr w:rsidR="00EC074E" w:rsidRPr="00EC074E" w14:paraId="4DE92FA0" w14:textId="77777777" w:rsidTr="00ED3049"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bottom"/>
            <w:hideMark/>
          </w:tcPr>
          <w:p w14:paraId="34CA378E" w14:textId="31530659" w:rsidR="00EC074E" w:rsidRPr="00EC074E" w:rsidRDefault="00D06ED1" w:rsidP="00EC0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:lang w:eastAsia="ru-RU"/>
              </w:rPr>
            </w:pPr>
            <w:r w:rsidRPr="00D06E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4CC2233E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14:paraId="4ECEE780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14:paraId="7293FB81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C07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bottom"/>
            <w:hideMark/>
          </w:tcPr>
          <w:p w14:paraId="3224742F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bottom"/>
            <w:hideMark/>
          </w:tcPr>
          <w:p w14:paraId="3B89ED57" w14:textId="5357F20E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  <w:r w:rsidR="00D06E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bottom"/>
            <w:hideMark/>
          </w:tcPr>
          <w:p w14:paraId="3562FA46" w14:textId="6FEDF280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bottom"/>
          </w:tcPr>
          <w:p w14:paraId="312816D6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6A00ED8D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40A623F2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40BDE011" w14:textId="5D8F7F96" w:rsidR="00EC074E" w:rsidRPr="00EC074E" w:rsidRDefault="00D06ED1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200000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4F49CE42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5D7A8AE6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12F79FD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5567AFFB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05D71E8F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28BBF66B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0</w:t>
            </w:r>
          </w:p>
        </w:tc>
      </w:tr>
      <w:tr w:rsidR="00EC074E" w:rsidRPr="00EC074E" w14:paraId="2BE51AE4" w14:textId="77777777" w:rsidTr="00ED3049"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bottom"/>
            <w:hideMark/>
          </w:tcPr>
          <w:p w14:paraId="05D4F547" w14:textId="6DB27F68" w:rsidR="00EC074E" w:rsidRPr="00EC074E" w:rsidRDefault="00EC074E" w:rsidP="00EC0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Непрограммн</w:t>
            </w:r>
            <w:r w:rsidR="00D06E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ая</w:t>
            </w: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="00D06E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деятельность</w:t>
            </w: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5C311227" w14:textId="77777777" w:rsidR="00D06ED1" w:rsidRDefault="00D06ED1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14:paraId="43F7D4AC" w14:textId="77777777" w:rsidR="00D06ED1" w:rsidRDefault="00D06ED1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14:paraId="55D26AB3" w14:textId="61924898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C07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bottom"/>
            <w:hideMark/>
          </w:tcPr>
          <w:p w14:paraId="045440EE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bottom"/>
            <w:hideMark/>
          </w:tcPr>
          <w:p w14:paraId="2F4B8D27" w14:textId="34A499B4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  <w:r w:rsidR="00D06E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bottom"/>
            <w:hideMark/>
          </w:tcPr>
          <w:p w14:paraId="0072EED5" w14:textId="6446E323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C07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77 </w:t>
            </w:r>
            <w:r w:rsidR="00D06E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</w:t>
            </w:r>
            <w:r w:rsidRPr="00EC07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bottom"/>
          </w:tcPr>
          <w:p w14:paraId="544116CD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6014A3DE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12DF6873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1FB6AD5D" w14:textId="3A3B0BB2" w:rsidR="00EC074E" w:rsidRPr="00EC074E" w:rsidRDefault="00D06ED1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200000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3E259B5B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3C5D257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17233D1B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3DEC050F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228AD888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3A1A934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0</w:t>
            </w:r>
          </w:p>
        </w:tc>
      </w:tr>
      <w:tr w:rsidR="00EC074E" w:rsidRPr="00EC074E" w14:paraId="4FB0F618" w14:textId="77777777" w:rsidTr="00D06ED1">
        <w:trPr>
          <w:trHeight w:val="1300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bottom"/>
            <w:hideMark/>
          </w:tcPr>
          <w:p w14:paraId="0F455EFE" w14:textId="5319B6D3" w:rsidR="00EC074E" w:rsidRPr="00EC074E" w:rsidRDefault="00D06ED1" w:rsidP="00EC0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Организация и проведение выборов и референдумов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7359F8A8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14:paraId="5DA542AF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14:paraId="27FC24F1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14:paraId="0F220493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14:paraId="271638C5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C07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bottom"/>
            <w:hideMark/>
          </w:tcPr>
          <w:p w14:paraId="1A8CAE57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bottom"/>
            <w:hideMark/>
          </w:tcPr>
          <w:p w14:paraId="2209121B" w14:textId="1AEF9711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  <w:r w:rsidR="00D06E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bottom"/>
            <w:hideMark/>
          </w:tcPr>
          <w:p w14:paraId="510848C2" w14:textId="441FD86C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C07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77 </w:t>
            </w:r>
            <w:r w:rsidR="00D06E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</w:t>
            </w:r>
            <w:r w:rsidRPr="00EC07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00 </w:t>
            </w:r>
            <w:r w:rsidR="00D06E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0000</w:t>
            </w:r>
            <w:r w:rsidRPr="00EC07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bottom"/>
          </w:tcPr>
          <w:p w14:paraId="45DC2819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29FB16F5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20AC809C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14CE9EB7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55AB953E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32893F4B" w14:textId="0C997450" w:rsidR="00EC074E" w:rsidRPr="00EC074E" w:rsidRDefault="00D06ED1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200000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564DFCEE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08ED2AC1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0D8DDDFF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168A35BD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F3C4CAE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575691D1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2F24DA44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33D6264A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3987B894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26C0DB7C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0</w:t>
            </w:r>
          </w:p>
        </w:tc>
      </w:tr>
      <w:tr w:rsidR="00EC074E" w:rsidRPr="00EC074E" w14:paraId="6945FFAF" w14:textId="77777777" w:rsidTr="00D06ED1">
        <w:trPr>
          <w:trHeight w:val="1490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bottom"/>
            <w:hideMark/>
          </w:tcPr>
          <w:p w14:paraId="52DDCC96" w14:textId="0D0FFFDF" w:rsidR="00EC074E" w:rsidRPr="00EC074E" w:rsidRDefault="00D06ED1" w:rsidP="00EC0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Подготовка и проведение выборов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21FE767A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14:paraId="3A13F3F2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14:paraId="2A826BA6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14:paraId="686885E3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14:paraId="0CE5335A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14:paraId="4FEFCE06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14:paraId="3DBF9D36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14:paraId="7AFF0312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14:paraId="2425BD4E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C07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bottom"/>
            <w:hideMark/>
          </w:tcPr>
          <w:p w14:paraId="56DC253D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bottom"/>
            <w:hideMark/>
          </w:tcPr>
          <w:p w14:paraId="568D6F13" w14:textId="277F6F0E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  <w:r w:rsidR="00D06E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bottom"/>
            <w:hideMark/>
          </w:tcPr>
          <w:p w14:paraId="0AEB048C" w14:textId="18CF96BE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C07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77 </w:t>
            </w:r>
            <w:r w:rsidR="00D06E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</w:t>
            </w:r>
            <w:r w:rsidRPr="00EC07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00 </w:t>
            </w:r>
            <w:r w:rsidR="00D06E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EC07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14</w:t>
            </w:r>
            <w:r w:rsidR="00D06E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bottom"/>
            <w:hideMark/>
          </w:tcPr>
          <w:p w14:paraId="751A1DC3" w14:textId="2C97DEF5" w:rsidR="00EC074E" w:rsidRPr="00EC074E" w:rsidRDefault="00D06ED1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05F4B6CF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1815C525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1638DAC9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1E2E094B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67274588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68A35097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5C57970E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274AEB00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00261C98" w14:textId="26E2E21B" w:rsidR="00EC074E" w:rsidRPr="00EC074E" w:rsidRDefault="00D06ED1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200000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5123B288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6184F7E7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52741BE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0E11F449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61D55B53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511D71F1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71A90EE1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7DACAFE4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64E4BC3B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36160DC2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071A9BA7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22D216C8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70C0CA93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2F285407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392C564D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74F7A5EE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5BA5931F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7A09E93F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0</w:t>
            </w:r>
          </w:p>
        </w:tc>
      </w:tr>
      <w:tr w:rsidR="00D06ED1" w:rsidRPr="00EC074E" w14:paraId="5E37DB82" w14:textId="77777777" w:rsidTr="00D06ED1">
        <w:trPr>
          <w:trHeight w:val="1490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bottom"/>
          </w:tcPr>
          <w:p w14:paraId="4C221603" w14:textId="6848CE01" w:rsidR="00D06ED1" w:rsidRDefault="00D06ED1" w:rsidP="00EC0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690714FB" w14:textId="77777777" w:rsidR="00D06ED1" w:rsidRDefault="00D06ED1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14:paraId="18DDCA25" w14:textId="77777777" w:rsidR="00D06ED1" w:rsidRDefault="00D06ED1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14:paraId="21191FBC" w14:textId="77777777" w:rsidR="00D06ED1" w:rsidRDefault="00D06ED1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14:paraId="352F86CA" w14:textId="77777777" w:rsidR="00D06ED1" w:rsidRDefault="00D06ED1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14:paraId="32BA53D4" w14:textId="77777777" w:rsidR="00D06ED1" w:rsidRDefault="00D06ED1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14:paraId="52B35F9C" w14:textId="7B52CE1E" w:rsidR="00D06ED1" w:rsidRPr="00EC074E" w:rsidRDefault="00D06ED1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bottom"/>
          </w:tcPr>
          <w:p w14:paraId="4667BA70" w14:textId="161ADED3" w:rsidR="00D06ED1" w:rsidRPr="00EC074E" w:rsidRDefault="00D06ED1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bottom"/>
          </w:tcPr>
          <w:p w14:paraId="14684191" w14:textId="62B48BE1" w:rsidR="00D06ED1" w:rsidRPr="00EC074E" w:rsidRDefault="00D06ED1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bottom"/>
          </w:tcPr>
          <w:p w14:paraId="7EA81A35" w14:textId="5EE02DA0" w:rsidR="00D06ED1" w:rsidRPr="00EC074E" w:rsidRDefault="00D06ED1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77 3 00 С1441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bottom"/>
          </w:tcPr>
          <w:p w14:paraId="12026ED9" w14:textId="566DBA5B" w:rsidR="00D06ED1" w:rsidRDefault="00D06ED1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06508380" w14:textId="77777777" w:rsidR="00D06ED1" w:rsidRDefault="00D06ED1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516BDF66" w14:textId="77777777" w:rsidR="00D06ED1" w:rsidRDefault="00D06ED1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17970806" w14:textId="77777777" w:rsidR="00D06ED1" w:rsidRDefault="00D06ED1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759415CF" w14:textId="77777777" w:rsidR="00D06ED1" w:rsidRDefault="00D06ED1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FD1CF71" w14:textId="77777777" w:rsidR="00D06ED1" w:rsidRDefault="00D06ED1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02633D99" w14:textId="017AF6D0" w:rsidR="00D06ED1" w:rsidRPr="00EC074E" w:rsidRDefault="00D06ED1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200000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776E33CF" w14:textId="77777777" w:rsidR="00D06ED1" w:rsidRDefault="00D06ED1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2F33721E" w14:textId="77777777" w:rsidR="00D06ED1" w:rsidRDefault="00D06ED1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199F1AA8" w14:textId="77777777" w:rsidR="00D06ED1" w:rsidRDefault="00D06ED1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143414E4" w14:textId="77777777" w:rsidR="00D06ED1" w:rsidRDefault="00D06ED1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2A36CD78" w14:textId="77777777" w:rsidR="00D06ED1" w:rsidRDefault="00D06ED1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343EC3FD" w14:textId="13753AE1" w:rsidR="00D06ED1" w:rsidRPr="00EC074E" w:rsidRDefault="00D06ED1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79DE1F8F" w14:textId="77777777" w:rsidR="00D06ED1" w:rsidRDefault="00D06ED1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610C6D16" w14:textId="77777777" w:rsidR="00D06ED1" w:rsidRDefault="00D06ED1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07CB62AB" w14:textId="77777777" w:rsidR="00D06ED1" w:rsidRDefault="00D06ED1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0A804E5F" w14:textId="77777777" w:rsidR="00D06ED1" w:rsidRDefault="00D06ED1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1FD6D4EB" w14:textId="77777777" w:rsidR="00D06ED1" w:rsidRDefault="00D06ED1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66F19D99" w14:textId="0FB2FB97" w:rsidR="00D06ED1" w:rsidRPr="00EC074E" w:rsidRDefault="00D06ED1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0</w:t>
            </w:r>
          </w:p>
        </w:tc>
      </w:tr>
      <w:tr w:rsidR="00EC074E" w:rsidRPr="00EC074E" w14:paraId="6CFD1900" w14:textId="77777777" w:rsidTr="00ED3049"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bottom"/>
            <w:hideMark/>
          </w:tcPr>
          <w:p w14:paraId="3D6EC8B2" w14:textId="77777777" w:rsidR="00EC074E" w:rsidRPr="00EC074E" w:rsidRDefault="00EC074E" w:rsidP="00EC0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eastAsia="ru-RU"/>
              </w:rPr>
              <w:t xml:space="preserve">Другие общегосударственные вопросы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5E16329F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eastAsia="ru-RU"/>
              </w:rPr>
            </w:pPr>
          </w:p>
          <w:p w14:paraId="14A0F56D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eastAsia="ru-RU"/>
              </w:rPr>
            </w:pPr>
          </w:p>
          <w:p w14:paraId="7DF40D24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16A92746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eastAsia="ru-RU"/>
              </w:rPr>
            </w:pPr>
          </w:p>
          <w:p w14:paraId="72547262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eastAsia="ru-RU"/>
              </w:rPr>
            </w:pPr>
          </w:p>
          <w:p w14:paraId="2CB4FE28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36871561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eastAsia="ru-RU"/>
              </w:rPr>
            </w:pPr>
          </w:p>
          <w:p w14:paraId="774C03B3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eastAsia="ru-RU"/>
              </w:rPr>
            </w:pPr>
          </w:p>
          <w:p w14:paraId="3A36E596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67127332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bottom"/>
          </w:tcPr>
          <w:p w14:paraId="49DA3ED9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54A9E412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149F6D32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432CC4CC" w14:textId="3A01E553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6</w:t>
            </w:r>
            <w:r w:rsidR="0037283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34673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27869157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7082782A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5848E0FD" w14:textId="25D05986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6</w:t>
            </w:r>
            <w:r w:rsidR="0037283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34673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7EEC1BF4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42F95BDF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73465A24" w14:textId="20546A36" w:rsidR="00EC074E" w:rsidRPr="00EC074E" w:rsidRDefault="0037283A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634673</w:t>
            </w:r>
          </w:p>
        </w:tc>
      </w:tr>
      <w:tr w:rsidR="00EC074E" w:rsidRPr="00EC074E" w14:paraId="1AA784C7" w14:textId="77777777" w:rsidTr="00ED3049"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bottom"/>
            <w:hideMark/>
          </w:tcPr>
          <w:p w14:paraId="44B51401" w14:textId="77777777" w:rsidR="00EC074E" w:rsidRPr="00EC074E" w:rsidRDefault="00EC074E" w:rsidP="00EC0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 xml:space="preserve">Реализация государственных функций, связанных с общегосударственным управлением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71CD3FB4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</w:p>
          <w:p w14:paraId="6A11D852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</w:p>
          <w:p w14:paraId="49A4AC69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</w:p>
          <w:p w14:paraId="4D772431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6EB442CA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</w:p>
          <w:p w14:paraId="14733B2B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</w:p>
          <w:p w14:paraId="23B196CC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</w:p>
          <w:p w14:paraId="6EF2D018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74262D90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</w:p>
          <w:p w14:paraId="77AEEF76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</w:p>
          <w:p w14:paraId="0D256F57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</w:p>
          <w:p w14:paraId="702D1E9D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0DFC6E37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</w:p>
          <w:p w14:paraId="281CED27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</w:p>
          <w:p w14:paraId="78C2BB58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</w:p>
          <w:p w14:paraId="619A186D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bottom"/>
          </w:tcPr>
          <w:p w14:paraId="6FA7F85E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19F02822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2D406F1A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1BF30E9E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56847287" w14:textId="5A0B0133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60</w:t>
            </w:r>
            <w:r w:rsidR="0037283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0548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322A888D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24C54518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3EF86237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59DCB02B" w14:textId="6032D2E8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60</w:t>
            </w:r>
            <w:r w:rsidR="0037283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8673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025F59CF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1F051B2A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21EFE03F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0A7A8E08" w14:textId="23E2F83D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60</w:t>
            </w:r>
            <w:r w:rsidR="0037283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9673</w:t>
            </w:r>
          </w:p>
        </w:tc>
      </w:tr>
      <w:tr w:rsidR="00EC074E" w:rsidRPr="00EC074E" w14:paraId="76969459" w14:textId="77777777" w:rsidTr="00ED3049"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bottom"/>
            <w:hideMark/>
          </w:tcPr>
          <w:p w14:paraId="279D7ECA" w14:textId="77777777" w:rsidR="00EC074E" w:rsidRPr="00EC074E" w:rsidRDefault="00EC074E" w:rsidP="00EC0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Выполнение других обязательств органа местного самоуправления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6015E392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2C85039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19BA8209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231B5941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6B3BDF1D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72EB46D4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4709376A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79FB5D9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55102597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677EF0F0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0BEE1449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478CF9FA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bottom"/>
          </w:tcPr>
          <w:p w14:paraId="065ED446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7F023CD8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13E52C3F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59DF3770" w14:textId="71CD9976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60</w:t>
            </w:r>
            <w:r w:rsidR="00314C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0548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635EB99F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4040538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694903DE" w14:textId="48E7A656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60</w:t>
            </w:r>
            <w:r w:rsidR="00314C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8673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31264347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23EFB64A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3E30F0E7" w14:textId="0F44E9E5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60</w:t>
            </w:r>
            <w:r w:rsidR="00314C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9673</w:t>
            </w:r>
          </w:p>
        </w:tc>
      </w:tr>
      <w:tr w:rsidR="00EC074E" w:rsidRPr="00EC074E" w14:paraId="12E1005A" w14:textId="77777777" w:rsidTr="00ED3049"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bottom"/>
            <w:hideMark/>
          </w:tcPr>
          <w:p w14:paraId="09C610A6" w14:textId="77777777" w:rsidR="00EC074E" w:rsidRPr="00EC074E" w:rsidRDefault="00EC074E" w:rsidP="00EC0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Выполнение других (прочих) обязательств органа местного самоуправления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0E795C97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60E1CDBE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519ED767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55BA5B0A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6943798E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5C9B1E24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45E037F3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5CF3C32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3A45189D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07CE1FB2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09A2AF48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412B18CD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bottom"/>
          </w:tcPr>
          <w:p w14:paraId="2D633A6E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52C54C27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760744DD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0FE9C42E" w14:textId="149B733D" w:rsidR="00EC074E" w:rsidRPr="00EC074E" w:rsidRDefault="00314C37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587548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1617CFC9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2A8B18E7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35472950" w14:textId="55EA0B63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5</w:t>
            </w:r>
            <w:r w:rsidR="00314C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95673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0608C246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1911B39A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5723C8F3" w14:textId="3B3AF51D" w:rsidR="00EC074E" w:rsidRPr="00EC074E" w:rsidRDefault="00314C37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596673</w:t>
            </w:r>
          </w:p>
        </w:tc>
      </w:tr>
      <w:tr w:rsidR="00EC074E" w:rsidRPr="00EC074E" w14:paraId="48C63CD5" w14:textId="77777777" w:rsidTr="00ED3049"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bottom"/>
            <w:hideMark/>
          </w:tcPr>
          <w:p w14:paraId="5CD729A7" w14:textId="77777777" w:rsidR="00EC074E" w:rsidRPr="00EC074E" w:rsidRDefault="00EC074E" w:rsidP="00EC0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bottom"/>
            <w:hideMark/>
          </w:tcPr>
          <w:p w14:paraId="4565C4E8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C07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bottom"/>
            <w:hideMark/>
          </w:tcPr>
          <w:p w14:paraId="6C3FDEEE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C07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bottom"/>
            <w:hideMark/>
          </w:tcPr>
          <w:p w14:paraId="69584AD1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C07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bottom"/>
            <w:hideMark/>
          </w:tcPr>
          <w:p w14:paraId="7B3B2597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bottom"/>
            <w:hideMark/>
          </w:tcPr>
          <w:p w14:paraId="271E00C0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C07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450F98FF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026D40E9" w14:textId="6E4AAB6C" w:rsidR="00EC074E" w:rsidRPr="00EC074E" w:rsidRDefault="00314C37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13000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345FEF0E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5F62BFB5" w14:textId="24D53CAB" w:rsidR="00EC074E" w:rsidRPr="00EC074E" w:rsidRDefault="00314C37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13000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6A616881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35F31054" w14:textId="3AE256B9" w:rsidR="00EC074E" w:rsidRPr="00EC074E" w:rsidRDefault="00314C37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13000</w:t>
            </w:r>
          </w:p>
        </w:tc>
      </w:tr>
      <w:tr w:rsidR="00EC074E" w:rsidRPr="00EC074E" w14:paraId="5A8A53FC" w14:textId="77777777" w:rsidTr="00ED3049"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bottom"/>
            <w:hideMark/>
          </w:tcPr>
          <w:p w14:paraId="78189ACE" w14:textId="77777777" w:rsidR="00EC074E" w:rsidRPr="00EC074E" w:rsidRDefault="00EC074E" w:rsidP="00EC0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bottom"/>
            <w:hideMark/>
          </w:tcPr>
          <w:p w14:paraId="62F7D276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C07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bottom"/>
            <w:hideMark/>
          </w:tcPr>
          <w:p w14:paraId="5851DBFF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C07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bottom"/>
            <w:hideMark/>
          </w:tcPr>
          <w:p w14:paraId="5771AB63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C07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bottom"/>
            <w:hideMark/>
          </w:tcPr>
          <w:p w14:paraId="3EC8E86E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C07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bottom"/>
            <w:hideMark/>
          </w:tcPr>
          <w:p w14:paraId="3C899A47" w14:textId="77777777" w:rsidR="00EC074E" w:rsidRPr="00EC074E" w:rsidRDefault="00EC074E" w:rsidP="00EC074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05F0793A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75675AF7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1919BF14" w14:textId="7AACAF3D" w:rsidR="00EC074E" w:rsidRPr="00EC074E" w:rsidRDefault="00314C37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3</w:t>
            </w:r>
            <w:r w:rsidR="00EC074E" w:rsidRPr="00EC07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4125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0BC413CC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7C382F0E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127223E6" w14:textId="479ABFF6" w:rsidR="00EC074E" w:rsidRPr="00EC074E" w:rsidRDefault="00074A2B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2</w:t>
            </w:r>
            <w:r w:rsidR="00EC074E" w:rsidRPr="00EC07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6000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3FD7F31D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5A968117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5AE33C3A" w14:textId="2A5D1096" w:rsidR="00EC074E" w:rsidRPr="00EC074E" w:rsidRDefault="00074A2B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25</w:t>
            </w:r>
            <w:r w:rsidR="00EC074E" w:rsidRPr="00EC07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000</w:t>
            </w:r>
          </w:p>
        </w:tc>
      </w:tr>
      <w:tr w:rsidR="00EC074E" w:rsidRPr="00EC074E" w14:paraId="62B659F1" w14:textId="77777777" w:rsidTr="00ED3049"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bottom"/>
            <w:hideMark/>
          </w:tcPr>
          <w:p w14:paraId="07C4DF5D" w14:textId="77777777" w:rsidR="00EC074E" w:rsidRPr="00EC074E" w:rsidRDefault="00EC074E" w:rsidP="00EC0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bottom"/>
            <w:hideMark/>
          </w:tcPr>
          <w:p w14:paraId="26B9AD15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C07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bottom"/>
            <w:hideMark/>
          </w:tcPr>
          <w:p w14:paraId="3C31BE3E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C07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bottom"/>
            <w:hideMark/>
          </w:tcPr>
          <w:p w14:paraId="5B5C3287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C07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bottom"/>
            <w:hideMark/>
          </w:tcPr>
          <w:p w14:paraId="7B0B555B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C07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bottom"/>
            <w:hideMark/>
          </w:tcPr>
          <w:p w14:paraId="7CD68EF9" w14:textId="77777777" w:rsidR="00EC074E" w:rsidRPr="00EC074E" w:rsidRDefault="00EC074E" w:rsidP="00EC074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4E37DDAB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503FC2A9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391BA98F" w14:textId="2DE78BAE" w:rsidR="00EC074E" w:rsidRPr="00EC074E" w:rsidRDefault="001F1F3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3</w:t>
            </w:r>
            <w:r w:rsidR="00EC074E"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4125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75449675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634CF998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1B10160F" w14:textId="6CFD8C3C" w:rsidR="00EC074E" w:rsidRPr="00EC074E" w:rsidRDefault="001F1F3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2</w:t>
            </w:r>
            <w:r w:rsidR="00EC074E"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6000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532B0F1F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35EFF1A7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511661E4" w14:textId="11144DF7" w:rsidR="00EC074E" w:rsidRPr="00EC074E" w:rsidRDefault="001F1F3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25</w:t>
            </w:r>
            <w:r w:rsidR="00EC074E"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000</w:t>
            </w:r>
          </w:p>
        </w:tc>
      </w:tr>
      <w:tr w:rsidR="00EC074E" w:rsidRPr="00EC074E" w14:paraId="277722FD" w14:textId="77777777" w:rsidTr="00ED3049"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bottom"/>
            <w:hideMark/>
          </w:tcPr>
          <w:p w14:paraId="08A564E5" w14:textId="77777777" w:rsidR="00EC074E" w:rsidRPr="00EC074E" w:rsidRDefault="00EC074E" w:rsidP="00EC0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Иные межбюджетные трансферты на осуществление переданных полномочий по организации  муниципального финансового контроля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bottom"/>
            <w:hideMark/>
          </w:tcPr>
          <w:p w14:paraId="4C1C5FB6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C07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bottom"/>
            <w:hideMark/>
          </w:tcPr>
          <w:p w14:paraId="77909DA2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C07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bottom"/>
            <w:hideMark/>
          </w:tcPr>
          <w:p w14:paraId="01FC4BDD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C07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bottom"/>
            <w:hideMark/>
          </w:tcPr>
          <w:p w14:paraId="46F70213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77 2 00 П1485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bottom"/>
            <w:hideMark/>
          </w:tcPr>
          <w:p w14:paraId="0D1773DE" w14:textId="77777777" w:rsidR="00EC074E" w:rsidRPr="00EC074E" w:rsidRDefault="00EC074E" w:rsidP="00EC074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57C4B169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2FD6F7F7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64F38B01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6E28A21E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27E0434C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9125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618291C0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691E561A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4BDA1E1A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09C1B28D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66EB7C4C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730C6ED6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3F04F1EA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3BC186AF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0A58B7E7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0893C19C" w14:textId="03A174AA" w:rsidR="00EC074E" w:rsidRPr="00EC074E" w:rsidRDefault="004C3145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0</w:t>
            </w:r>
          </w:p>
        </w:tc>
      </w:tr>
      <w:tr w:rsidR="00EC074E" w:rsidRPr="00EC074E" w14:paraId="17D4CF44" w14:textId="77777777" w:rsidTr="00ED3049"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bottom"/>
            <w:hideMark/>
          </w:tcPr>
          <w:p w14:paraId="208608EC" w14:textId="77777777" w:rsidR="00EC074E" w:rsidRPr="00EC074E" w:rsidRDefault="00EC074E" w:rsidP="00EC0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bottom"/>
            <w:hideMark/>
          </w:tcPr>
          <w:p w14:paraId="51110460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C07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bottom"/>
            <w:hideMark/>
          </w:tcPr>
          <w:p w14:paraId="14E1AB06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C07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bottom"/>
            <w:hideMark/>
          </w:tcPr>
          <w:p w14:paraId="306AB7FB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C07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bottom"/>
            <w:hideMark/>
          </w:tcPr>
          <w:p w14:paraId="0920F7DF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77 2 00 П1485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bottom"/>
            <w:hideMark/>
          </w:tcPr>
          <w:p w14:paraId="50D1D7C3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C07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1D4F450F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9125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05191589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2E5BEE61" w14:textId="3A9461C6" w:rsidR="00EC074E" w:rsidRPr="00EC074E" w:rsidRDefault="004C3145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0</w:t>
            </w:r>
          </w:p>
        </w:tc>
      </w:tr>
      <w:tr w:rsidR="00EC074E" w:rsidRPr="00EC074E" w14:paraId="7ED4033F" w14:textId="77777777" w:rsidTr="00ED3049"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bottom"/>
            <w:hideMark/>
          </w:tcPr>
          <w:p w14:paraId="5A2016E1" w14:textId="77777777" w:rsidR="00EC074E" w:rsidRPr="00EC074E" w:rsidRDefault="00EC074E" w:rsidP="00EC0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bottom"/>
            <w:hideMark/>
          </w:tcPr>
          <w:p w14:paraId="1C1A91E7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C07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bottom"/>
            <w:hideMark/>
          </w:tcPr>
          <w:p w14:paraId="425C0E6E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C07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bottom"/>
            <w:hideMark/>
          </w:tcPr>
          <w:p w14:paraId="60A25EB0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C07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bottom"/>
            <w:hideMark/>
          </w:tcPr>
          <w:p w14:paraId="50175FC7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C07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77 2 00 С1439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bottom"/>
            <w:hideMark/>
          </w:tcPr>
          <w:p w14:paraId="2BC226F7" w14:textId="77777777" w:rsidR="00EC074E" w:rsidRPr="00EC074E" w:rsidRDefault="00EC074E" w:rsidP="00EC074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525DAB1E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6E7A927C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6F529129" w14:textId="53874F87" w:rsidR="00EC074E" w:rsidRPr="00EC074E" w:rsidRDefault="00A47772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2</w:t>
            </w:r>
            <w:r w:rsidR="00EC074E" w:rsidRPr="00EC07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4D97C44F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5252F2A0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5332BB7E" w14:textId="1867B3D9" w:rsidR="00EC074E" w:rsidRPr="00EC074E" w:rsidRDefault="00A47772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2</w:t>
            </w:r>
            <w:r w:rsidR="00EC074E" w:rsidRPr="00EC07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5C4FA2AB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7620686A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545292BB" w14:textId="6BEE618F" w:rsidR="00EC074E" w:rsidRPr="00EC074E" w:rsidRDefault="00A47772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2</w:t>
            </w:r>
            <w:r w:rsidR="00EC074E" w:rsidRPr="00EC07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5000</w:t>
            </w:r>
          </w:p>
        </w:tc>
      </w:tr>
      <w:tr w:rsidR="00EC074E" w:rsidRPr="00EC074E" w14:paraId="7E7077F5" w14:textId="77777777" w:rsidTr="00ED3049"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bottom"/>
            <w:hideMark/>
          </w:tcPr>
          <w:p w14:paraId="268D76A2" w14:textId="77777777" w:rsidR="00EC074E" w:rsidRPr="00EC074E" w:rsidRDefault="00EC074E" w:rsidP="00EC0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bottom"/>
            <w:hideMark/>
          </w:tcPr>
          <w:p w14:paraId="1C0CEA50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C07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bottom"/>
            <w:hideMark/>
          </w:tcPr>
          <w:p w14:paraId="3685C126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C07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bottom"/>
            <w:hideMark/>
          </w:tcPr>
          <w:p w14:paraId="444FB096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C07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bottom"/>
            <w:hideMark/>
          </w:tcPr>
          <w:p w14:paraId="403645E8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C07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77 2 00 С1439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bottom"/>
            <w:hideMark/>
          </w:tcPr>
          <w:p w14:paraId="7D249FD5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C07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0114A452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0FF08DAC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1A77B596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7D7E0003" w14:textId="4BA9900A" w:rsidR="00EC074E" w:rsidRPr="00EC074E" w:rsidRDefault="00A47772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2</w:t>
            </w:r>
            <w:r w:rsidR="00EC074E"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65D36458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79BD5FC1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710F5C82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755CC88E" w14:textId="767CAA76" w:rsidR="00EC074E" w:rsidRPr="00EC074E" w:rsidRDefault="00A47772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2</w:t>
            </w:r>
            <w:r w:rsidR="00EC074E"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0386EDFE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6A64ED3B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3CEDE6F8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0DC29F93" w14:textId="2DA169A3" w:rsidR="00EC074E" w:rsidRPr="00EC074E" w:rsidRDefault="00A47772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2</w:t>
            </w:r>
            <w:r w:rsidR="00EC074E"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5000</w:t>
            </w:r>
          </w:p>
        </w:tc>
      </w:tr>
      <w:tr w:rsidR="00EC074E" w:rsidRPr="00EC074E" w14:paraId="52EFB0A6" w14:textId="77777777" w:rsidTr="00ED3049"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3BB6DCA1" w14:textId="77777777" w:rsidR="00EC074E" w:rsidRPr="00EC074E" w:rsidRDefault="00EC074E" w:rsidP="00EC0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Национальная оборона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713AD23E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78A098D8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44148E47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63A324B7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04C4620B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7CF1E023" w14:textId="23270D14" w:rsidR="00EC074E" w:rsidRPr="00EC074E" w:rsidRDefault="006F0B10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162</w:t>
            </w:r>
            <w:r w:rsidR="00E619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62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66309BFE" w14:textId="4827DDEE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1</w:t>
            </w:r>
            <w:r w:rsidR="006F0B1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77537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71DD5415" w14:textId="4EF04EAD" w:rsidR="00EC074E" w:rsidRPr="00EC074E" w:rsidRDefault="006F0B10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183781</w:t>
            </w:r>
          </w:p>
        </w:tc>
      </w:tr>
      <w:tr w:rsidR="006F0B10" w:rsidRPr="00EC074E" w14:paraId="6814C498" w14:textId="77777777" w:rsidTr="00ED3049"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5058B66E" w14:textId="77777777" w:rsidR="006F0B10" w:rsidRPr="00EC074E" w:rsidRDefault="006F0B10" w:rsidP="006F0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765B89E7" w14:textId="77777777" w:rsidR="006F0B10" w:rsidRPr="00EC074E" w:rsidRDefault="006F0B10" w:rsidP="006F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</w:p>
          <w:p w14:paraId="30C64AFF" w14:textId="77777777" w:rsidR="006F0B10" w:rsidRPr="00EC074E" w:rsidRDefault="006F0B10" w:rsidP="006F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4237D7A7" w14:textId="77777777" w:rsidR="006F0B10" w:rsidRPr="00EC074E" w:rsidRDefault="006F0B10" w:rsidP="006F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</w:p>
          <w:p w14:paraId="7358F24A" w14:textId="77777777" w:rsidR="006F0B10" w:rsidRPr="00EC074E" w:rsidRDefault="006F0B10" w:rsidP="006F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3653EBCE" w14:textId="77777777" w:rsidR="006F0B10" w:rsidRPr="00EC074E" w:rsidRDefault="006F0B10" w:rsidP="006F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</w:p>
          <w:p w14:paraId="4C8A1F78" w14:textId="77777777" w:rsidR="006F0B10" w:rsidRPr="00EC074E" w:rsidRDefault="006F0B10" w:rsidP="006F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69E60C11" w14:textId="77777777" w:rsidR="006F0B10" w:rsidRPr="00EC074E" w:rsidRDefault="006F0B10" w:rsidP="006F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3969E156" w14:textId="77777777" w:rsidR="006F0B10" w:rsidRPr="00EC074E" w:rsidRDefault="006F0B10" w:rsidP="006F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59B4234A" w14:textId="77777777" w:rsidR="006F0B10" w:rsidRDefault="006F0B10" w:rsidP="006F0B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620FBC4F" w14:textId="5382D160" w:rsidR="006F0B10" w:rsidRPr="00EC074E" w:rsidRDefault="006F0B10" w:rsidP="006F0B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6F0B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162</w:t>
            </w:r>
            <w:r w:rsidR="00E619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62</w:t>
            </w:r>
            <w:r w:rsidRPr="006F0B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0E56011E" w14:textId="77777777" w:rsidR="006F0B10" w:rsidRDefault="006F0B10" w:rsidP="006F0B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01DAF835" w14:textId="6EBAC64A" w:rsidR="006F0B10" w:rsidRPr="00EC074E" w:rsidRDefault="006F0B10" w:rsidP="006F0B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1</w:t>
            </w:r>
            <w:r w:rsidRPr="006F0B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77537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7DFB9CAE" w14:textId="77777777" w:rsidR="006F0B10" w:rsidRDefault="006F0B10" w:rsidP="006F0B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28BFFB34" w14:textId="147595AC" w:rsidR="006F0B10" w:rsidRPr="00EC074E" w:rsidRDefault="006F0B10" w:rsidP="006F0B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6F0B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183781</w:t>
            </w:r>
          </w:p>
        </w:tc>
      </w:tr>
      <w:tr w:rsidR="006F0B10" w:rsidRPr="00EC074E" w14:paraId="4A63A7CF" w14:textId="77777777" w:rsidTr="00ED3049"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7FC6D8BA" w14:textId="77777777" w:rsidR="006F0B10" w:rsidRPr="00EC074E" w:rsidRDefault="006F0B10" w:rsidP="006F0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0A754BCA" w14:textId="77777777" w:rsidR="006F0B10" w:rsidRPr="00EC074E" w:rsidRDefault="006F0B10" w:rsidP="006F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50E92D5E" w14:textId="77777777" w:rsidR="006F0B10" w:rsidRPr="00EC074E" w:rsidRDefault="006F0B10" w:rsidP="006F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1C7E56B4" w14:textId="77777777" w:rsidR="006F0B10" w:rsidRPr="00EC074E" w:rsidRDefault="006F0B10" w:rsidP="006F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35D0EBEB" w14:textId="77777777" w:rsidR="006F0B10" w:rsidRPr="00EC074E" w:rsidRDefault="006F0B10" w:rsidP="006F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2AF75683" w14:textId="77777777" w:rsidR="006F0B10" w:rsidRPr="00EC074E" w:rsidRDefault="006F0B10" w:rsidP="006F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6DBEA5A5" w14:textId="77777777" w:rsidR="006F0B10" w:rsidRPr="00EC074E" w:rsidRDefault="006F0B10" w:rsidP="006F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45E5A4C6" w14:textId="77777777" w:rsidR="006F0B10" w:rsidRPr="00EC074E" w:rsidRDefault="006F0B10" w:rsidP="006F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15EF2742" w14:textId="77777777" w:rsidR="006F0B10" w:rsidRPr="00EC074E" w:rsidRDefault="006F0B10" w:rsidP="006F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12C1D4F6" w14:textId="77777777" w:rsidR="006F0B10" w:rsidRPr="00EC074E" w:rsidRDefault="006F0B10" w:rsidP="006F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3113ADDF" w14:textId="77777777" w:rsidR="006F0B10" w:rsidRPr="00EC074E" w:rsidRDefault="006F0B10" w:rsidP="006F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5B0208F2" w14:textId="77777777" w:rsidR="006F0B10" w:rsidRPr="00EC074E" w:rsidRDefault="006F0B10" w:rsidP="006F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781E09F2" w14:textId="77777777" w:rsidR="006F0B10" w:rsidRPr="00EC074E" w:rsidRDefault="006F0B10" w:rsidP="006F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3370878B" w14:textId="77777777" w:rsidR="006F0B10" w:rsidRPr="00EC074E" w:rsidRDefault="006F0B10" w:rsidP="006F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55A65995" w14:textId="77777777" w:rsidR="006F0B10" w:rsidRDefault="006F0B10" w:rsidP="006F0B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26908EEA" w14:textId="77777777" w:rsidR="006F0B10" w:rsidRDefault="006F0B10" w:rsidP="006F0B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58398DC" w14:textId="32B4BB17" w:rsidR="006F0B10" w:rsidRPr="00EC074E" w:rsidRDefault="006F0B10" w:rsidP="006F0B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6F0B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162</w:t>
            </w:r>
            <w:r w:rsidR="00E619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62</w:t>
            </w:r>
            <w:r w:rsidRPr="006F0B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06992532" w14:textId="77777777" w:rsidR="006F0B10" w:rsidRDefault="006F0B10" w:rsidP="006F0B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8FA2EA4" w14:textId="77777777" w:rsidR="006F0B10" w:rsidRDefault="006F0B10" w:rsidP="006F0B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4802F26" w14:textId="3C3499B9" w:rsidR="006F0B10" w:rsidRPr="00EC074E" w:rsidRDefault="006F0B10" w:rsidP="006F0B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1</w:t>
            </w:r>
            <w:r w:rsidRPr="006F0B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77537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56F740AC" w14:textId="77777777" w:rsidR="006F0B10" w:rsidRDefault="006F0B10" w:rsidP="006F0B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975DCF7" w14:textId="77777777" w:rsidR="006F0B10" w:rsidRDefault="006F0B10" w:rsidP="006F0B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3C209E3F" w14:textId="6678F5AD" w:rsidR="006F0B10" w:rsidRPr="00EC074E" w:rsidRDefault="006F0B10" w:rsidP="006F0B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6F0B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183781</w:t>
            </w:r>
          </w:p>
        </w:tc>
      </w:tr>
      <w:tr w:rsidR="006F0B10" w:rsidRPr="00EC074E" w14:paraId="633E9DE6" w14:textId="77777777" w:rsidTr="00ED3049"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bottom"/>
            <w:hideMark/>
          </w:tcPr>
          <w:p w14:paraId="6C2990A1" w14:textId="77777777" w:rsidR="006F0B10" w:rsidRPr="00EC074E" w:rsidRDefault="006F0B10" w:rsidP="006F0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119E67ED" w14:textId="77777777" w:rsidR="006F0B10" w:rsidRPr="00EC074E" w:rsidRDefault="006F0B10" w:rsidP="006F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0505B742" w14:textId="77777777" w:rsidR="006F0B10" w:rsidRPr="00EC074E" w:rsidRDefault="006F0B10" w:rsidP="006F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47540F61" w14:textId="77777777" w:rsidR="006F0B10" w:rsidRPr="00EC074E" w:rsidRDefault="006F0B10" w:rsidP="006F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7EDEE31C" w14:textId="77777777" w:rsidR="006F0B10" w:rsidRPr="00EC074E" w:rsidRDefault="006F0B10" w:rsidP="006F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47BBB86F" w14:textId="77777777" w:rsidR="006F0B10" w:rsidRPr="00EC074E" w:rsidRDefault="006F0B10" w:rsidP="006F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079F5F8E" w14:textId="77777777" w:rsidR="006F0B10" w:rsidRPr="00EC074E" w:rsidRDefault="006F0B10" w:rsidP="006F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08218D47" w14:textId="77777777" w:rsidR="006F0B10" w:rsidRPr="00EC074E" w:rsidRDefault="006F0B10" w:rsidP="006F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0A35833C" w14:textId="77777777" w:rsidR="006F0B10" w:rsidRPr="00EC074E" w:rsidRDefault="006F0B10" w:rsidP="006F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41F84F3E" w14:textId="77777777" w:rsidR="006F0B10" w:rsidRPr="00EC074E" w:rsidRDefault="006F0B10" w:rsidP="006F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6E04CB12" w14:textId="77777777" w:rsidR="006F0B10" w:rsidRPr="00EC074E" w:rsidRDefault="006F0B10" w:rsidP="006F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48EF71AB" w14:textId="77777777" w:rsidR="006F0B10" w:rsidRPr="00EC074E" w:rsidRDefault="006F0B10" w:rsidP="006F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24E877FA" w14:textId="77777777" w:rsidR="006F0B10" w:rsidRPr="00EC074E" w:rsidRDefault="006F0B10" w:rsidP="006F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bottom"/>
          </w:tcPr>
          <w:p w14:paraId="054F76E8" w14:textId="77777777" w:rsidR="006F0B10" w:rsidRPr="00EC074E" w:rsidRDefault="006F0B10" w:rsidP="006F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3A28BF03" w14:textId="77777777" w:rsidR="006F0B10" w:rsidRDefault="006F0B10" w:rsidP="006F0B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2543122F" w14:textId="77777777" w:rsidR="006F0B10" w:rsidRDefault="006F0B10" w:rsidP="006F0B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0C8F35BD" w14:textId="505650A6" w:rsidR="006F0B10" w:rsidRPr="00EC074E" w:rsidRDefault="006F0B10" w:rsidP="006F0B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6F0B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162</w:t>
            </w:r>
            <w:r w:rsidR="00E619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62</w:t>
            </w:r>
            <w:r w:rsidRPr="006F0B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1407B44D" w14:textId="77777777" w:rsidR="006F0B10" w:rsidRDefault="006F0B10" w:rsidP="006F0B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4D8C8B2" w14:textId="77777777" w:rsidR="006F0B10" w:rsidRDefault="006F0B10" w:rsidP="006F0B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5F6A110A" w14:textId="069CB502" w:rsidR="006F0B10" w:rsidRPr="00EC074E" w:rsidRDefault="006F0B10" w:rsidP="006F0B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1</w:t>
            </w:r>
            <w:r w:rsidRPr="006F0B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77537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27F4FFC5" w14:textId="77777777" w:rsidR="006F0B10" w:rsidRDefault="006F0B10" w:rsidP="006F0B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25A170D" w14:textId="77777777" w:rsidR="006F0B10" w:rsidRDefault="006F0B10" w:rsidP="006F0B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175CEEB7" w14:textId="7D04F5E4" w:rsidR="006F0B10" w:rsidRPr="00EC074E" w:rsidRDefault="006F0B10" w:rsidP="006F0B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6F0B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183781</w:t>
            </w:r>
          </w:p>
        </w:tc>
      </w:tr>
      <w:tr w:rsidR="00EC074E" w:rsidRPr="00EC074E" w14:paraId="20B211FA" w14:textId="77777777" w:rsidTr="00ED3049">
        <w:tc>
          <w:tcPr>
            <w:tcW w:w="33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bottom"/>
            <w:hideMark/>
          </w:tcPr>
          <w:p w14:paraId="743C5BF7" w14:textId="3C642C39" w:rsidR="00EC074E" w:rsidRPr="00EC074E" w:rsidRDefault="00E407B7" w:rsidP="00EC0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Осуществление первичного воинского учета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4AA103A6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1E15C6F5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447E5BB4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3E90D2CB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54F39DBF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20F786B9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52F834FB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17156FDB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2C70E2E7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01BD7031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5B85CB16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36CCE92E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6E1A608D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04F6EF12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103E441C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3FC78CFC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bottom"/>
          </w:tcPr>
          <w:p w14:paraId="65787CD5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5A59D6B0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38DF993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38AC5BDD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74CF07F" w14:textId="42FD7588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1</w:t>
            </w:r>
            <w:r w:rsidR="006F0B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62</w:t>
            </w:r>
            <w:r w:rsidR="00E619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62</w:t>
            </w:r>
            <w:r w:rsidR="006F0B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6DB30F5A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0960DA06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6398C210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7659CE41" w14:textId="1753286A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1</w:t>
            </w:r>
            <w:r w:rsidR="006F0B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77537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6E4A89C6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3C945C01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229A5B92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16B7B547" w14:textId="3C9876A9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1</w:t>
            </w:r>
            <w:r w:rsidR="006F0B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83781</w:t>
            </w:r>
          </w:p>
        </w:tc>
      </w:tr>
      <w:tr w:rsidR="00EC074E" w:rsidRPr="00EC074E" w14:paraId="406722E3" w14:textId="77777777" w:rsidTr="00ED3049"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6A686B99" w14:textId="77777777" w:rsidR="00EC074E" w:rsidRPr="00EC074E" w:rsidRDefault="00EC074E" w:rsidP="00EC0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42F4CD3C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44724BEA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6FD73708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2E6724BE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45F96A29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0C6A7845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6B94AC95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41ADAED7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3F19385C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4593FB7C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5923AA9F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48558927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147B6C85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5DFEEB81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179D8EC1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127A4241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774C7DAB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4C7E02F4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194431F8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683DBD13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238B74C5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380B6E80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299B0289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3ABD1A09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039CA410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2B4EB6A8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05C21165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0121F250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0E599765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1E11B73D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28AF7152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6D9B23ED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73BE2814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61147BED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69E32C41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4B25AECD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7FAFCB9B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14:paraId="1622F10C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14:paraId="55861706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14:paraId="142E2DD4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14:paraId="4AA0E007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14:paraId="18BF475C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14:paraId="7D214D97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14:paraId="01AA8A67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14:paraId="068C3E4E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4D3EE23F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007A664B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72B30683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590DC36E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000F314D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61E2FE62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5C45E445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00531D69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0F9BFFAB" w14:textId="088EFD76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1</w:t>
            </w:r>
            <w:r w:rsidR="006F0B1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34275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6EABF147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555414CD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15AEF0FD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735FDEB1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3FEF22C3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5415736C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55F9D53E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6C7691A6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1BBE7D40" w14:textId="7F1FBFC9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1</w:t>
            </w:r>
            <w:r w:rsidR="006F0B1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39195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75D7C21C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713E9F69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0A766713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7B5CF4FA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382F1A0D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020728B0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67B091BF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7BD433DD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16D69036" w14:textId="0F549F38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1</w:t>
            </w:r>
            <w:r w:rsidR="006F0B1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44509</w:t>
            </w:r>
          </w:p>
        </w:tc>
      </w:tr>
      <w:tr w:rsidR="00EC074E" w:rsidRPr="00EC074E" w14:paraId="6221AE23" w14:textId="77777777" w:rsidTr="00ED3049">
        <w:trPr>
          <w:trHeight w:val="406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bottom"/>
            <w:hideMark/>
          </w:tcPr>
          <w:p w14:paraId="4FB22BF1" w14:textId="77777777" w:rsidR="00EC074E" w:rsidRPr="00EC074E" w:rsidRDefault="00EC074E" w:rsidP="00EC0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014C8F5A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71241827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10BF93AC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2090E41C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718BC99B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1AC22B6F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2608F8FF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414526E7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14F244B6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2D42B6F6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7371C1B9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6E21C58C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20A48911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632B18BB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0760A9AF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225A59B2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bottom"/>
            <w:hideMark/>
          </w:tcPr>
          <w:p w14:paraId="7F2FC133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6613C2ED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1F29F29D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274D35D2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58168963" w14:textId="1CEBAF76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2</w:t>
            </w:r>
            <w:r w:rsidR="006F0B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8350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73A17B78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150AA900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550228F6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EEA358A" w14:textId="1E91256E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3</w:t>
            </w:r>
            <w:r w:rsidR="006F0B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8342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0A14D69D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5C79F297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D5C757A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6F13B55D" w14:textId="542187FD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3</w:t>
            </w:r>
            <w:r w:rsidR="006F0B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9272</w:t>
            </w:r>
          </w:p>
        </w:tc>
      </w:tr>
      <w:tr w:rsidR="00EC074E" w:rsidRPr="00EC074E" w14:paraId="1173CD13" w14:textId="77777777" w:rsidTr="00ED3049">
        <w:trPr>
          <w:trHeight w:val="406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41227092" w14:textId="77777777" w:rsidR="00EC074E" w:rsidRPr="00EC074E" w:rsidRDefault="00EC074E" w:rsidP="00EC07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6145748B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4094DABA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2997F06E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44EF8427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33AD9DFE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2692DA3D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6ACB1C24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0D0383F2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5AE99FEC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4FA905BD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224DF7CF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24287301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15000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3ED0A6AF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65975FB0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7B3ED427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15000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345DC79E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0CBFBE29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32EEE27E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15000</w:t>
            </w:r>
          </w:p>
        </w:tc>
      </w:tr>
      <w:tr w:rsidR="00EC074E" w:rsidRPr="00EC074E" w14:paraId="5F99886F" w14:textId="77777777" w:rsidTr="00ED3049">
        <w:trPr>
          <w:trHeight w:val="406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228F0874" w14:textId="77777777" w:rsidR="00EC074E" w:rsidRPr="00EC074E" w:rsidRDefault="00EC074E" w:rsidP="00EC07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6444069B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20BE588E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157F6CF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66A43804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4505E2F8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0DE1250E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11573F37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5B20CC23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14444C89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1B38D3E0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6E250360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1CFF7343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0EF58EB6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7D708686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60E5BB8A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68587685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24C7C0E8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1E405009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15000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244B3540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744692C4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52796416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160175A3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15000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510AB94B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23734C3D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19407968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597E5BED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15000</w:t>
            </w:r>
          </w:p>
        </w:tc>
      </w:tr>
      <w:tr w:rsidR="00EC074E" w:rsidRPr="00EC074E" w14:paraId="7019DDF2" w14:textId="77777777" w:rsidTr="00ED3049">
        <w:trPr>
          <w:trHeight w:val="406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2013F566" w14:textId="77777777" w:rsidR="00EC074E" w:rsidRPr="00EC074E" w:rsidRDefault="00EC074E" w:rsidP="00EC07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 xml:space="preserve">Муниципальная программа муниципального образования «Выгорновский сельсовет» Тимского района Курской области «Защита населения и </w:t>
            </w: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lastRenderedPageBreak/>
              <w:t>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38BA132F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557ED6B4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7DFF8F0E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501FF9DB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75C12471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0D9FF3BF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C56A10E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326D788B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2CB639E6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65D7F861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29609A8D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7A15C99E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30E4ADA8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FE6D83A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66020CDF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77B4C51D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6CFADE45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6F2DFD44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525A11D0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646A38FE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5A195FB5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1A799120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4C14175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4F8EE42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1CD94221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55CAB1E5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5C178A16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0E195D6A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7E2162CD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61D8549F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4333453B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20F3D0BC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49B9024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1EF598BC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EF12E1A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15827211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85EA8C1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727CBEE4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36B4154F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35A24181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2CB7C87B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2192EFA0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1CFF97E8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14735D66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28D2DBC9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3C467DAB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774FE62E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F3E637A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277B2766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3AA332FF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21E82A4B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15000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62AB47ED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5FF33047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0F900430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22FD6A99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6EEF3C28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6AE3BCCB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3DCEB819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3E7976C4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54CE1551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0114B5A6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15000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12894007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366A1227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1E473DB2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2E169774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33BD030D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752ACF41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065DE009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5A6870A4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73B62655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2DE97428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15000</w:t>
            </w:r>
          </w:p>
        </w:tc>
      </w:tr>
      <w:tr w:rsidR="00EC074E" w:rsidRPr="00EC074E" w14:paraId="17D5B242" w14:textId="77777777" w:rsidTr="00ED3049">
        <w:trPr>
          <w:trHeight w:val="406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2B648EB1" w14:textId="77777777" w:rsidR="00EC074E" w:rsidRPr="00EC074E" w:rsidRDefault="00EC074E" w:rsidP="00EC07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муниципального образования «Выгорновский сельсовет» Тимского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4BC2E6DB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0F1F2F23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3A600172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102440F1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13 1 00 00000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59DC1ED0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6C96F36B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15000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76053240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15000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4065AE1F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15000</w:t>
            </w:r>
          </w:p>
        </w:tc>
      </w:tr>
      <w:tr w:rsidR="00EC074E" w:rsidRPr="00EC074E" w14:paraId="407DA75D" w14:textId="77777777" w:rsidTr="00ED3049">
        <w:trPr>
          <w:trHeight w:val="406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7C243D07" w14:textId="77777777" w:rsidR="00EC074E" w:rsidRPr="00EC074E" w:rsidRDefault="00EC074E" w:rsidP="00EC07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Основное мероприятие  «Обеспечение безопасности жизнедеятельности населения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15463872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1F02D7A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360D86C6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3FF83185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2F90A21F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5AA83AD4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02E5C05E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3119876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1512B732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0A0AB8DB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58626C2B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52DC99D1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7405CBDA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1D6A5DBD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149AD2BC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12933D2F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13 1 01 00000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359EE11B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2B2EA905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3816E0FC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60C1F7EA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0C50BA15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15000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0FFF6497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53C2A7BB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6DA99795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1E29297D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15000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2C296BB7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C161403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060A8A57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5D69D783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15000</w:t>
            </w:r>
          </w:p>
        </w:tc>
      </w:tr>
      <w:tr w:rsidR="00EC074E" w:rsidRPr="00EC074E" w14:paraId="6AC60806" w14:textId="77777777" w:rsidTr="00ED3049">
        <w:trPr>
          <w:trHeight w:val="406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2F8A6E68" w14:textId="77777777" w:rsidR="00EC074E" w:rsidRPr="00EC074E" w:rsidRDefault="00EC074E" w:rsidP="00EC07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6CBA5A87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42FE993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7D20820B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6329D170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56548FD3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051E7F34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7E02906E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36BC20C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18002A64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5967049C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6028BD0C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15E9502D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32B58785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791CC37E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5F84B23B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00B66C36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716200DF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57C86020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3D1C8D68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0B69AA33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6FB30AB7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15000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42AF046B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F49531D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B065BFF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E042505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15000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100D136D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60AEF192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327657FD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011A589C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15000</w:t>
            </w:r>
          </w:p>
        </w:tc>
      </w:tr>
      <w:tr w:rsidR="00EC074E" w:rsidRPr="00EC074E" w14:paraId="055359A9" w14:textId="77777777" w:rsidTr="00ED3049">
        <w:trPr>
          <w:trHeight w:val="406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4A2EC697" w14:textId="77777777" w:rsidR="00EC074E" w:rsidRPr="00EC074E" w:rsidRDefault="00EC074E" w:rsidP="00EC07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7F857055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3D337925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7ABB5B7A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00B14BC3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2CB435CF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188101FF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283650AB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6C174B8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06A788B5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6434390E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27DBBDB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6C9C9E5E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4F7465DF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3F75013D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06BD6A37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2BA0666C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385F7AE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057B9BC4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15000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7213619A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6C944202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0EB54AAE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15000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5BFEA3BD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52DC8225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7079A246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15000</w:t>
            </w:r>
          </w:p>
        </w:tc>
      </w:tr>
      <w:tr w:rsidR="00EC074E" w:rsidRPr="00EC074E" w14:paraId="438ECE73" w14:textId="77777777" w:rsidTr="00ED3049">
        <w:trPr>
          <w:trHeight w:val="406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bottom"/>
            <w:hideMark/>
          </w:tcPr>
          <w:p w14:paraId="69A3502E" w14:textId="77777777" w:rsidR="00EC074E" w:rsidRPr="00EC074E" w:rsidRDefault="00EC074E" w:rsidP="00EC07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3947DFDC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1563CB06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30705F53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6205CB31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1351010D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25A218EE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56A327B2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4C36AB35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6852FE65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52F66958" w14:textId="22EEC822" w:rsidR="00EC074E" w:rsidRPr="00EC074E" w:rsidRDefault="006F0B10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206467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52342A16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363F7505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3B79114A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2E9920DF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0</w:t>
            </w:r>
          </w:p>
        </w:tc>
      </w:tr>
      <w:tr w:rsidR="00EC074E" w:rsidRPr="00EC074E" w14:paraId="7463AFD4" w14:textId="77777777" w:rsidTr="00ED3049">
        <w:trPr>
          <w:trHeight w:val="406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bottom"/>
            <w:hideMark/>
          </w:tcPr>
          <w:p w14:paraId="5892D789" w14:textId="77777777" w:rsidR="00EC074E" w:rsidRPr="00EC074E" w:rsidRDefault="00EC074E" w:rsidP="00EC07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146380BC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84E573B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00754F59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2F71C5CD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3ABE135B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28F94CC9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7F037828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3259F20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15566D90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2FB5E61C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70498DDF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50D48BB6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0500ADF2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061DD4D0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179F65F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7EED66EF" w14:textId="7941DDE9" w:rsidR="00EC074E" w:rsidRPr="00EC074E" w:rsidRDefault="006F0B10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206467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7492E983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3154F2F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238B9D03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3E1334E3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01E0B62B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24B950F6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0</w:t>
            </w:r>
          </w:p>
        </w:tc>
      </w:tr>
      <w:tr w:rsidR="006F0B10" w:rsidRPr="00EC074E" w14:paraId="0F9888CD" w14:textId="77777777" w:rsidTr="00ED3049">
        <w:trPr>
          <w:trHeight w:val="406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bottom"/>
            <w:hideMark/>
          </w:tcPr>
          <w:p w14:paraId="2F5D4D48" w14:textId="77777777" w:rsidR="006F0B10" w:rsidRPr="00EC074E" w:rsidRDefault="006F0B10" w:rsidP="006F0B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296A80F9" w14:textId="77777777" w:rsidR="006F0B10" w:rsidRPr="00EC074E" w:rsidRDefault="006F0B10" w:rsidP="006F0B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75E2A4AC" w14:textId="77777777" w:rsidR="006F0B10" w:rsidRPr="00EC074E" w:rsidRDefault="006F0B10" w:rsidP="006F0B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12D460FC" w14:textId="77777777" w:rsidR="006F0B10" w:rsidRPr="00EC074E" w:rsidRDefault="006F0B10" w:rsidP="006F0B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789958D1" w14:textId="77777777" w:rsidR="006F0B10" w:rsidRPr="00EC074E" w:rsidRDefault="006F0B10" w:rsidP="006F0B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2DF14FC0" w14:textId="77777777" w:rsidR="006F0B10" w:rsidRPr="00EC074E" w:rsidRDefault="006F0B10" w:rsidP="006F0B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1D8D3C1D" w14:textId="77777777" w:rsidR="006F0B10" w:rsidRPr="00EC074E" w:rsidRDefault="006F0B10" w:rsidP="006F0B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4E47E353" w14:textId="77777777" w:rsidR="006F0B10" w:rsidRPr="00EC074E" w:rsidRDefault="006F0B10" w:rsidP="006F0B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36E8C93C" w14:textId="77777777" w:rsidR="006F0B10" w:rsidRPr="00EC074E" w:rsidRDefault="006F0B10" w:rsidP="006F0B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1B7CD3B9" w14:textId="77777777" w:rsidR="006F0B10" w:rsidRPr="00EC074E" w:rsidRDefault="006F0B10" w:rsidP="006F0B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1ED31A47" w14:textId="77777777" w:rsidR="006F0B10" w:rsidRPr="00EC074E" w:rsidRDefault="006F0B10" w:rsidP="006F0B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23A3E6DE" w14:textId="77777777" w:rsidR="006F0B10" w:rsidRPr="00EC074E" w:rsidRDefault="006F0B10" w:rsidP="006F0B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61DC9AA7" w14:textId="77777777" w:rsidR="006F0B10" w:rsidRPr="00EC074E" w:rsidRDefault="006F0B10" w:rsidP="006F0B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77 2 00 00000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6725E7DC" w14:textId="77777777" w:rsidR="006F0B10" w:rsidRPr="00EC074E" w:rsidRDefault="006F0B10" w:rsidP="006F0B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0F3425FA" w14:textId="77777777" w:rsidR="006F0B10" w:rsidRDefault="006F0B10" w:rsidP="006F0B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7962292F" w14:textId="77777777" w:rsidR="006F0B10" w:rsidRDefault="006F0B10" w:rsidP="006F0B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2B7B31EE" w14:textId="5EA19F1E" w:rsidR="006F0B10" w:rsidRPr="00EC074E" w:rsidRDefault="006F0B10" w:rsidP="006F0B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FE6C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206467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30373CFF" w14:textId="77777777" w:rsidR="006F0B10" w:rsidRPr="00EC074E" w:rsidRDefault="006F0B10" w:rsidP="006F0B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522BCBB1" w14:textId="77777777" w:rsidR="006F0B10" w:rsidRPr="00EC074E" w:rsidRDefault="006F0B10" w:rsidP="006F0B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753222F5" w14:textId="77777777" w:rsidR="006F0B10" w:rsidRPr="00EC074E" w:rsidRDefault="006F0B10" w:rsidP="006F0B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1F741328" w14:textId="77777777" w:rsidR="006F0B10" w:rsidRPr="00EC074E" w:rsidRDefault="006F0B10" w:rsidP="006F0B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30FACA3" w14:textId="77777777" w:rsidR="006F0B10" w:rsidRPr="00EC074E" w:rsidRDefault="006F0B10" w:rsidP="006F0B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B5ED184" w14:textId="77777777" w:rsidR="006F0B10" w:rsidRPr="00EC074E" w:rsidRDefault="006F0B10" w:rsidP="006F0B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0</w:t>
            </w:r>
          </w:p>
        </w:tc>
      </w:tr>
      <w:tr w:rsidR="006F0B10" w:rsidRPr="00EC074E" w14:paraId="0E3BE99C" w14:textId="77777777" w:rsidTr="00ED3049">
        <w:trPr>
          <w:trHeight w:val="406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bottom"/>
            <w:hideMark/>
          </w:tcPr>
          <w:p w14:paraId="69C4DDC3" w14:textId="77777777" w:rsidR="006F0B10" w:rsidRPr="00EC074E" w:rsidRDefault="006F0B10" w:rsidP="006F0B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407C7202" w14:textId="77777777" w:rsidR="006F0B10" w:rsidRPr="00EC074E" w:rsidRDefault="006F0B10" w:rsidP="006F0B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012E8D59" w14:textId="77777777" w:rsidR="006F0B10" w:rsidRPr="00EC074E" w:rsidRDefault="006F0B10" w:rsidP="006F0B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71F141E8" w14:textId="77777777" w:rsidR="006F0B10" w:rsidRPr="00EC074E" w:rsidRDefault="006F0B10" w:rsidP="006F0B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F7A526C" w14:textId="77777777" w:rsidR="006F0B10" w:rsidRPr="00EC074E" w:rsidRDefault="006F0B10" w:rsidP="006F0B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22B8E941" w14:textId="77777777" w:rsidR="006F0B10" w:rsidRPr="00EC074E" w:rsidRDefault="006F0B10" w:rsidP="006F0B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2AD92B4C" w14:textId="77777777" w:rsidR="006F0B10" w:rsidRPr="00EC074E" w:rsidRDefault="006F0B10" w:rsidP="006F0B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685EBD6D" w14:textId="77777777" w:rsidR="006F0B10" w:rsidRPr="00EC074E" w:rsidRDefault="006F0B10" w:rsidP="006F0B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1595EEFE" w14:textId="77777777" w:rsidR="006F0B10" w:rsidRPr="00EC074E" w:rsidRDefault="006F0B10" w:rsidP="006F0B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33FE4B6F" w14:textId="77777777" w:rsidR="006F0B10" w:rsidRPr="00EC074E" w:rsidRDefault="006F0B10" w:rsidP="006F0B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3DA0ADE7" w14:textId="77777777" w:rsidR="006F0B10" w:rsidRPr="00EC074E" w:rsidRDefault="006F0B10" w:rsidP="006F0B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583C42D2" w14:textId="77777777" w:rsidR="006F0B10" w:rsidRPr="00EC074E" w:rsidRDefault="006F0B10" w:rsidP="006F0B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1ADC4C35" w14:textId="77777777" w:rsidR="006F0B10" w:rsidRPr="00EC074E" w:rsidRDefault="006F0B10" w:rsidP="006F0B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10643F89" w14:textId="77777777" w:rsidR="006F0B10" w:rsidRPr="00EC074E" w:rsidRDefault="006F0B10" w:rsidP="006F0B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70E619AC" w14:textId="77777777" w:rsidR="006F0B10" w:rsidRPr="00EC074E" w:rsidRDefault="006F0B10" w:rsidP="006F0B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673D073" w14:textId="77777777" w:rsidR="006F0B10" w:rsidRPr="00EC074E" w:rsidRDefault="006F0B10" w:rsidP="006F0B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64109415" w14:textId="77777777" w:rsidR="006F0B10" w:rsidRPr="00EC074E" w:rsidRDefault="006F0B10" w:rsidP="006F0B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6B0DCE55" w14:textId="77777777" w:rsidR="006F0B10" w:rsidRPr="00EC074E" w:rsidRDefault="006F0B10" w:rsidP="006F0B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0BB17184" w14:textId="77777777" w:rsidR="006F0B10" w:rsidRPr="00EC074E" w:rsidRDefault="006F0B10" w:rsidP="006F0B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315C9851" w14:textId="77777777" w:rsidR="006F0B10" w:rsidRPr="00EC074E" w:rsidRDefault="006F0B10" w:rsidP="006F0B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84C1A37" w14:textId="77777777" w:rsidR="006F0B10" w:rsidRPr="00EC074E" w:rsidRDefault="006F0B10" w:rsidP="006F0B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2A969210" w14:textId="77777777" w:rsidR="006F0B10" w:rsidRPr="00EC074E" w:rsidRDefault="006F0B10" w:rsidP="006F0B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6D6E40BC" w14:textId="77777777" w:rsidR="006F0B10" w:rsidRPr="00EC074E" w:rsidRDefault="006F0B10" w:rsidP="006F0B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39B64CBB" w14:textId="77777777" w:rsidR="006F0B10" w:rsidRPr="00EC074E" w:rsidRDefault="006F0B10" w:rsidP="006F0B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21AA7315" w14:textId="7746A754" w:rsidR="006F0B10" w:rsidRPr="00EC074E" w:rsidRDefault="006F0B10" w:rsidP="006F0B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 xml:space="preserve">77 2 00 </w:t>
            </w:r>
            <w:r w:rsidR="00E407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9Д102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230DBB9B" w14:textId="77777777" w:rsidR="006F0B10" w:rsidRPr="00EC074E" w:rsidRDefault="006F0B10" w:rsidP="006F0B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3D4A7D76" w14:textId="5E3EE1D2" w:rsidR="006F0B10" w:rsidRPr="00EC074E" w:rsidRDefault="006F0B10" w:rsidP="006F0B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FE6C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206467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6DBBDB9A" w14:textId="77777777" w:rsidR="006F0B10" w:rsidRPr="00EC074E" w:rsidRDefault="006F0B10" w:rsidP="006F0B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5AE48493" w14:textId="77777777" w:rsidR="006F0B10" w:rsidRPr="00EC074E" w:rsidRDefault="006F0B10" w:rsidP="006F0B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0BBEEF52" w14:textId="77777777" w:rsidR="006F0B10" w:rsidRPr="00EC074E" w:rsidRDefault="006F0B10" w:rsidP="006F0B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36EFD031" w14:textId="77777777" w:rsidR="006F0B10" w:rsidRPr="00EC074E" w:rsidRDefault="006F0B10" w:rsidP="006F0B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2912B282" w14:textId="77777777" w:rsidR="006F0B10" w:rsidRPr="00EC074E" w:rsidRDefault="006F0B10" w:rsidP="006F0B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D56DC60" w14:textId="77777777" w:rsidR="006F0B10" w:rsidRPr="00EC074E" w:rsidRDefault="006F0B10" w:rsidP="006F0B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18511CBA" w14:textId="77777777" w:rsidR="006F0B10" w:rsidRPr="00EC074E" w:rsidRDefault="006F0B10" w:rsidP="006F0B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7AC7DAD7" w14:textId="77777777" w:rsidR="006F0B10" w:rsidRPr="00EC074E" w:rsidRDefault="006F0B10" w:rsidP="006F0B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6023710D" w14:textId="77777777" w:rsidR="006F0B10" w:rsidRPr="00EC074E" w:rsidRDefault="006F0B10" w:rsidP="006F0B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AB4DECE" w14:textId="77777777" w:rsidR="006F0B10" w:rsidRPr="00EC074E" w:rsidRDefault="006F0B10" w:rsidP="006F0B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17D471EF" w14:textId="77777777" w:rsidR="006F0B10" w:rsidRPr="00EC074E" w:rsidRDefault="006F0B10" w:rsidP="006F0B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C23A348" w14:textId="77777777" w:rsidR="006F0B10" w:rsidRPr="00EC074E" w:rsidRDefault="006F0B10" w:rsidP="006F0B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0</w:t>
            </w:r>
          </w:p>
        </w:tc>
      </w:tr>
      <w:tr w:rsidR="006F0B10" w:rsidRPr="00EC074E" w14:paraId="61CDB198" w14:textId="77777777" w:rsidTr="00ED3049">
        <w:trPr>
          <w:trHeight w:val="406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bottom"/>
            <w:hideMark/>
          </w:tcPr>
          <w:p w14:paraId="2B7DC117" w14:textId="77777777" w:rsidR="006F0B10" w:rsidRPr="00EC074E" w:rsidRDefault="006F0B10" w:rsidP="006F0B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12656AC5" w14:textId="77777777" w:rsidR="006F0B10" w:rsidRPr="00EC074E" w:rsidRDefault="006F0B10" w:rsidP="006F0B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57BDD21E" w14:textId="77777777" w:rsidR="006F0B10" w:rsidRPr="00EC074E" w:rsidRDefault="006F0B10" w:rsidP="006F0B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2832BED6" w14:textId="77777777" w:rsidR="006F0B10" w:rsidRPr="00EC074E" w:rsidRDefault="006F0B10" w:rsidP="006F0B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3DCFEDD6" w14:textId="77777777" w:rsidR="006F0B10" w:rsidRPr="00EC074E" w:rsidRDefault="006F0B10" w:rsidP="006F0B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6CE3F944" w14:textId="77777777" w:rsidR="006F0B10" w:rsidRPr="00EC074E" w:rsidRDefault="006F0B10" w:rsidP="006F0B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00DE8D55" w14:textId="77777777" w:rsidR="006F0B10" w:rsidRPr="00EC074E" w:rsidRDefault="006F0B10" w:rsidP="006F0B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74E0B172" w14:textId="77777777" w:rsidR="006F0B10" w:rsidRPr="00EC074E" w:rsidRDefault="006F0B10" w:rsidP="006F0B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6B044BC3" w14:textId="77777777" w:rsidR="006F0B10" w:rsidRPr="00EC074E" w:rsidRDefault="006F0B10" w:rsidP="006F0B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1EDB6C0E" w14:textId="77777777" w:rsidR="006F0B10" w:rsidRPr="00EC074E" w:rsidRDefault="006F0B10" w:rsidP="006F0B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62CD246F" w14:textId="77777777" w:rsidR="006F0B10" w:rsidRPr="00EC074E" w:rsidRDefault="006F0B10" w:rsidP="006F0B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72FB9DDF" w14:textId="77777777" w:rsidR="006F0B10" w:rsidRPr="00EC074E" w:rsidRDefault="006F0B10" w:rsidP="006F0B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39E47544" w14:textId="77777777" w:rsidR="006F0B10" w:rsidRPr="00EC074E" w:rsidRDefault="006F0B10" w:rsidP="006F0B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0C7371EC" w14:textId="77777777" w:rsidR="006F0B10" w:rsidRPr="00EC074E" w:rsidRDefault="006F0B10" w:rsidP="006F0B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3E61166" w14:textId="77777777" w:rsidR="006F0B10" w:rsidRPr="00EC074E" w:rsidRDefault="006F0B10" w:rsidP="006F0B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6C364567" w14:textId="77777777" w:rsidR="006F0B10" w:rsidRPr="00EC074E" w:rsidRDefault="006F0B10" w:rsidP="006F0B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791167F7" w14:textId="7714AB21" w:rsidR="006F0B10" w:rsidRPr="00EC074E" w:rsidRDefault="006F0B10" w:rsidP="006F0B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 xml:space="preserve">77 2 00 </w:t>
            </w:r>
            <w:r w:rsidR="00E407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9Д102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2BCE7022" w14:textId="77777777" w:rsidR="006F0B10" w:rsidRPr="00EC074E" w:rsidRDefault="006F0B10" w:rsidP="006F0B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29B09681" w14:textId="77777777" w:rsidR="006F0B10" w:rsidRPr="00EC074E" w:rsidRDefault="006F0B10" w:rsidP="006F0B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768A97A5" w14:textId="77777777" w:rsidR="006F0B10" w:rsidRPr="00EC074E" w:rsidRDefault="006F0B10" w:rsidP="006F0B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3DE88B67" w14:textId="77777777" w:rsidR="006F0B10" w:rsidRPr="00EC074E" w:rsidRDefault="006F0B10" w:rsidP="006F0B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47BA8C94" w14:textId="77777777" w:rsidR="006F0B10" w:rsidRDefault="006F0B10" w:rsidP="006F0B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282329D6" w14:textId="77777777" w:rsidR="006F0B10" w:rsidRDefault="006F0B10" w:rsidP="006F0B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33622AE2" w14:textId="77777777" w:rsidR="006F0B10" w:rsidRDefault="006F0B10" w:rsidP="006F0B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13F6E724" w14:textId="6808C45E" w:rsidR="006F0B10" w:rsidRPr="00EC074E" w:rsidRDefault="006F0B10" w:rsidP="006F0B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FE6C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206467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020E11CB" w14:textId="77777777" w:rsidR="006F0B10" w:rsidRPr="00EC074E" w:rsidRDefault="006F0B10" w:rsidP="006F0B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70CD57AF" w14:textId="77777777" w:rsidR="006F0B10" w:rsidRPr="00EC074E" w:rsidRDefault="006F0B10" w:rsidP="006F0B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10A9C499" w14:textId="77777777" w:rsidR="006F0B10" w:rsidRPr="00EC074E" w:rsidRDefault="006F0B10" w:rsidP="006F0B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5BE7DAE7" w14:textId="77777777" w:rsidR="006F0B10" w:rsidRPr="00EC074E" w:rsidRDefault="006F0B10" w:rsidP="006F0B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68C5A808" w14:textId="77777777" w:rsidR="006F0B10" w:rsidRPr="00EC074E" w:rsidRDefault="006F0B10" w:rsidP="006F0B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01CC2C21" w14:textId="77777777" w:rsidR="006F0B10" w:rsidRPr="00EC074E" w:rsidRDefault="006F0B10" w:rsidP="006F0B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10C58CB6" w14:textId="77777777" w:rsidR="006F0B10" w:rsidRPr="00EC074E" w:rsidRDefault="006F0B10" w:rsidP="006F0B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05B3E7BB" w14:textId="77777777" w:rsidR="006F0B10" w:rsidRPr="00EC074E" w:rsidRDefault="006F0B10" w:rsidP="006F0B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0</w:t>
            </w:r>
          </w:p>
        </w:tc>
      </w:tr>
      <w:tr w:rsidR="00EC074E" w:rsidRPr="00EC074E" w14:paraId="158C8417" w14:textId="77777777" w:rsidTr="00ED3049"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2B230B0E" w14:textId="77777777" w:rsidR="00EC074E" w:rsidRPr="00EC074E" w:rsidRDefault="00EC074E" w:rsidP="00EC0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lastRenderedPageBreak/>
              <w:t xml:space="preserve">Жилищно-коммунальное хозяйство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7A6BF512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  <w:p w14:paraId="1AA59D57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5E91D85D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  <w:p w14:paraId="1C2645BF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034E81B0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75D1F37B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1276BEE2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70859E9E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51230E48" w14:textId="573A5916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1</w:t>
            </w:r>
            <w:r w:rsidR="006F0B1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413277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48E7B5CD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7C36448C" w14:textId="4DD9B793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1</w:t>
            </w:r>
            <w:r w:rsidR="006F0B1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454535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48F0AF36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547E8A4D" w14:textId="0659AB76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1</w:t>
            </w:r>
            <w:r w:rsidR="006F0B1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336228</w:t>
            </w:r>
          </w:p>
        </w:tc>
      </w:tr>
      <w:tr w:rsidR="0053108B" w:rsidRPr="00EC074E" w14:paraId="3691F0E4" w14:textId="77777777" w:rsidTr="00ED3049"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12EFEF25" w14:textId="77777777" w:rsidR="0053108B" w:rsidRPr="00EC074E" w:rsidRDefault="0053108B" w:rsidP="00531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19B6131E" w14:textId="77777777" w:rsidR="0053108B" w:rsidRPr="00EC074E" w:rsidRDefault="0053108B" w:rsidP="0053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790833F8" w14:textId="77777777" w:rsidR="0053108B" w:rsidRPr="00EC074E" w:rsidRDefault="0053108B" w:rsidP="0053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4ABEBBA3" w14:textId="77777777" w:rsidR="0053108B" w:rsidRPr="00EC074E" w:rsidRDefault="0053108B" w:rsidP="0053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12313083" w14:textId="77777777" w:rsidR="0053108B" w:rsidRPr="00EC074E" w:rsidRDefault="0053108B" w:rsidP="0053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041ED255" w14:textId="77777777" w:rsidR="0053108B" w:rsidRPr="00EC074E" w:rsidRDefault="0053108B" w:rsidP="0053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59AA32A5" w14:textId="77777777" w:rsidR="0053108B" w:rsidRPr="00EC074E" w:rsidRDefault="0053108B" w:rsidP="005310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2D77B7F5" w14:textId="7165DA2D" w:rsidR="0053108B" w:rsidRPr="00EC074E" w:rsidRDefault="0053108B" w:rsidP="005310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 w:rsidRPr="00EC07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413277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3E49FB8B" w14:textId="77777777" w:rsidR="0053108B" w:rsidRPr="00EC074E" w:rsidRDefault="0053108B" w:rsidP="005310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64D90ADE" w14:textId="3743CD4D" w:rsidR="0053108B" w:rsidRPr="00EC074E" w:rsidRDefault="0053108B" w:rsidP="005310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 w:rsidRPr="00EC07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454535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76D34ECB" w14:textId="77777777" w:rsidR="0053108B" w:rsidRPr="00EC074E" w:rsidRDefault="0053108B" w:rsidP="005310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7582D0D2" w14:textId="2382B2E4" w:rsidR="0053108B" w:rsidRPr="00EC074E" w:rsidRDefault="0053108B" w:rsidP="005310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 w:rsidRPr="00EC07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336228</w:t>
            </w:r>
          </w:p>
        </w:tc>
      </w:tr>
      <w:tr w:rsidR="0053108B" w:rsidRPr="00EC074E" w14:paraId="69C15F3B" w14:textId="77777777" w:rsidTr="00ED3049"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17D32430" w14:textId="77777777" w:rsidR="0053108B" w:rsidRPr="00EC074E" w:rsidRDefault="0053108B" w:rsidP="00531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Муниципальная программа «Благоустройство территории муниципального образования «Выгорновский сельсовет» Тимского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1A1FF23F" w14:textId="77777777" w:rsidR="0053108B" w:rsidRPr="00EC074E" w:rsidRDefault="0053108B" w:rsidP="0053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569D2630" w14:textId="77777777" w:rsidR="0053108B" w:rsidRPr="00EC074E" w:rsidRDefault="0053108B" w:rsidP="0053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65CEEE54" w14:textId="77777777" w:rsidR="0053108B" w:rsidRPr="00EC074E" w:rsidRDefault="0053108B" w:rsidP="0053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4E9A0620" w14:textId="77777777" w:rsidR="0053108B" w:rsidRPr="00EC074E" w:rsidRDefault="0053108B" w:rsidP="0053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05E9CBE6" w14:textId="77777777" w:rsidR="0053108B" w:rsidRPr="00EC074E" w:rsidRDefault="0053108B" w:rsidP="0053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753FFAF6" w14:textId="77777777" w:rsidR="0053108B" w:rsidRPr="00EC074E" w:rsidRDefault="0053108B" w:rsidP="0053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328BA95A" w14:textId="77777777" w:rsidR="0053108B" w:rsidRPr="00EC074E" w:rsidRDefault="0053108B" w:rsidP="0053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32ECB072" w14:textId="77777777" w:rsidR="0053108B" w:rsidRPr="00EC074E" w:rsidRDefault="0053108B" w:rsidP="0053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3D39DB95" w14:textId="77777777" w:rsidR="0053108B" w:rsidRPr="00EC074E" w:rsidRDefault="0053108B" w:rsidP="0053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6FA9B89F" w14:textId="77777777" w:rsidR="0053108B" w:rsidRPr="00EC074E" w:rsidRDefault="0053108B" w:rsidP="0053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5D1C8F44" w14:textId="77777777" w:rsidR="0053108B" w:rsidRPr="00EC074E" w:rsidRDefault="0053108B" w:rsidP="0053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2BB105F0" w14:textId="77777777" w:rsidR="0053108B" w:rsidRPr="00EC074E" w:rsidRDefault="0053108B" w:rsidP="0053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413D80AF" w14:textId="77777777" w:rsidR="0053108B" w:rsidRPr="00EC074E" w:rsidRDefault="0053108B" w:rsidP="0053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6F7E91C3" w14:textId="77777777" w:rsidR="0053108B" w:rsidRPr="00EC074E" w:rsidRDefault="0053108B" w:rsidP="0053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65AADE06" w14:textId="77777777" w:rsidR="0053108B" w:rsidRPr="00EC074E" w:rsidRDefault="0053108B" w:rsidP="0053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67147381" w14:textId="77777777" w:rsidR="0053108B" w:rsidRPr="00EC074E" w:rsidRDefault="0053108B" w:rsidP="0053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16A00836" w14:textId="77777777" w:rsidR="0053108B" w:rsidRPr="00EC074E" w:rsidRDefault="0053108B" w:rsidP="0053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1467CC1F" w14:textId="77777777" w:rsidR="0053108B" w:rsidRPr="00EC074E" w:rsidRDefault="0053108B" w:rsidP="0053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6D0E8631" w14:textId="77777777" w:rsidR="0053108B" w:rsidRPr="00EC074E" w:rsidRDefault="0053108B" w:rsidP="0053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613F0A33" w14:textId="77777777" w:rsidR="0053108B" w:rsidRPr="00EC074E" w:rsidRDefault="0053108B" w:rsidP="0053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4A771EDE" w14:textId="77777777" w:rsidR="0053108B" w:rsidRPr="00EC074E" w:rsidRDefault="0053108B" w:rsidP="0053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56E80A68" w14:textId="77777777" w:rsidR="0053108B" w:rsidRPr="00EC074E" w:rsidRDefault="0053108B" w:rsidP="0053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1EE416DE" w14:textId="77777777" w:rsidR="0053108B" w:rsidRPr="00EC074E" w:rsidRDefault="0053108B" w:rsidP="0053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2F4E0962" w14:textId="77777777" w:rsidR="0053108B" w:rsidRPr="00EC074E" w:rsidRDefault="0053108B" w:rsidP="0053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5FCABA0F" w14:textId="77777777" w:rsidR="0053108B" w:rsidRPr="00EC074E" w:rsidRDefault="0053108B" w:rsidP="0053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1EB8D763" w14:textId="77777777" w:rsidR="0053108B" w:rsidRPr="00EC074E" w:rsidRDefault="0053108B" w:rsidP="005310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6DCC597B" w14:textId="77777777" w:rsidR="0053108B" w:rsidRDefault="0053108B" w:rsidP="005310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156BC2CF" w14:textId="77777777" w:rsidR="0053108B" w:rsidRDefault="0053108B" w:rsidP="005310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187262E3" w14:textId="77777777" w:rsidR="0053108B" w:rsidRDefault="0053108B" w:rsidP="005310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30AC8BFC" w14:textId="77777777" w:rsidR="0053108B" w:rsidRDefault="0053108B" w:rsidP="005310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58522779" w14:textId="77486DE3" w:rsidR="0053108B" w:rsidRPr="00EC074E" w:rsidRDefault="0053108B" w:rsidP="005310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1</w:t>
            </w:r>
            <w:r w:rsidRPr="005310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413277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7EF91D82" w14:textId="77777777" w:rsidR="0053108B" w:rsidRPr="00EC074E" w:rsidRDefault="0053108B" w:rsidP="005310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E71D8CF" w14:textId="77777777" w:rsidR="0053108B" w:rsidRDefault="0053108B" w:rsidP="005310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A96996C" w14:textId="77777777" w:rsidR="0053108B" w:rsidRDefault="0053108B" w:rsidP="005310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2BE587DD" w14:textId="77777777" w:rsidR="0053108B" w:rsidRDefault="0053108B" w:rsidP="005310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729652DF" w14:textId="77777777" w:rsidR="0053108B" w:rsidRDefault="0053108B" w:rsidP="005310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69436F92" w14:textId="1F9A03F3" w:rsidR="0053108B" w:rsidRPr="00EC074E" w:rsidRDefault="0053108B" w:rsidP="005310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1</w:t>
            </w:r>
            <w:r w:rsidRPr="005310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454535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7E47BD74" w14:textId="77777777" w:rsidR="0053108B" w:rsidRDefault="0053108B" w:rsidP="005310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156139C1" w14:textId="77777777" w:rsidR="0053108B" w:rsidRDefault="0053108B" w:rsidP="005310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3EC290F7" w14:textId="77777777" w:rsidR="0053108B" w:rsidRDefault="0053108B" w:rsidP="005310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0405345" w14:textId="77777777" w:rsidR="0053108B" w:rsidRDefault="0053108B" w:rsidP="005310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3EB565C6" w14:textId="77777777" w:rsidR="0053108B" w:rsidRDefault="0053108B" w:rsidP="005310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31E643BC" w14:textId="7EC74BD7" w:rsidR="0053108B" w:rsidRPr="00EC074E" w:rsidRDefault="0053108B" w:rsidP="005310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1</w:t>
            </w:r>
            <w:r w:rsidRPr="005310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336228</w:t>
            </w:r>
          </w:p>
        </w:tc>
      </w:tr>
      <w:tr w:rsidR="0053108B" w:rsidRPr="00EC074E" w14:paraId="4B3CB1E6" w14:textId="77777777" w:rsidTr="00ED3049"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bottom"/>
            <w:hideMark/>
          </w:tcPr>
          <w:p w14:paraId="3A6F55C4" w14:textId="77777777" w:rsidR="0053108B" w:rsidRPr="00EC074E" w:rsidRDefault="0053108B" w:rsidP="00531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Подпрограмма «Организация благоустройства территории поселения» муниципальной программы «Благоустройство территориимуниципального образования «Выгорновский сельсовет» Тимского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5C3A194B" w14:textId="77777777" w:rsidR="0053108B" w:rsidRPr="00EC074E" w:rsidRDefault="0053108B" w:rsidP="0053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3BE92AF6" w14:textId="77777777" w:rsidR="0053108B" w:rsidRPr="00EC074E" w:rsidRDefault="0053108B" w:rsidP="0053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7B21FB9A" w14:textId="77777777" w:rsidR="0053108B" w:rsidRPr="00EC074E" w:rsidRDefault="0053108B" w:rsidP="0053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61BE33C9" w14:textId="77777777" w:rsidR="0053108B" w:rsidRPr="00EC074E" w:rsidRDefault="0053108B" w:rsidP="0053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58D59523" w14:textId="77777777" w:rsidR="0053108B" w:rsidRPr="00EC074E" w:rsidRDefault="0053108B" w:rsidP="0053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14C747DE" w14:textId="77777777" w:rsidR="0053108B" w:rsidRPr="00EC074E" w:rsidRDefault="0053108B" w:rsidP="0053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3C1CD58F" w14:textId="77777777" w:rsidR="0053108B" w:rsidRPr="00EC074E" w:rsidRDefault="0053108B" w:rsidP="0053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3939947C" w14:textId="77777777" w:rsidR="0053108B" w:rsidRPr="00EC074E" w:rsidRDefault="0053108B" w:rsidP="0053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71022219" w14:textId="77777777" w:rsidR="0053108B" w:rsidRPr="00EC074E" w:rsidRDefault="0053108B" w:rsidP="0053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79E31D1A" w14:textId="77777777" w:rsidR="0053108B" w:rsidRPr="00EC074E" w:rsidRDefault="0053108B" w:rsidP="0053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18E070C0" w14:textId="77777777" w:rsidR="0053108B" w:rsidRPr="00EC074E" w:rsidRDefault="0053108B" w:rsidP="0053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7552246D" w14:textId="77777777" w:rsidR="0053108B" w:rsidRPr="00EC074E" w:rsidRDefault="0053108B" w:rsidP="0053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6B4C7004" w14:textId="77777777" w:rsidR="0053108B" w:rsidRPr="00EC074E" w:rsidRDefault="0053108B" w:rsidP="0053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6E72448F" w14:textId="77777777" w:rsidR="0053108B" w:rsidRPr="00EC074E" w:rsidRDefault="0053108B" w:rsidP="0053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30BD0C93" w14:textId="77777777" w:rsidR="0053108B" w:rsidRPr="00EC074E" w:rsidRDefault="0053108B" w:rsidP="0053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5F982929" w14:textId="77777777" w:rsidR="0053108B" w:rsidRPr="00EC074E" w:rsidRDefault="0053108B" w:rsidP="0053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6B6FE7DA" w14:textId="77777777" w:rsidR="0053108B" w:rsidRPr="00EC074E" w:rsidRDefault="0053108B" w:rsidP="0053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3F1E8DDB" w14:textId="77777777" w:rsidR="0053108B" w:rsidRPr="00EC074E" w:rsidRDefault="0053108B" w:rsidP="0053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1234E78C" w14:textId="77777777" w:rsidR="0053108B" w:rsidRPr="00EC074E" w:rsidRDefault="0053108B" w:rsidP="0053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12A3A94C" w14:textId="77777777" w:rsidR="0053108B" w:rsidRPr="00EC074E" w:rsidRDefault="0053108B" w:rsidP="0053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2BA28E5F" w14:textId="77777777" w:rsidR="0053108B" w:rsidRPr="00EC074E" w:rsidRDefault="0053108B" w:rsidP="0053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163C8A1D" w14:textId="77777777" w:rsidR="0053108B" w:rsidRPr="00EC074E" w:rsidRDefault="0053108B" w:rsidP="0053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2B8B2578" w14:textId="77777777" w:rsidR="0053108B" w:rsidRPr="00EC074E" w:rsidRDefault="0053108B" w:rsidP="0053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14294982" w14:textId="77777777" w:rsidR="0053108B" w:rsidRPr="00EC074E" w:rsidRDefault="0053108B" w:rsidP="0053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0EF5BCB2" w14:textId="77777777" w:rsidR="0053108B" w:rsidRPr="00EC074E" w:rsidRDefault="0053108B" w:rsidP="0053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0454C28C" w14:textId="77777777" w:rsidR="0053108B" w:rsidRPr="00EC074E" w:rsidRDefault="0053108B" w:rsidP="0053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42B82C15" w14:textId="77777777" w:rsidR="0053108B" w:rsidRPr="00EC074E" w:rsidRDefault="0053108B" w:rsidP="0053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2E7FF673" w14:textId="77777777" w:rsidR="0053108B" w:rsidRPr="00EC074E" w:rsidRDefault="0053108B" w:rsidP="0053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7E1E64ED" w14:textId="77777777" w:rsidR="0053108B" w:rsidRPr="00EC074E" w:rsidRDefault="0053108B" w:rsidP="0053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6F12DF6A" w14:textId="77777777" w:rsidR="0053108B" w:rsidRPr="00EC074E" w:rsidRDefault="0053108B" w:rsidP="0053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4211E782" w14:textId="77777777" w:rsidR="0053108B" w:rsidRPr="00EC074E" w:rsidRDefault="0053108B" w:rsidP="0053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43EB45C3" w14:textId="77777777" w:rsidR="0053108B" w:rsidRPr="00EC074E" w:rsidRDefault="0053108B" w:rsidP="0053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33E01405" w14:textId="77777777" w:rsidR="0053108B" w:rsidRPr="00EC074E" w:rsidRDefault="0053108B" w:rsidP="0053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484DFC73" w14:textId="77777777" w:rsidR="0053108B" w:rsidRPr="00EC074E" w:rsidRDefault="0053108B" w:rsidP="005310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DFBA25B" w14:textId="77777777" w:rsidR="0053108B" w:rsidRDefault="0053108B" w:rsidP="005310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322F30D" w14:textId="77777777" w:rsidR="0053108B" w:rsidRDefault="0053108B" w:rsidP="005310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73F57DB9" w14:textId="77777777" w:rsidR="0053108B" w:rsidRDefault="0053108B" w:rsidP="005310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0C72156B" w14:textId="77777777" w:rsidR="0053108B" w:rsidRDefault="0053108B" w:rsidP="005310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626C122B" w14:textId="77777777" w:rsidR="0053108B" w:rsidRDefault="0053108B" w:rsidP="005310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C24C483" w14:textId="77777777" w:rsidR="0053108B" w:rsidRDefault="0053108B" w:rsidP="005310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1C2691C" w14:textId="6701D3BC" w:rsidR="0053108B" w:rsidRPr="00EC074E" w:rsidRDefault="0053108B" w:rsidP="005310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1</w:t>
            </w:r>
            <w:r w:rsidRPr="005310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413277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6BE7ACF6" w14:textId="77777777" w:rsidR="0053108B" w:rsidRPr="00EC074E" w:rsidRDefault="0053108B" w:rsidP="005310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7461623D" w14:textId="77777777" w:rsidR="0053108B" w:rsidRDefault="0053108B" w:rsidP="005310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1DD53867" w14:textId="77777777" w:rsidR="0053108B" w:rsidRDefault="0053108B" w:rsidP="005310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08D90DB" w14:textId="77777777" w:rsidR="0053108B" w:rsidRDefault="0053108B" w:rsidP="005310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6294405B" w14:textId="77777777" w:rsidR="0053108B" w:rsidRDefault="0053108B" w:rsidP="005310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0063011D" w14:textId="77777777" w:rsidR="0053108B" w:rsidRDefault="0053108B" w:rsidP="005310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1AC4BDAF" w14:textId="77777777" w:rsidR="0053108B" w:rsidRDefault="0053108B" w:rsidP="005310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2D7E2D1D" w14:textId="712E5D78" w:rsidR="0053108B" w:rsidRPr="00EC074E" w:rsidRDefault="0053108B" w:rsidP="005310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1</w:t>
            </w:r>
            <w:r w:rsidRPr="005310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454535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6186CD38" w14:textId="77777777" w:rsidR="0053108B" w:rsidRPr="00EC074E" w:rsidRDefault="0053108B" w:rsidP="005310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05D8489B" w14:textId="77777777" w:rsidR="0053108B" w:rsidRDefault="0053108B" w:rsidP="005310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933481F" w14:textId="77777777" w:rsidR="0053108B" w:rsidRDefault="0053108B" w:rsidP="005310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16EADF89" w14:textId="77777777" w:rsidR="0053108B" w:rsidRDefault="0053108B" w:rsidP="005310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2A0B132A" w14:textId="77777777" w:rsidR="0053108B" w:rsidRDefault="0053108B" w:rsidP="005310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2410FA35" w14:textId="77777777" w:rsidR="0053108B" w:rsidRDefault="0053108B" w:rsidP="005310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62D26B00" w14:textId="77777777" w:rsidR="0053108B" w:rsidRDefault="0053108B" w:rsidP="005310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DC2F4F8" w14:textId="3A5B7CE0" w:rsidR="0053108B" w:rsidRPr="00EC074E" w:rsidRDefault="0053108B" w:rsidP="005310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1</w:t>
            </w:r>
            <w:r w:rsidRPr="005310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336228</w:t>
            </w:r>
          </w:p>
        </w:tc>
      </w:tr>
      <w:tr w:rsidR="00EC074E" w:rsidRPr="00EC074E" w14:paraId="09F321B3" w14:textId="77777777" w:rsidTr="00ED3049"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bottom"/>
            <w:hideMark/>
          </w:tcPr>
          <w:p w14:paraId="72819C4B" w14:textId="77777777" w:rsidR="00EC074E" w:rsidRPr="00EC074E" w:rsidRDefault="00EC074E" w:rsidP="00EC0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«Освещение улиц муниципального образования»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7155DDFB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0631E664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36035B6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5CF96779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67037D6C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0BEF8ABA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7FA9CA06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2FB83AD2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49B560D5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E509D5A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05B15499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7F072F52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51AF5067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4DAC63BF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697B788A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40CC4463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77686646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7B28833D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5C3FA615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10D35544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167AB8D2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 w:rsidRPr="00EC07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8700</w:t>
            </w:r>
            <w:r w:rsidRPr="00EC07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7D10FCB8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0FBC1409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3D59540B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26F9FB5F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87001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5F2D2907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628BD040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28C117DE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12BD79B7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87001</w:t>
            </w:r>
          </w:p>
        </w:tc>
      </w:tr>
      <w:tr w:rsidR="00EC074E" w:rsidRPr="00EC074E" w14:paraId="52D5FF63" w14:textId="77777777" w:rsidTr="00ED3049"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4F6076B1" w14:textId="77777777" w:rsidR="00EC074E" w:rsidRPr="00EC074E" w:rsidRDefault="00EC074E" w:rsidP="00EC0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Мероприятия по благоустройству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42B633A6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62E84EDB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05260273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1E38B5EB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00A7BE6F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3E41556E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6B774423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597DDC96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07 1 01 С1433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4C8459A8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0C7062D8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E8C9FA8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8700</w:t>
            </w: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03D5C9CD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3BAB61D0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87001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38D44613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29114C1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87001</w:t>
            </w:r>
          </w:p>
        </w:tc>
      </w:tr>
      <w:tr w:rsidR="00EC074E" w:rsidRPr="00EC074E" w14:paraId="50EE1903" w14:textId="77777777" w:rsidTr="00ED3049">
        <w:trPr>
          <w:trHeight w:val="513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76B3598B" w14:textId="77777777" w:rsidR="00EC074E" w:rsidRPr="00EC074E" w:rsidRDefault="00EC074E" w:rsidP="00EC0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597F2EDE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7F35E0C6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50FCFBDF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1457823D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7C2C2B09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457BE00C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3C4EF5DD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3C3B0065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05</w:t>
            </w:r>
          </w:p>
          <w:p w14:paraId="3E8AE5C1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719CE664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2B3F7CE5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3DA72CB1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516A516D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03</w:t>
            </w:r>
          </w:p>
          <w:p w14:paraId="76C2953E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21E452C7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4F485B75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25E97611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0863267F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07 1 01 С1433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5EC89214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4F98EF18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39193FCA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18B0FA95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5889E392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3CEC2FC8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BF1DA08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18463E99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8700</w:t>
            </w: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59DC3751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7043000E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55660CED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70AB30B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87001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008389C3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5148AC5F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6C098AA2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5185127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87001</w:t>
            </w:r>
          </w:p>
        </w:tc>
      </w:tr>
      <w:tr w:rsidR="00EC074E" w:rsidRPr="00EC074E" w14:paraId="7EC8FD8F" w14:textId="77777777" w:rsidTr="00ED3049">
        <w:trPr>
          <w:trHeight w:val="513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59426BBE" w14:textId="77777777" w:rsidR="00EC074E" w:rsidRPr="00EC074E" w:rsidRDefault="00EC074E" w:rsidP="00EC07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Основное мероприятие «Организация работ по благоустройству территории муниципального образования»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642C4830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11DA566C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00321FD1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1DFB3958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49D3A316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57245B1B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28C80C07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1D822DA1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261D3F19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B0A721B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6AC84F58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2198E57F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01A8FCCD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AF6F8C6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7FB29586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011F39EF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25FE29DE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2298EB4A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5F87395B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61B0347B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07 1 02 00000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3FDA41BA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33185DC1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48D17F24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2807739A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40EAA786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05298B96" w14:textId="0785B353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1</w:t>
            </w:r>
            <w:r w:rsidR="0053108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326276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25DCAD0B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1DE757A3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4F19DD7C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2E52ACA6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34B62489" w14:textId="066E1D32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1</w:t>
            </w:r>
            <w:r w:rsidR="001C65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367534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4AA47981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22D62C9F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0D7A92AD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3259B231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3615D63F" w14:textId="44A6F452" w:rsidR="00EC074E" w:rsidRPr="00EC074E" w:rsidRDefault="001C65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1249227</w:t>
            </w:r>
          </w:p>
        </w:tc>
      </w:tr>
      <w:tr w:rsidR="00EC074E" w:rsidRPr="00EC074E" w14:paraId="6DFB094C" w14:textId="77777777" w:rsidTr="00ED3049">
        <w:trPr>
          <w:trHeight w:val="513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7FB44C82" w14:textId="77777777" w:rsidR="00EC074E" w:rsidRPr="00EC074E" w:rsidRDefault="00EC074E" w:rsidP="00EC07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42E81747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5CD1E8F7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7BE33454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565B6A3C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07 1 02 С1433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0C07530C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10099F45" w14:textId="3CF6ABAC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1</w:t>
            </w:r>
            <w:r w:rsidR="005310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326276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5C2FDE79" w14:textId="7BF6E4AC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1</w:t>
            </w:r>
            <w:r w:rsidR="001C65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367534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3376C1F1" w14:textId="40CBAB61" w:rsidR="00EC074E" w:rsidRPr="00EC074E" w:rsidRDefault="001C65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1249227</w:t>
            </w:r>
          </w:p>
        </w:tc>
      </w:tr>
      <w:tr w:rsidR="00EC074E" w:rsidRPr="00EC074E" w14:paraId="0C5A903B" w14:textId="77777777" w:rsidTr="00ED3049">
        <w:trPr>
          <w:trHeight w:val="513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52A0A524" w14:textId="77777777" w:rsidR="00EC074E" w:rsidRPr="00EC074E" w:rsidRDefault="00EC074E" w:rsidP="00EC07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  <w:p w14:paraId="77EC2BB8" w14:textId="77777777" w:rsidR="00EC074E" w:rsidRPr="00EC074E" w:rsidRDefault="00EC074E" w:rsidP="00EC07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3A562349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159481A9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7D3EF793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73ACB1AB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4328E348" w14:textId="77777777" w:rsidR="00EC074E" w:rsidRPr="00EC074E" w:rsidRDefault="00EC07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12A42C3B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3F419C90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532024F1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13360938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1B0C70C1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474E538F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22E87EAD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C5071A3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5245C4C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1EF5A089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501C61D7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6BE2462D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62AB1AB7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592CCDBF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26DE0E7A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07 1 02 С1433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2FDE1BFD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76E47F31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36F0632D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3F19903C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52BF344C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0C463409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7C46EA5F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79A4C0D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05646D36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78BE65F7" w14:textId="745AF1B1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1</w:t>
            </w:r>
            <w:r w:rsidR="001C65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326276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3B5A9B28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1DFF3310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6256A502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31052069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2CB91817" w14:textId="02D18590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1</w:t>
            </w:r>
            <w:r w:rsidR="001C65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367534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53DDE9D2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035FF15D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12BB289F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31121934" w14:textId="77777777" w:rsidR="00EC074E" w:rsidRPr="00EC074E" w:rsidRDefault="00EC07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1E5DB7A2" w14:textId="56BA6705" w:rsidR="00EC074E" w:rsidRPr="00EC074E" w:rsidRDefault="001C65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1249227</w:t>
            </w:r>
          </w:p>
        </w:tc>
      </w:tr>
      <w:tr w:rsidR="0053108B" w:rsidRPr="00EC074E" w14:paraId="5D4A086F" w14:textId="77777777" w:rsidTr="00ED3049"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bottom"/>
          </w:tcPr>
          <w:p w14:paraId="2BFBDA55" w14:textId="5CFAD329" w:rsidR="0053108B" w:rsidRPr="00EC074E" w:rsidRDefault="001C654E" w:rsidP="00EC0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77F3CAE3" w14:textId="02873CEF" w:rsidR="0053108B" w:rsidRPr="00EC074E" w:rsidRDefault="001C65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5EBB68C3" w14:textId="441B6A8E" w:rsidR="0053108B" w:rsidRPr="00EC074E" w:rsidRDefault="001C65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56AEFC3F" w14:textId="77777777" w:rsidR="0053108B" w:rsidRPr="00EC074E" w:rsidRDefault="0053108B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120FDCF3" w14:textId="77777777" w:rsidR="0053108B" w:rsidRPr="00EC074E" w:rsidRDefault="0053108B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bottom"/>
          </w:tcPr>
          <w:p w14:paraId="059C0483" w14:textId="77777777" w:rsidR="0053108B" w:rsidRPr="00EC074E" w:rsidRDefault="0053108B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4D65CBD6" w14:textId="522E5121" w:rsidR="0053108B" w:rsidRPr="00EC074E" w:rsidRDefault="001C65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20000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5549BE10" w14:textId="21F9E09B" w:rsidR="0053108B" w:rsidRPr="001C654E" w:rsidRDefault="001C65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20000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090D462E" w14:textId="539A524E" w:rsidR="0053108B" w:rsidRPr="001C654E" w:rsidRDefault="001C65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20000</w:t>
            </w:r>
          </w:p>
        </w:tc>
      </w:tr>
      <w:tr w:rsidR="0053108B" w:rsidRPr="00EC074E" w14:paraId="43793F5F" w14:textId="77777777" w:rsidTr="00ED3049"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bottom"/>
          </w:tcPr>
          <w:p w14:paraId="7C326D3A" w14:textId="6AAE8E96" w:rsidR="0053108B" w:rsidRPr="001C654E" w:rsidRDefault="001C654E" w:rsidP="00EC0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C65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35954148" w14:textId="5639DC0A" w:rsidR="0053108B" w:rsidRPr="001C654E" w:rsidRDefault="001C65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39F640B2" w14:textId="1E5C9087" w:rsidR="0053108B" w:rsidRPr="001C654E" w:rsidRDefault="001C65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371CC8D4" w14:textId="7B6A4C4E" w:rsidR="0053108B" w:rsidRPr="001C654E" w:rsidRDefault="001C654E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66513086" w14:textId="77777777" w:rsidR="0053108B" w:rsidRPr="001C654E" w:rsidRDefault="0053108B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bottom"/>
          </w:tcPr>
          <w:p w14:paraId="53BF77C5" w14:textId="77777777" w:rsidR="0053108B" w:rsidRPr="001C654E" w:rsidRDefault="0053108B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73629A67" w14:textId="7A6A4852" w:rsidR="0053108B" w:rsidRPr="001C654E" w:rsidRDefault="001C65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20000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28CA5974" w14:textId="242AD8B1" w:rsidR="0053108B" w:rsidRPr="001C654E" w:rsidRDefault="001C65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20000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75D690AD" w14:textId="6980C535" w:rsidR="0053108B" w:rsidRPr="001C654E" w:rsidRDefault="001C654E" w:rsidP="00EC07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20000</w:t>
            </w:r>
          </w:p>
        </w:tc>
      </w:tr>
      <w:tr w:rsidR="001C654E" w:rsidRPr="00EC074E" w14:paraId="2E5EDC69" w14:textId="77777777" w:rsidTr="00710454"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1D81098A" w14:textId="3447363C" w:rsidR="001C654E" w:rsidRPr="00EC074E" w:rsidRDefault="001C654E" w:rsidP="001C6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Муниципальная программа муниципального образования «Выгорновский сельсовет» Тимского района Курской области "Развитие муниципальной службы"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7A57A76E" w14:textId="4A6FA17D" w:rsidR="001C654E" w:rsidRPr="001C654E" w:rsidRDefault="001C654E" w:rsidP="001C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C65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0FBF1EED" w14:textId="1E52C864" w:rsidR="001C654E" w:rsidRPr="001C654E" w:rsidRDefault="001C654E" w:rsidP="001C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C65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3212163B" w14:textId="39929531" w:rsidR="001C654E" w:rsidRPr="001C654E" w:rsidRDefault="001C654E" w:rsidP="001C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1C65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7AEBAEBF" w14:textId="5B2FD09B" w:rsidR="001C654E" w:rsidRPr="001C654E" w:rsidRDefault="001C654E" w:rsidP="001C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09 0 00 00000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bottom"/>
          </w:tcPr>
          <w:p w14:paraId="3E9BC302" w14:textId="77777777" w:rsidR="001C654E" w:rsidRPr="001C654E" w:rsidRDefault="001C654E" w:rsidP="001C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7894F3AC" w14:textId="35E81B55" w:rsidR="001C654E" w:rsidRPr="001C654E" w:rsidRDefault="001C654E" w:rsidP="001C65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20000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0555066C" w14:textId="44A0B66D" w:rsidR="001C654E" w:rsidRPr="001C654E" w:rsidRDefault="001C654E" w:rsidP="001C65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20000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29E4174E" w14:textId="228883AF" w:rsidR="001C654E" w:rsidRPr="001C654E" w:rsidRDefault="001C654E" w:rsidP="001C65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20000</w:t>
            </w:r>
          </w:p>
        </w:tc>
      </w:tr>
      <w:tr w:rsidR="001C654E" w:rsidRPr="00EC074E" w14:paraId="36A29D56" w14:textId="77777777" w:rsidTr="00ED3049"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bottom"/>
          </w:tcPr>
          <w:p w14:paraId="083A7028" w14:textId="67AA7A51" w:rsidR="001C654E" w:rsidRPr="00EC074E" w:rsidRDefault="001C654E" w:rsidP="001C6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lastRenderedPageBreak/>
              <w:t>Подпрограмма «Реализация мероприятий, направленных на развитие муниципальной службы» муниципальной программы муниципального образования «Выгорновский сельсовет» Тимского района Курской области "Развитие муниципальной службы"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44ED5100" w14:textId="04C5296F" w:rsidR="001C654E" w:rsidRPr="001C654E" w:rsidRDefault="001C654E" w:rsidP="001C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C65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5F4935C1" w14:textId="3386A787" w:rsidR="001C654E" w:rsidRPr="001C654E" w:rsidRDefault="001C654E" w:rsidP="001C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16A01544" w14:textId="52F8F7C3" w:rsidR="001C654E" w:rsidRPr="001C654E" w:rsidRDefault="001C654E" w:rsidP="001C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165C979D" w14:textId="65E60329" w:rsidR="001C654E" w:rsidRPr="001C654E" w:rsidRDefault="001C654E" w:rsidP="001C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09 1 00 00000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bottom"/>
          </w:tcPr>
          <w:p w14:paraId="79312791" w14:textId="77777777" w:rsidR="001C654E" w:rsidRPr="001C654E" w:rsidRDefault="001C654E" w:rsidP="001C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6DC7D517" w14:textId="36F106ED" w:rsidR="001C654E" w:rsidRPr="001C654E" w:rsidRDefault="001C654E" w:rsidP="001C65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20000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2646D775" w14:textId="260F6F65" w:rsidR="001C654E" w:rsidRPr="001C654E" w:rsidRDefault="001C654E" w:rsidP="001C65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20000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06C45FFA" w14:textId="4B3C7FE2" w:rsidR="001C654E" w:rsidRPr="001C654E" w:rsidRDefault="001C654E" w:rsidP="001C65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20000</w:t>
            </w:r>
          </w:p>
        </w:tc>
      </w:tr>
      <w:tr w:rsidR="001C654E" w:rsidRPr="00EC074E" w14:paraId="5CBFF08D" w14:textId="77777777" w:rsidTr="00ED3049"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bottom"/>
          </w:tcPr>
          <w:p w14:paraId="2E1345BE" w14:textId="4522BE7D" w:rsidR="001C654E" w:rsidRPr="00EC074E" w:rsidRDefault="001C654E" w:rsidP="001C6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Основное мероприятие "Создание условий для прохождения муниципальной службы и укомплектования органов местного самоуправления высокопрофессиональными кадрами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346762AA" w14:textId="7E6DBDC6" w:rsidR="001C654E" w:rsidRPr="001C654E" w:rsidRDefault="001C654E" w:rsidP="001C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C65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7D40E906" w14:textId="1AE0EA45" w:rsidR="001C654E" w:rsidRPr="001C654E" w:rsidRDefault="001C654E" w:rsidP="001C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C65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3E388025" w14:textId="1EC87A78" w:rsidR="001C654E" w:rsidRPr="001C654E" w:rsidRDefault="001C654E" w:rsidP="001C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1C65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1898D3C0" w14:textId="5D1FCE68" w:rsidR="001C654E" w:rsidRPr="001C654E" w:rsidRDefault="001C654E" w:rsidP="001C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09 1 01 00000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bottom"/>
          </w:tcPr>
          <w:p w14:paraId="3A002B17" w14:textId="77777777" w:rsidR="001C654E" w:rsidRPr="001C654E" w:rsidRDefault="001C654E" w:rsidP="001C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3381EFFE" w14:textId="7420330C" w:rsidR="001C654E" w:rsidRPr="001C654E" w:rsidRDefault="001C654E" w:rsidP="001C65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20000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1AE0A690" w14:textId="14390B35" w:rsidR="001C654E" w:rsidRPr="001C654E" w:rsidRDefault="001C654E" w:rsidP="001C65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20000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37629A23" w14:textId="50A42490" w:rsidR="001C654E" w:rsidRPr="001C654E" w:rsidRDefault="001C654E" w:rsidP="001C65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20000</w:t>
            </w:r>
          </w:p>
        </w:tc>
      </w:tr>
      <w:tr w:rsidR="001C654E" w:rsidRPr="00EC074E" w14:paraId="5522C3F2" w14:textId="77777777" w:rsidTr="00ED3049"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bottom"/>
          </w:tcPr>
          <w:p w14:paraId="4A7C4822" w14:textId="67162A41" w:rsidR="001C654E" w:rsidRPr="00EC074E" w:rsidRDefault="001C654E" w:rsidP="001C6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1CE8244F" w14:textId="441A5C89" w:rsidR="001C654E" w:rsidRPr="001C654E" w:rsidRDefault="001C654E" w:rsidP="001C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C65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10C5AA04" w14:textId="7BC77CAC" w:rsidR="001C654E" w:rsidRPr="001C654E" w:rsidRDefault="001C654E" w:rsidP="001C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0A182197" w14:textId="3041248D" w:rsidR="001C654E" w:rsidRPr="001C654E" w:rsidRDefault="001C654E" w:rsidP="001C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5ACD51EE" w14:textId="1F64116C" w:rsidR="001C654E" w:rsidRPr="001C654E" w:rsidRDefault="001C654E" w:rsidP="001C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09 1 01 С1437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bottom"/>
          </w:tcPr>
          <w:p w14:paraId="11CCFA85" w14:textId="77777777" w:rsidR="001C654E" w:rsidRPr="001C654E" w:rsidRDefault="001C654E" w:rsidP="001C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7FB378BC" w14:textId="4C974D19" w:rsidR="001C654E" w:rsidRPr="001C654E" w:rsidRDefault="001C654E" w:rsidP="001C65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20000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232BBBE2" w14:textId="7486645E" w:rsidR="001C654E" w:rsidRPr="001C654E" w:rsidRDefault="001C654E" w:rsidP="001C65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20000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5FD3A30B" w14:textId="593BDC8E" w:rsidR="001C654E" w:rsidRPr="001C654E" w:rsidRDefault="001C654E" w:rsidP="001C65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20000</w:t>
            </w:r>
          </w:p>
        </w:tc>
      </w:tr>
      <w:tr w:rsidR="001C654E" w:rsidRPr="00EC074E" w14:paraId="17381A0E" w14:textId="77777777" w:rsidTr="00ED3049"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bottom"/>
          </w:tcPr>
          <w:p w14:paraId="31C40AC8" w14:textId="567B0DED" w:rsidR="001C654E" w:rsidRPr="00EC074E" w:rsidRDefault="00B60480" w:rsidP="001C6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48DE7BC3" w14:textId="7A6FDD88" w:rsidR="001C654E" w:rsidRPr="00B60480" w:rsidRDefault="00B60480" w:rsidP="001C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604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1A3ED144" w14:textId="053D9948" w:rsidR="001C654E" w:rsidRPr="00B60480" w:rsidRDefault="00B60480" w:rsidP="001C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76EEE6FB" w14:textId="2F6DACED" w:rsidR="001C654E" w:rsidRPr="00B60480" w:rsidRDefault="00B60480" w:rsidP="001C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46201DC0" w14:textId="127813E8" w:rsidR="001C654E" w:rsidRPr="00B60480" w:rsidRDefault="00B60480" w:rsidP="001C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09 1 01 С1437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bottom"/>
          </w:tcPr>
          <w:p w14:paraId="59221E3F" w14:textId="1B8ED61C" w:rsidR="001C654E" w:rsidRPr="00B60480" w:rsidRDefault="00B60480" w:rsidP="00B6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0CEF4C61" w14:textId="75D4491B" w:rsidR="001C654E" w:rsidRPr="00B60480" w:rsidRDefault="00B60480" w:rsidP="001C65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20000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5351D185" w14:textId="1B62A87D" w:rsidR="001C654E" w:rsidRPr="00B60480" w:rsidRDefault="00B60480" w:rsidP="001C65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20000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04DFC292" w14:textId="0C77ED96" w:rsidR="001C654E" w:rsidRPr="00B60480" w:rsidRDefault="00B60480" w:rsidP="001C65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20000</w:t>
            </w:r>
          </w:p>
        </w:tc>
      </w:tr>
      <w:tr w:rsidR="001C654E" w:rsidRPr="00EC074E" w14:paraId="39A66054" w14:textId="77777777" w:rsidTr="00ED3049"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bottom"/>
            <w:hideMark/>
          </w:tcPr>
          <w:p w14:paraId="095BDAC3" w14:textId="77777777" w:rsidR="001C654E" w:rsidRPr="00EC074E" w:rsidRDefault="001C654E" w:rsidP="001C6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Социальная политика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23E42E94" w14:textId="77777777" w:rsidR="001C654E" w:rsidRPr="00EC074E" w:rsidRDefault="001C654E" w:rsidP="001C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  <w:p w14:paraId="03DB9F0A" w14:textId="77777777" w:rsidR="001C654E" w:rsidRPr="00EC074E" w:rsidRDefault="001C654E" w:rsidP="001C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1B70E9BF" w14:textId="77777777" w:rsidR="001C654E" w:rsidRPr="00EC074E" w:rsidRDefault="001C654E" w:rsidP="001C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  <w:p w14:paraId="55C4172E" w14:textId="77777777" w:rsidR="001C654E" w:rsidRPr="00EC074E" w:rsidRDefault="001C654E" w:rsidP="001C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5EBA34E6" w14:textId="77777777" w:rsidR="001C654E" w:rsidRPr="00EC074E" w:rsidRDefault="001C654E" w:rsidP="001C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288C38B1" w14:textId="77777777" w:rsidR="001C654E" w:rsidRPr="00EC074E" w:rsidRDefault="001C654E" w:rsidP="001C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bottom"/>
          </w:tcPr>
          <w:p w14:paraId="2667AFAD" w14:textId="77777777" w:rsidR="001C654E" w:rsidRPr="00EC074E" w:rsidRDefault="001C654E" w:rsidP="001C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72CB3D5C" w14:textId="77777777" w:rsidR="001C654E" w:rsidRPr="00EC074E" w:rsidRDefault="001C654E" w:rsidP="001C65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79FDF77E" w14:textId="1D500828" w:rsidR="001C654E" w:rsidRPr="00EC074E" w:rsidRDefault="00B60480" w:rsidP="001C65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715881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1F0C8D65" w14:textId="77777777" w:rsidR="001C654E" w:rsidRPr="00EC074E" w:rsidRDefault="001C654E" w:rsidP="001C65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  <w:p w14:paraId="3F990F78" w14:textId="50E4F560" w:rsidR="001C654E" w:rsidRPr="00EC074E" w:rsidRDefault="00B60480" w:rsidP="001C65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715881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6DF335C6" w14:textId="77777777" w:rsidR="001C654E" w:rsidRPr="00EC074E" w:rsidRDefault="001C654E" w:rsidP="001C65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  <w:p w14:paraId="2662DC33" w14:textId="49894004" w:rsidR="001C654E" w:rsidRPr="00EC074E" w:rsidRDefault="00B60480" w:rsidP="001C65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715881</w:t>
            </w:r>
          </w:p>
        </w:tc>
      </w:tr>
      <w:tr w:rsidR="00B60480" w:rsidRPr="00EC074E" w14:paraId="3F6AFB84" w14:textId="77777777" w:rsidTr="00ED3049"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3ECA3B26" w14:textId="77777777" w:rsidR="00B60480" w:rsidRPr="00EC074E" w:rsidRDefault="00B60480" w:rsidP="00B60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Пенсионное обеспечение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6F4C0954" w14:textId="77777777" w:rsidR="00B60480" w:rsidRPr="00EC074E" w:rsidRDefault="00B60480" w:rsidP="00B6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530EC444" w14:textId="77777777" w:rsidR="00B60480" w:rsidRPr="00EC074E" w:rsidRDefault="00B60480" w:rsidP="00B6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788C3C24" w14:textId="77777777" w:rsidR="00B60480" w:rsidRPr="00EC074E" w:rsidRDefault="00B60480" w:rsidP="00B6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36EC304F" w14:textId="77777777" w:rsidR="00B60480" w:rsidRPr="00EC074E" w:rsidRDefault="00B60480" w:rsidP="00B6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1E060AA9" w14:textId="77777777" w:rsidR="00B60480" w:rsidRPr="00EC074E" w:rsidRDefault="00B60480" w:rsidP="00B6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68D3C591" w14:textId="77777777" w:rsidR="00B60480" w:rsidRPr="00EC074E" w:rsidRDefault="00B60480" w:rsidP="00B6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1F4F3327" w14:textId="77777777" w:rsidR="00B60480" w:rsidRPr="00EC074E" w:rsidRDefault="00B60480" w:rsidP="00B6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3C6A3317" w14:textId="77777777" w:rsidR="00B60480" w:rsidRPr="00EC074E" w:rsidRDefault="00B60480" w:rsidP="00B6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648E092A" w14:textId="77777777" w:rsidR="00B60480" w:rsidRPr="00EC074E" w:rsidRDefault="00B60480" w:rsidP="00B604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3C151C15" w14:textId="380270FE" w:rsidR="00B60480" w:rsidRPr="00EC074E" w:rsidRDefault="00B60480" w:rsidP="00B604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B604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715881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5F035D71" w14:textId="77777777" w:rsidR="00B60480" w:rsidRPr="00EC074E" w:rsidRDefault="00B60480" w:rsidP="00B604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</w:p>
          <w:p w14:paraId="759A312D" w14:textId="1F24A8BF" w:rsidR="00B60480" w:rsidRPr="00EC074E" w:rsidRDefault="00B60480" w:rsidP="00B604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B604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715881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7840958A" w14:textId="77777777" w:rsidR="00B60480" w:rsidRPr="00EC074E" w:rsidRDefault="00B60480" w:rsidP="00B604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</w:p>
          <w:p w14:paraId="1B26ED51" w14:textId="60B5C2E5" w:rsidR="00B60480" w:rsidRPr="00EC074E" w:rsidRDefault="00B60480" w:rsidP="00B604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B604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715881</w:t>
            </w:r>
          </w:p>
        </w:tc>
      </w:tr>
      <w:tr w:rsidR="00B60480" w:rsidRPr="00EC074E" w14:paraId="03192DFF" w14:textId="77777777" w:rsidTr="00ED3049"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063FCE8C" w14:textId="77777777" w:rsidR="00B60480" w:rsidRPr="00EC074E" w:rsidRDefault="00B60480" w:rsidP="00B60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Муниципальная программа муниципального образования «Выгорновский сельсовет» Тимского района Курской области «Социальная поддержка граждан»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58E3914C" w14:textId="77777777" w:rsidR="00B60480" w:rsidRPr="00EC074E" w:rsidRDefault="00B60480" w:rsidP="00B6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2D49F28B" w14:textId="77777777" w:rsidR="00B60480" w:rsidRPr="00EC074E" w:rsidRDefault="00B60480" w:rsidP="00B6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08EA817C" w14:textId="77777777" w:rsidR="00B60480" w:rsidRPr="00EC074E" w:rsidRDefault="00B60480" w:rsidP="00B6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2776345C" w14:textId="77777777" w:rsidR="00B60480" w:rsidRPr="00EC074E" w:rsidRDefault="00B60480" w:rsidP="00B6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7CC37DBE" w14:textId="77777777" w:rsidR="00B60480" w:rsidRPr="00EC074E" w:rsidRDefault="00B60480" w:rsidP="00B6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72BBD76F" w14:textId="77777777" w:rsidR="00B60480" w:rsidRPr="00EC074E" w:rsidRDefault="00B60480" w:rsidP="00B6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2B44AF71" w14:textId="77777777" w:rsidR="00B60480" w:rsidRPr="00EC074E" w:rsidRDefault="00B60480" w:rsidP="00B6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050B4E1B" w14:textId="77777777" w:rsidR="00B60480" w:rsidRPr="00EC074E" w:rsidRDefault="00B60480" w:rsidP="00B6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1DC0234C" w14:textId="77777777" w:rsidR="00B60480" w:rsidRPr="00EC074E" w:rsidRDefault="00B60480" w:rsidP="00B6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6F16EB01" w14:textId="77777777" w:rsidR="00B60480" w:rsidRPr="00EC074E" w:rsidRDefault="00B60480" w:rsidP="00B6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5D4281BE" w14:textId="77777777" w:rsidR="00B60480" w:rsidRPr="00EC074E" w:rsidRDefault="00B60480" w:rsidP="00B6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5B7843F1" w14:textId="77777777" w:rsidR="00B60480" w:rsidRPr="00EC074E" w:rsidRDefault="00B60480" w:rsidP="00B6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2FD3604D" w14:textId="77777777" w:rsidR="00B60480" w:rsidRPr="00EC074E" w:rsidRDefault="00B60480" w:rsidP="00B6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5B222517" w14:textId="77777777" w:rsidR="00B60480" w:rsidRPr="00EC074E" w:rsidRDefault="00B60480" w:rsidP="00B6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47F5C942" w14:textId="77777777" w:rsidR="00B60480" w:rsidRPr="00EC074E" w:rsidRDefault="00B60480" w:rsidP="00B6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3B36C404" w14:textId="77777777" w:rsidR="00B60480" w:rsidRPr="00EC074E" w:rsidRDefault="00B60480" w:rsidP="00B6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3F0A9B87" w14:textId="77777777" w:rsidR="00B60480" w:rsidRPr="00EC074E" w:rsidRDefault="00B60480" w:rsidP="00B6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14FD6E3A" w14:textId="77777777" w:rsidR="00B60480" w:rsidRPr="00EC074E" w:rsidRDefault="00B60480" w:rsidP="00B6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597A54ED" w14:textId="77777777" w:rsidR="00B60480" w:rsidRPr="00EC074E" w:rsidRDefault="00B60480" w:rsidP="00B6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4518E83B" w14:textId="77777777" w:rsidR="00B60480" w:rsidRPr="00EC074E" w:rsidRDefault="00B60480" w:rsidP="00B6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6791FAFE" w14:textId="77777777" w:rsidR="00B60480" w:rsidRPr="00EC074E" w:rsidRDefault="00B60480" w:rsidP="00B6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6656E120" w14:textId="77777777" w:rsidR="00B60480" w:rsidRPr="00EC074E" w:rsidRDefault="00B60480" w:rsidP="00B6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2E077652" w14:textId="77777777" w:rsidR="00B60480" w:rsidRPr="00EC074E" w:rsidRDefault="00B60480" w:rsidP="00B6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6F52FEA1" w14:textId="77777777" w:rsidR="00B60480" w:rsidRPr="00EC074E" w:rsidRDefault="00B60480" w:rsidP="00B6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5DFF5455" w14:textId="77777777" w:rsidR="00B60480" w:rsidRPr="00EC074E" w:rsidRDefault="00B60480" w:rsidP="00B6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5C2B0B6B" w14:textId="77777777" w:rsidR="00B60480" w:rsidRPr="00EC074E" w:rsidRDefault="00B60480" w:rsidP="00B604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0B89D5B2" w14:textId="77777777" w:rsidR="00B60480" w:rsidRDefault="00B60480" w:rsidP="00B604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0EBFE0BE" w14:textId="77777777" w:rsidR="00B60480" w:rsidRDefault="00B60480" w:rsidP="00B604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73C62F1B" w14:textId="77777777" w:rsidR="00B60480" w:rsidRDefault="00B60480" w:rsidP="00B604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1237E87" w14:textId="77777777" w:rsidR="00B60480" w:rsidRDefault="00B60480" w:rsidP="00B604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09197F81" w14:textId="150A2469" w:rsidR="00B60480" w:rsidRPr="00EC074E" w:rsidRDefault="00B60480" w:rsidP="00B604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B604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715881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40B584AC" w14:textId="77777777" w:rsidR="00B60480" w:rsidRPr="00EC074E" w:rsidRDefault="00B60480" w:rsidP="00B604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</w:p>
          <w:p w14:paraId="36D02726" w14:textId="77777777" w:rsidR="00B60480" w:rsidRDefault="00B60480" w:rsidP="00B604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00EE876B" w14:textId="77777777" w:rsidR="00B60480" w:rsidRDefault="00B60480" w:rsidP="00B604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7540845" w14:textId="77777777" w:rsidR="00B60480" w:rsidRDefault="00B60480" w:rsidP="00B604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68C07561" w14:textId="77777777" w:rsidR="00B60480" w:rsidRDefault="00B60480" w:rsidP="00B604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3AE8CA9B" w14:textId="7DCE2723" w:rsidR="00B60480" w:rsidRPr="00EC074E" w:rsidRDefault="00B60480" w:rsidP="00B604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B604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715881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2BA40467" w14:textId="77777777" w:rsidR="00B60480" w:rsidRPr="00EC074E" w:rsidRDefault="00B60480" w:rsidP="00B604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</w:p>
          <w:p w14:paraId="28847EA9" w14:textId="77777777" w:rsidR="00B60480" w:rsidRDefault="00B60480" w:rsidP="00B604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1090C03" w14:textId="77777777" w:rsidR="00B60480" w:rsidRDefault="00B60480" w:rsidP="00B604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172A27D4" w14:textId="77777777" w:rsidR="00B60480" w:rsidRDefault="00B60480" w:rsidP="00B604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7FA40048" w14:textId="77777777" w:rsidR="00B60480" w:rsidRDefault="00B60480" w:rsidP="00B604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0E919BF8" w14:textId="4746BBEB" w:rsidR="00B60480" w:rsidRPr="00EC074E" w:rsidRDefault="00B60480" w:rsidP="00B604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B604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715881</w:t>
            </w:r>
          </w:p>
        </w:tc>
      </w:tr>
      <w:tr w:rsidR="00B60480" w:rsidRPr="00EC074E" w14:paraId="41A3635A" w14:textId="77777777" w:rsidTr="00ED3049"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bottom"/>
            <w:hideMark/>
          </w:tcPr>
          <w:p w14:paraId="78064C40" w14:textId="77777777" w:rsidR="00B60480" w:rsidRPr="00EC074E" w:rsidRDefault="00B60480" w:rsidP="00B60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 Подпрограмма «Развитие мер социальной поддержки отдельных категорий граждан» муниципальной программы муниципального образования «Выгорновский сельсовет» Тимского района Курской области «Социальная поддержка граждан»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24A8316F" w14:textId="77777777" w:rsidR="00B60480" w:rsidRPr="00EC074E" w:rsidRDefault="00B60480" w:rsidP="00B6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637D3561" w14:textId="77777777" w:rsidR="00B60480" w:rsidRPr="00EC074E" w:rsidRDefault="00B60480" w:rsidP="00B6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5575C412" w14:textId="77777777" w:rsidR="00B60480" w:rsidRPr="00EC074E" w:rsidRDefault="00B60480" w:rsidP="00B6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21EFCDB8" w14:textId="77777777" w:rsidR="00B60480" w:rsidRPr="00EC074E" w:rsidRDefault="00B60480" w:rsidP="00B6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07B3C3E5" w14:textId="77777777" w:rsidR="00B60480" w:rsidRPr="00EC074E" w:rsidRDefault="00B60480" w:rsidP="00B6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166ED693" w14:textId="77777777" w:rsidR="00B60480" w:rsidRPr="00EC074E" w:rsidRDefault="00B60480" w:rsidP="00B6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352A8997" w14:textId="77777777" w:rsidR="00B60480" w:rsidRPr="00EC074E" w:rsidRDefault="00B60480" w:rsidP="00B6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3BED2492" w14:textId="77777777" w:rsidR="00B60480" w:rsidRPr="00EC074E" w:rsidRDefault="00B60480" w:rsidP="00B6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13A0D028" w14:textId="77777777" w:rsidR="00B60480" w:rsidRPr="00EC074E" w:rsidRDefault="00B60480" w:rsidP="00B6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1B5E3D37" w14:textId="77777777" w:rsidR="00B60480" w:rsidRPr="00EC074E" w:rsidRDefault="00B60480" w:rsidP="00B6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095F20AE" w14:textId="77777777" w:rsidR="00B60480" w:rsidRPr="00EC074E" w:rsidRDefault="00B60480" w:rsidP="00B6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21756172" w14:textId="77777777" w:rsidR="00B60480" w:rsidRPr="00EC074E" w:rsidRDefault="00B60480" w:rsidP="00B6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2F2808AA" w14:textId="77777777" w:rsidR="00B60480" w:rsidRPr="00EC074E" w:rsidRDefault="00B60480" w:rsidP="00B6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2DE128B7" w14:textId="77777777" w:rsidR="00B60480" w:rsidRPr="00EC074E" w:rsidRDefault="00B60480" w:rsidP="00B6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31E3CED8" w14:textId="77777777" w:rsidR="00B60480" w:rsidRPr="00EC074E" w:rsidRDefault="00B60480" w:rsidP="00B6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0B83108F" w14:textId="77777777" w:rsidR="00B60480" w:rsidRPr="00EC074E" w:rsidRDefault="00B60480" w:rsidP="00B6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3E1EFA7E" w14:textId="77777777" w:rsidR="00B60480" w:rsidRPr="00EC074E" w:rsidRDefault="00B60480" w:rsidP="00B6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457C849F" w14:textId="77777777" w:rsidR="00B60480" w:rsidRPr="00EC074E" w:rsidRDefault="00B60480" w:rsidP="00B6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54F8A13A" w14:textId="77777777" w:rsidR="00B60480" w:rsidRPr="00EC074E" w:rsidRDefault="00B60480" w:rsidP="00B6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614E0343" w14:textId="77777777" w:rsidR="00B60480" w:rsidRPr="00EC074E" w:rsidRDefault="00B60480" w:rsidP="00B6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08E00F57" w14:textId="77777777" w:rsidR="00B60480" w:rsidRPr="00EC074E" w:rsidRDefault="00B60480" w:rsidP="00B6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16B92299" w14:textId="77777777" w:rsidR="00B60480" w:rsidRPr="00EC074E" w:rsidRDefault="00B60480" w:rsidP="00B6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5770FE94" w14:textId="77777777" w:rsidR="00B60480" w:rsidRPr="00EC074E" w:rsidRDefault="00B60480" w:rsidP="00B6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24E35A0B" w14:textId="77777777" w:rsidR="00B60480" w:rsidRPr="00EC074E" w:rsidRDefault="00B60480" w:rsidP="00B6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41022F83" w14:textId="77777777" w:rsidR="00B60480" w:rsidRPr="00EC074E" w:rsidRDefault="00B60480" w:rsidP="00B6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0BE5946D" w14:textId="77777777" w:rsidR="00B60480" w:rsidRPr="00EC074E" w:rsidRDefault="00B60480" w:rsidP="00B6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017BD94A" w14:textId="77777777" w:rsidR="00B60480" w:rsidRPr="00EC074E" w:rsidRDefault="00B60480" w:rsidP="00B6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074BAE7F" w14:textId="77777777" w:rsidR="00B60480" w:rsidRPr="00EC074E" w:rsidRDefault="00B60480" w:rsidP="00B6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7D7203F8" w14:textId="77777777" w:rsidR="00B60480" w:rsidRPr="00EC074E" w:rsidRDefault="00B60480" w:rsidP="00B6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1A0F3187" w14:textId="77777777" w:rsidR="00B60480" w:rsidRPr="00EC074E" w:rsidRDefault="00B60480" w:rsidP="00B6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53EBBD9E" w14:textId="77777777" w:rsidR="00B60480" w:rsidRPr="00EC074E" w:rsidRDefault="00B60480" w:rsidP="00B6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15D62B5F" w14:textId="77777777" w:rsidR="00B60480" w:rsidRPr="00EC074E" w:rsidRDefault="00B60480" w:rsidP="00B6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544A8E3D" w14:textId="77777777" w:rsidR="00B60480" w:rsidRPr="00EC074E" w:rsidRDefault="00B60480" w:rsidP="00B6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4B3F92E0" w14:textId="77777777" w:rsidR="00B60480" w:rsidRPr="00EC074E" w:rsidRDefault="00B60480" w:rsidP="00B6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60F2779C" w14:textId="77777777" w:rsidR="00B60480" w:rsidRPr="00EC074E" w:rsidRDefault="00B60480" w:rsidP="00B6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50E38C83" w14:textId="77777777" w:rsidR="00B60480" w:rsidRPr="00EC074E" w:rsidRDefault="00B60480" w:rsidP="00B6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44926C8F" w14:textId="77777777" w:rsidR="00B60480" w:rsidRPr="00EC074E" w:rsidRDefault="00B60480" w:rsidP="00B6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405B842A" w14:textId="77777777" w:rsidR="00B60480" w:rsidRPr="00EC074E" w:rsidRDefault="00B60480" w:rsidP="00B6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11EA0D69" w14:textId="77777777" w:rsidR="00B60480" w:rsidRPr="00EC074E" w:rsidRDefault="00B60480" w:rsidP="00B6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5B1139ED" w14:textId="77777777" w:rsidR="00B60480" w:rsidRPr="00EC074E" w:rsidRDefault="00B60480" w:rsidP="00B6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bottom"/>
          </w:tcPr>
          <w:p w14:paraId="3EE82F8F" w14:textId="77777777" w:rsidR="00B60480" w:rsidRPr="00EC074E" w:rsidRDefault="00B60480" w:rsidP="00B6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70D45298" w14:textId="77777777" w:rsidR="00B60480" w:rsidRPr="00EC074E" w:rsidRDefault="00B60480" w:rsidP="00B604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650FF3D" w14:textId="77777777" w:rsidR="00B60480" w:rsidRDefault="00B60480" w:rsidP="00B604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77F5760A" w14:textId="77777777" w:rsidR="00B60480" w:rsidRDefault="00B60480" w:rsidP="00B604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08C6850C" w14:textId="77777777" w:rsidR="00B60480" w:rsidRDefault="00B60480" w:rsidP="00B604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4941C56" w14:textId="77777777" w:rsidR="00B60480" w:rsidRDefault="00B60480" w:rsidP="00B604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5CBAE1CA" w14:textId="77777777" w:rsidR="00B60480" w:rsidRDefault="00B60480" w:rsidP="00B604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0600760C" w14:textId="77777777" w:rsidR="00B60480" w:rsidRDefault="00B60480" w:rsidP="00B604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2B81068A" w14:textId="77777777" w:rsidR="00B60480" w:rsidRDefault="00B60480" w:rsidP="00B604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5259F7D2" w14:textId="77777777" w:rsidR="00B60480" w:rsidRDefault="00B60480" w:rsidP="00B604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07101CB4" w14:textId="0FE4A9FD" w:rsidR="00B60480" w:rsidRPr="00EC074E" w:rsidRDefault="00B60480" w:rsidP="00B604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B604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715881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2A9AE924" w14:textId="77777777" w:rsidR="00B60480" w:rsidRPr="00EC074E" w:rsidRDefault="00B60480" w:rsidP="00B604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</w:p>
          <w:p w14:paraId="6C583105" w14:textId="77777777" w:rsidR="00B60480" w:rsidRDefault="00B60480" w:rsidP="00B604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320F7792" w14:textId="77777777" w:rsidR="00B60480" w:rsidRDefault="00B60480" w:rsidP="00B604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1DD54807" w14:textId="77777777" w:rsidR="00B60480" w:rsidRDefault="00B60480" w:rsidP="00B604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178B1290" w14:textId="77777777" w:rsidR="00B60480" w:rsidRDefault="00B60480" w:rsidP="00B604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2766F8BB" w14:textId="77777777" w:rsidR="00B60480" w:rsidRDefault="00B60480" w:rsidP="00B604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0711187A" w14:textId="77777777" w:rsidR="00B60480" w:rsidRDefault="00B60480" w:rsidP="00B604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212312AC" w14:textId="77777777" w:rsidR="00B60480" w:rsidRDefault="00B60480" w:rsidP="00B604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08110238" w14:textId="77777777" w:rsidR="00B60480" w:rsidRDefault="00B60480" w:rsidP="00B604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717F1677" w14:textId="599018B7" w:rsidR="00B60480" w:rsidRPr="00EC074E" w:rsidRDefault="00B60480" w:rsidP="00B604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B604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715881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35AE3750" w14:textId="77777777" w:rsidR="00B60480" w:rsidRPr="00EC074E" w:rsidRDefault="00B60480" w:rsidP="00B604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</w:p>
          <w:p w14:paraId="766A4791" w14:textId="77777777" w:rsidR="00B60480" w:rsidRDefault="00B60480" w:rsidP="00B604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0872ACD6" w14:textId="77777777" w:rsidR="00B60480" w:rsidRDefault="00B60480" w:rsidP="00B604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3CEF8649" w14:textId="77777777" w:rsidR="00B60480" w:rsidRDefault="00B60480" w:rsidP="00B604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22B0937C" w14:textId="77777777" w:rsidR="00B60480" w:rsidRDefault="00B60480" w:rsidP="00B604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622184C9" w14:textId="77777777" w:rsidR="00B60480" w:rsidRDefault="00B60480" w:rsidP="00B604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269A0954" w14:textId="77777777" w:rsidR="00B60480" w:rsidRDefault="00B60480" w:rsidP="00B604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7826BA62" w14:textId="77777777" w:rsidR="00B60480" w:rsidRDefault="00B60480" w:rsidP="00B604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431F56E5" w14:textId="77777777" w:rsidR="00B60480" w:rsidRDefault="00B60480" w:rsidP="00B604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22DADED5" w14:textId="00C93C6A" w:rsidR="00B60480" w:rsidRPr="00EC074E" w:rsidRDefault="00B60480" w:rsidP="00B604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B604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715881</w:t>
            </w:r>
          </w:p>
        </w:tc>
      </w:tr>
      <w:tr w:rsidR="00B60480" w:rsidRPr="00EC074E" w14:paraId="22FDEA48" w14:textId="77777777" w:rsidTr="00ED3049"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bottom"/>
            <w:hideMark/>
          </w:tcPr>
          <w:p w14:paraId="34274299" w14:textId="77777777" w:rsidR="00B60480" w:rsidRPr="00EC074E" w:rsidRDefault="00B60480" w:rsidP="00B60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6132A552" w14:textId="77777777" w:rsidR="00B60480" w:rsidRPr="00EC074E" w:rsidRDefault="00B60480" w:rsidP="00B6048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6EFD2E67" w14:textId="77777777" w:rsidR="00B60480" w:rsidRPr="00EC074E" w:rsidRDefault="00B60480" w:rsidP="00B6048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01EA09AD" w14:textId="77777777" w:rsidR="00B60480" w:rsidRPr="00EC074E" w:rsidRDefault="00B60480" w:rsidP="00B6048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0A81E6D3" w14:textId="77777777" w:rsidR="00B60480" w:rsidRPr="00EC074E" w:rsidRDefault="00B60480" w:rsidP="00B6048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3480F03E" w14:textId="77777777" w:rsidR="00B60480" w:rsidRPr="00EC074E" w:rsidRDefault="00B60480" w:rsidP="00B6048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518D3ED9" w14:textId="77777777" w:rsidR="00B60480" w:rsidRPr="00EC074E" w:rsidRDefault="00B60480" w:rsidP="00B6048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32B0EE9A" w14:textId="77777777" w:rsidR="00B60480" w:rsidRPr="00EC074E" w:rsidRDefault="00B60480" w:rsidP="00B6048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C074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48BE4AFC" w14:textId="77777777" w:rsidR="00B60480" w:rsidRPr="00EC074E" w:rsidRDefault="00B60480" w:rsidP="00B6048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474F7280" w14:textId="77777777" w:rsidR="00B60480" w:rsidRPr="00EC074E" w:rsidRDefault="00B60480" w:rsidP="00B6048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4DE860E1" w14:textId="77777777" w:rsidR="00B60480" w:rsidRPr="00EC074E" w:rsidRDefault="00B60480" w:rsidP="00B6048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66D98368" w14:textId="77777777" w:rsidR="00B60480" w:rsidRPr="00EC074E" w:rsidRDefault="00B60480" w:rsidP="00B6048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C074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41932DA8" w14:textId="77777777" w:rsidR="00B60480" w:rsidRPr="00EC074E" w:rsidRDefault="00B60480" w:rsidP="00B6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464B700E" w14:textId="77777777" w:rsidR="00B60480" w:rsidRPr="00EC074E" w:rsidRDefault="00B60480" w:rsidP="00B6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5716A3C0" w14:textId="77777777" w:rsidR="00B60480" w:rsidRPr="00EC074E" w:rsidRDefault="00B60480" w:rsidP="00B6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1A94CE59" w14:textId="77777777" w:rsidR="00B60480" w:rsidRPr="00EC074E" w:rsidRDefault="00B60480" w:rsidP="00B6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bottom"/>
          </w:tcPr>
          <w:p w14:paraId="59BCFEC0" w14:textId="77777777" w:rsidR="00B60480" w:rsidRPr="00EC074E" w:rsidRDefault="00B60480" w:rsidP="00B6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40FB38F5" w14:textId="77777777" w:rsidR="00B60480" w:rsidRPr="00EC074E" w:rsidRDefault="00B60480" w:rsidP="00B604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7B1E5B60" w14:textId="77777777" w:rsidR="00B60480" w:rsidRDefault="00B60480" w:rsidP="00B604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7DF8782A" w14:textId="77777777" w:rsidR="00B60480" w:rsidRDefault="00B60480" w:rsidP="00B604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5C6EC316" w14:textId="56A473BA" w:rsidR="00B60480" w:rsidRPr="00EC074E" w:rsidRDefault="00B60480" w:rsidP="00B604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B604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715881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60E60058" w14:textId="77777777" w:rsidR="00B60480" w:rsidRPr="00EC074E" w:rsidRDefault="00B60480" w:rsidP="00B604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</w:p>
          <w:p w14:paraId="2DD46458" w14:textId="77777777" w:rsidR="00B60480" w:rsidRDefault="00B60480" w:rsidP="00B604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3462D8D5" w14:textId="77777777" w:rsidR="00B60480" w:rsidRDefault="00B60480" w:rsidP="00B604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687FE81C" w14:textId="481A4F59" w:rsidR="00B60480" w:rsidRPr="00EC074E" w:rsidRDefault="00B60480" w:rsidP="00B604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B604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715881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3F0BD62A" w14:textId="77777777" w:rsidR="00B60480" w:rsidRPr="00EC074E" w:rsidRDefault="00B60480" w:rsidP="00B604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</w:p>
          <w:p w14:paraId="610F5182" w14:textId="77777777" w:rsidR="00B60480" w:rsidRDefault="00B60480" w:rsidP="00B604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374260B3" w14:textId="77777777" w:rsidR="00B60480" w:rsidRDefault="00B60480" w:rsidP="00B604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7019A5E3" w14:textId="23B6CF7B" w:rsidR="00B60480" w:rsidRPr="00EC074E" w:rsidRDefault="00B60480" w:rsidP="00B604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B604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715881</w:t>
            </w:r>
          </w:p>
        </w:tc>
      </w:tr>
      <w:tr w:rsidR="00B60480" w:rsidRPr="00EC074E" w14:paraId="005408D8" w14:textId="77777777" w:rsidTr="00ED3049"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bottom"/>
            <w:hideMark/>
          </w:tcPr>
          <w:p w14:paraId="02118688" w14:textId="77777777" w:rsidR="00B60480" w:rsidRPr="00EC074E" w:rsidRDefault="00B60480" w:rsidP="00B60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7562AF9F" w14:textId="77777777" w:rsidR="00B60480" w:rsidRPr="00EC074E" w:rsidRDefault="00B60480" w:rsidP="00B6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65F86B03" w14:textId="77777777" w:rsidR="00B60480" w:rsidRPr="00EC074E" w:rsidRDefault="00B60480" w:rsidP="00B6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062E336D" w14:textId="77777777" w:rsidR="00B60480" w:rsidRPr="00EC074E" w:rsidRDefault="00B60480" w:rsidP="00B6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35778E33" w14:textId="77777777" w:rsidR="00B60480" w:rsidRPr="00EC074E" w:rsidRDefault="00B60480" w:rsidP="00B6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46971DCF" w14:textId="77777777" w:rsidR="00B60480" w:rsidRPr="00EC074E" w:rsidRDefault="00B60480" w:rsidP="00B6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2E5F5B87" w14:textId="77777777" w:rsidR="00B60480" w:rsidRPr="00EC074E" w:rsidRDefault="00B60480" w:rsidP="00B6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1B470EE8" w14:textId="77777777" w:rsidR="00B60480" w:rsidRPr="00EC074E" w:rsidRDefault="00B60480" w:rsidP="00B6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10138AFD" w14:textId="77777777" w:rsidR="00B60480" w:rsidRPr="00EC074E" w:rsidRDefault="00B60480" w:rsidP="00B6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58C7C1EF" w14:textId="77777777" w:rsidR="00B60480" w:rsidRPr="00EC074E" w:rsidRDefault="00B60480" w:rsidP="00B6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0267C63E" w14:textId="77777777" w:rsidR="00B60480" w:rsidRPr="00EC074E" w:rsidRDefault="00B60480" w:rsidP="00B6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622CF8E3" w14:textId="77777777" w:rsidR="00B60480" w:rsidRPr="00EC074E" w:rsidRDefault="00B60480" w:rsidP="00B6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7254F76D" w14:textId="77777777" w:rsidR="00B60480" w:rsidRPr="00EC074E" w:rsidRDefault="00B60480" w:rsidP="00B6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02 2 01 С1445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bottom"/>
          </w:tcPr>
          <w:p w14:paraId="40A51512" w14:textId="77777777" w:rsidR="00B60480" w:rsidRPr="00EC074E" w:rsidRDefault="00B60480" w:rsidP="00B6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6A5B0BCE" w14:textId="77777777" w:rsidR="00B60480" w:rsidRPr="00EC074E" w:rsidRDefault="00B60480" w:rsidP="00B604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5EBB623A" w14:textId="77777777" w:rsidR="00B60480" w:rsidRDefault="00B60480" w:rsidP="00B604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3F7B9329" w14:textId="088483A7" w:rsidR="00B60480" w:rsidRPr="00EC074E" w:rsidRDefault="00B60480" w:rsidP="00B604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B604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715881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5DA84026" w14:textId="77777777" w:rsidR="00B60480" w:rsidRPr="00EC074E" w:rsidRDefault="00B60480" w:rsidP="00B604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</w:p>
          <w:p w14:paraId="7C20E2FE" w14:textId="77777777" w:rsidR="00B60480" w:rsidRDefault="00B60480" w:rsidP="00B604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17B80513" w14:textId="55B42CA0" w:rsidR="00B60480" w:rsidRPr="00EC074E" w:rsidRDefault="00B60480" w:rsidP="00B604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B604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715881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50F82E93" w14:textId="77777777" w:rsidR="00B60480" w:rsidRPr="00EC074E" w:rsidRDefault="00B60480" w:rsidP="00B604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</w:p>
          <w:p w14:paraId="6B474109" w14:textId="77777777" w:rsidR="00B60480" w:rsidRDefault="00B60480" w:rsidP="00B604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64D9530D" w14:textId="14B1278E" w:rsidR="00B60480" w:rsidRPr="00EC074E" w:rsidRDefault="00B60480" w:rsidP="00B604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B604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715881</w:t>
            </w:r>
          </w:p>
        </w:tc>
      </w:tr>
      <w:tr w:rsidR="00B60480" w:rsidRPr="00EC074E" w14:paraId="37591791" w14:textId="77777777" w:rsidTr="00ED3049"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bottom"/>
            <w:hideMark/>
          </w:tcPr>
          <w:p w14:paraId="32E40842" w14:textId="77777777" w:rsidR="00B60480" w:rsidRPr="00EC074E" w:rsidRDefault="00B60480" w:rsidP="00B60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 xml:space="preserve">Социальное обеспечение и иные выплаты населению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711D91E2" w14:textId="77777777" w:rsidR="00B60480" w:rsidRPr="00EC074E" w:rsidRDefault="00B60480" w:rsidP="00B6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16728563" w14:textId="77777777" w:rsidR="00B60480" w:rsidRPr="00EC074E" w:rsidRDefault="00B60480" w:rsidP="00B6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4273EB3A" w14:textId="77777777" w:rsidR="00B60480" w:rsidRPr="00EC074E" w:rsidRDefault="00B60480" w:rsidP="00B6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7413D5C0" w14:textId="77777777" w:rsidR="00B60480" w:rsidRPr="00EC074E" w:rsidRDefault="00B60480" w:rsidP="00B6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37FC241B" w14:textId="77777777" w:rsidR="00B60480" w:rsidRPr="00EC074E" w:rsidRDefault="00B60480" w:rsidP="00B6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5F01F54D" w14:textId="77777777" w:rsidR="00B60480" w:rsidRPr="00EC074E" w:rsidRDefault="00B60480" w:rsidP="00B6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692C6E7A" w14:textId="77777777" w:rsidR="00B60480" w:rsidRPr="00EC074E" w:rsidRDefault="00B60480" w:rsidP="00B6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6897208D" w14:textId="77777777" w:rsidR="00B60480" w:rsidRPr="00EC074E" w:rsidRDefault="00B60480" w:rsidP="00B6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02 2 01 С1445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bottom"/>
            <w:hideMark/>
          </w:tcPr>
          <w:p w14:paraId="08C8A016" w14:textId="77777777" w:rsidR="00B60480" w:rsidRPr="00EC074E" w:rsidRDefault="00B60480" w:rsidP="00B6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EC07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29B60238" w14:textId="77777777" w:rsidR="00B60480" w:rsidRPr="00EC074E" w:rsidRDefault="00B60480" w:rsidP="00B604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332ED31D" w14:textId="467FE587" w:rsidR="00B60480" w:rsidRPr="00EC074E" w:rsidRDefault="00B60480" w:rsidP="00B604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B604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715881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7E1D1DFF" w14:textId="77777777" w:rsidR="00B60480" w:rsidRPr="00EC074E" w:rsidRDefault="00B60480" w:rsidP="00B604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</w:p>
          <w:p w14:paraId="2896B47C" w14:textId="3E14CA08" w:rsidR="00B60480" w:rsidRPr="00EC074E" w:rsidRDefault="00B60480" w:rsidP="00B604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B604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715881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4F9508AF" w14:textId="77777777" w:rsidR="00B60480" w:rsidRPr="00EC074E" w:rsidRDefault="00B60480" w:rsidP="00B604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</w:p>
          <w:p w14:paraId="0B257729" w14:textId="237AF845" w:rsidR="00B60480" w:rsidRPr="00EC074E" w:rsidRDefault="00B60480" w:rsidP="00B604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B604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715881</w:t>
            </w:r>
          </w:p>
        </w:tc>
      </w:tr>
    </w:tbl>
    <w:p w14:paraId="6CD3E673" w14:textId="77777777" w:rsidR="00E407B7" w:rsidRDefault="00E407B7" w:rsidP="0060118F">
      <w:pPr>
        <w:spacing w:after="0" w:line="240" w:lineRule="auto"/>
        <w:ind w:left="5103"/>
        <w:jc w:val="right"/>
        <w:rPr>
          <w:rFonts w:ascii="Times New Roman" w:eastAsia="Times New Roman" w:hAnsi="Times New Roman"/>
          <w:kern w:val="0"/>
          <w:lang w:eastAsia="zh-CN"/>
        </w:rPr>
      </w:pPr>
    </w:p>
    <w:p w14:paraId="6E377E46" w14:textId="77777777" w:rsidR="00E407B7" w:rsidRDefault="00E407B7" w:rsidP="0060118F">
      <w:pPr>
        <w:spacing w:after="0" w:line="240" w:lineRule="auto"/>
        <w:ind w:left="5103"/>
        <w:jc w:val="right"/>
        <w:rPr>
          <w:rFonts w:ascii="Times New Roman" w:eastAsia="Times New Roman" w:hAnsi="Times New Roman"/>
          <w:kern w:val="0"/>
          <w:lang w:eastAsia="zh-CN"/>
        </w:rPr>
      </w:pPr>
    </w:p>
    <w:p w14:paraId="71779F52" w14:textId="77777777" w:rsidR="00E407B7" w:rsidRDefault="00E407B7" w:rsidP="0060118F">
      <w:pPr>
        <w:spacing w:after="0" w:line="240" w:lineRule="auto"/>
        <w:ind w:left="5103"/>
        <w:jc w:val="right"/>
        <w:rPr>
          <w:rFonts w:ascii="Times New Roman" w:eastAsia="Times New Roman" w:hAnsi="Times New Roman"/>
          <w:kern w:val="0"/>
          <w:lang w:eastAsia="zh-CN"/>
        </w:rPr>
      </w:pPr>
    </w:p>
    <w:p w14:paraId="38CA0929" w14:textId="77777777" w:rsidR="00E407B7" w:rsidRDefault="00E407B7" w:rsidP="0060118F">
      <w:pPr>
        <w:spacing w:after="0" w:line="240" w:lineRule="auto"/>
        <w:ind w:left="5103"/>
        <w:jc w:val="right"/>
        <w:rPr>
          <w:rFonts w:ascii="Times New Roman" w:eastAsia="Times New Roman" w:hAnsi="Times New Roman"/>
          <w:kern w:val="0"/>
          <w:lang w:eastAsia="zh-CN"/>
        </w:rPr>
      </w:pPr>
    </w:p>
    <w:p w14:paraId="39BE6CD2" w14:textId="77777777" w:rsidR="00E407B7" w:rsidRDefault="00E407B7" w:rsidP="0060118F">
      <w:pPr>
        <w:spacing w:after="0" w:line="240" w:lineRule="auto"/>
        <w:ind w:left="5103"/>
        <w:jc w:val="right"/>
        <w:rPr>
          <w:rFonts w:ascii="Times New Roman" w:eastAsia="Times New Roman" w:hAnsi="Times New Roman"/>
          <w:kern w:val="0"/>
          <w:lang w:eastAsia="zh-CN"/>
        </w:rPr>
      </w:pPr>
    </w:p>
    <w:p w14:paraId="0FDB2B0D" w14:textId="77777777" w:rsidR="00E407B7" w:rsidRDefault="00E407B7" w:rsidP="0060118F">
      <w:pPr>
        <w:spacing w:after="0" w:line="240" w:lineRule="auto"/>
        <w:ind w:left="5103"/>
        <w:jc w:val="right"/>
        <w:rPr>
          <w:rFonts w:ascii="Times New Roman" w:eastAsia="Times New Roman" w:hAnsi="Times New Roman"/>
          <w:kern w:val="0"/>
          <w:lang w:eastAsia="zh-CN"/>
        </w:rPr>
      </w:pPr>
    </w:p>
    <w:p w14:paraId="72013128" w14:textId="77777777" w:rsidR="00E407B7" w:rsidRDefault="00E407B7" w:rsidP="0060118F">
      <w:pPr>
        <w:spacing w:after="0" w:line="240" w:lineRule="auto"/>
        <w:ind w:left="5103"/>
        <w:jc w:val="right"/>
        <w:rPr>
          <w:rFonts w:ascii="Times New Roman" w:eastAsia="Times New Roman" w:hAnsi="Times New Roman"/>
          <w:kern w:val="0"/>
          <w:lang w:eastAsia="zh-CN"/>
        </w:rPr>
      </w:pPr>
    </w:p>
    <w:p w14:paraId="319E4DFC" w14:textId="77777777" w:rsidR="00E407B7" w:rsidRDefault="00E407B7" w:rsidP="0060118F">
      <w:pPr>
        <w:spacing w:after="0" w:line="240" w:lineRule="auto"/>
        <w:ind w:left="5103"/>
        <w:jc w:val="right"/>
        <w:rPr>
          <w:rFonts w:ascii="Times New Roman" w:eastAsia="Times New Roman" w:hAnsi="Times New Roman"/>
          <w:kern w:val="0"/>
          <w:lang w:eastAsia="zh-CN"/>
        </w:rPr>
      </w:pPr>
    </w:p>
    <w:p w14:paraId="4538596C" w14:textId="77777777" w:rsidR="00E407B7" w:rsidRDefault="00E407B7" w:rsidP="0060118F">
      <w:pPr>
        <w:spacing w:after="0" w:line="240" w:lineRule="auto"/>
        <w:ind w:left="5103"/>
        <w:jc w:val="right"/>
        <w:rPr>
          <w:rFonts w:ascii="Times New Roman" w:eastAsia="Times New Roman" w:hAnsi="Times New Roman"/>
          <w:kern w:val="0"/>
          <w:lang w:eastAsia="zh-CN"/>
        </w:rPr>
      </w:pPr>
    </w:p>
    <w:p w14:paraId="20549483" w14:textId="77777777" w:rsidR="00E407B7" w:rsidRDefault="00E407B7" w:rsidP="0060118F">
      <w:pPr>
        <w:spacing w:after="0" w:line="240" w:lineRule="auto"/>
        <w:ind w:left="5103"/>
        <w:jc w:val="right"/>
        <w:rPr>
          <w:rFonts w:ascii="Times New Roman" w:eastAsia="Times New Roman" w:hAnsi="Times New Roman"/>
          <w:kern w:val="0"/>
          <w:lang w:eastAsia="zh-CN"/>
        </w:rPr>
      </w:pPr>
    </w:p>
    <w:p w14:paraId="05FDE5FA" w14:textId="77777777" w:rsidR="00E407B7" w:rsidRDefault="00E407B7" w:rsidP="0060118F">
      <w:pPr>
        <w:spacing w:after="0" w:line="240" w:lineRule="auto"/>
        <w:ind w:left="5103"/>
        <w:jc w:val="right"/>
        <w:rPr>
          <w:rFonts w:ascii="Times New Roman" w:eastAsia="Times New Roman" w:hAnsi="Times New Roman"/>
          <w:kern w:val="0"/>
          <w:lang w:eastAsia="zh-CN"/>
        </w:rPr>
      </w:pPr>
    </w:p>
    <w:p w14:paraId="6E50B74A" w14:textId="77777777" w:rsidR="00E407B7" w:rsidRDefault="00E407B7" w:rsidP="0060118F">
      <w:pPr>
        <w:spacing w:after="0" w:line="240" w:lineRule="auto"/>
        <w:ind w:left="5103"/>
        <w:jc w:val="right"/>
        <w:rPr>
          <w:rFonts w:ascii="Times New Roman" w:eastAsia="Times New Roman" w:hAnsi="Times New Roman"/>
          <w:kern w:val="0"/>
          <w:lang w:eastAsia="zh-CN"/>
        </w:rPr>
      </w:pPr>
    </w:p>
    <w:p w14:paraId="42733639" w14:textId="77777777" w:rsidR="00E407B7" w:rsidRDefault="00E407B7" w:rsidP="0060118F">
      <w:pPr>
        <w:spacing w:after="0" w:line="240" w:lineRule="auto"/>
        <w:ind w:left="5103"/>
        <w:jc w:val="right"/>
        <w:rPr>
          <w:rFonts w:ascii="Times New Roman" w:eastAsia="Times New Roman" w:hAnsi="Times New Roman"/>
          <w:kern w:val="0"/>
          <w:lang w:eastAsia="zh-CN"/>
        </w:rPr>
      </w:pPr>
    </w:p>
    <w:p w14:paraId="253A9936" w14:textId="77777777" w:rsidR="00E407B7" w:rsidRDefault="00E407B7" w:rsidP="0060118F">
      <w:pPr>
        <w:spacing w:after="0" w:line="240" w:lineRule="auto"/>
        <w:ind w:left="5103"/>
        <w:jc w:val="right"/>
        <w:rPr>
          <w:rFonts w:ascii="Times New Roman" w:eastAsia="Times New Roman" w:hAnsi="Times New Roman"/>
          <w:kern w:val="0"/>
          <w:lang w:eastAsia="zh-CN"/>
        </w:rPr>
      </w:pPr>
    </w:p>
    <w:p w14:paraId="3206ED38" w14:textId="77777777" w:rsidR="00E407B7" w:rsidRDefault="00E407B7" w:rsidP="0060118F">
      <w:pPr>
        <w:spacing w:after="0" w:line="240" w:lineRule="auto"/>
        <w:ind w:left="5103"/>
        <w:jc w:val="right"/>
        <w:rPr>
          <w:rFonts w:ascii="Times New Roman" w:eastAsia="Times New Roman" w:hAnsi="Times New Roman"/>
          <w:kern w:val="0"/>
          <w:lang w:eastAsia="zh-CN"/>
        </w:rPr>
      </w:pPr>
    </w:p>
    <w:p w14:paraId="516E0BFA" w14:textId="77777777" w:rsidR="00E407B7" w:rsidRDefault="00E407B7" w:rsidP="0060118F">
      <w:pPr>
        <w:spacing w:after="0" w:line="240" w:lineRule="auto"/>
        <w:ind w:left="5103"/>
        <w:jc w:val="right"/>
        <w:rPr>
          <w:rFonts w:ascii="Times New Roman" w:eastAsia="Times New Roman" w:hAnsi="Times New Roman"/>
          <w:kern w:val="0"/>
          <w:lang w:eastAsia="zh-CN"/>
        </w:rPr>
      </w:pPr>
    </w:p>
    <w:p w14:paraId="580C29F8" w14:textId="77777777" w:rsidR="00E407B7" w:rsidRDefault="00E407B7" w:rsidP="0060118F">
      <w:pPr>
        <w:spacing w:after="0" w:line="240" w:lineRule="auto"/>
        <w:ind w:left="5103"/>
        <w:jc w:val="right"/>
        <w:rPr>
          <w:rFonts w:ascii="Times New Roman" w:eastAsia="Times New Roman" w:hAnsi="Times New Roman"/>
          <w:kern w:val="0"/>
          <w:lang w:eastAsia="zh-CN"/>
        </w:rPr>
      </w:pPr>
    </w:p>
    <w:p w14:paraId="1D39F801" w14:textId="77777777" w:rsidR="00E407B7" w:rsidRDefault="00E407B7" w:rsidP="0060118F">
      <w:pPr>
        <w:spacing w:after="0" w:line="240" w:lineRule="auto"/>
        <w:ind w:left="5103"/>
        <w:jc w:val="right"/>
        <w:rPr>
          <w:rFonts w:ascii="Times New Roman" w:eastAsia="Times New Roman" w:hAnsi="Times New Roman"/>
          <w:kern w:val="0"/>
          <w:lang w:eastAsia="zh-CN"/>
        </w:rPr>
      </w:pPr>
    </w:p>
    <w:p w14:paraId="21444D44" w14:textId="77777777" w:rsidR="00E407B7" w:rsidRDefault="00E407B7" w:rsidP="0060118F">
      <w:pPr>
        <w:spacing w:after="0" w:line="240" w:lineRule="auto"/>
        <w:ind w:left="5103"/>
        <w:jc w:val="right"/>
        <w:rPr>
          <w:rFonts w:ascii="Times New Roman" w:eastAsia="Times New Roman" w:hAnsi="Times New Roman"/>
          <w:kern w:val="0"/>
          <w:lang w:eastAsia="zh-CN"/>
        </w:rPr>
      </w:pPr>
    </w:p>
    <w:p w14:paraId="599E7DE3" w14:textId="77777777" w:rsidR="00E407B7" w:rsidRDefault="00E407B7" w:rsidP="0060118F">
      <w:pPr>
        <w:spacing w:after="0" w:line="240" w:lineRule="auto"/>
        <w:ind w:left="5103"/>
        <w:jc w:val="right"/>
        <w:rPr>
          <w:rFonts w:ascii="Times New Roman" w:eastAsia="Times New Roman" w:hAnsi="Times New Roman"/>
          <w:kern w:val="0"/>
          <w:lang w:eastAsia="zh-CN"/>
        </w:rPr>
      </w:pPr>
    </w:p>
    <w:p w14:paraId="13C0A205" w14:textId="77777777" w:rsidR="00E407B7" w:rsidRDefault="00E407B7" w:rsidP="0060118F">
      <w:pPr>
        <w:spacing w:after="0" w:line="240" w:lineRule="auto"/>
        <w:ind w:left="5103"/>
        <w:jc w:val="right"/>
        <w:rPr>
          <w:rFonts w:ascii="Times New Roman" w:eastAsia="Times New Roman" w:hAnsi="Times New Roman"/>
          <w:kern w:val="0"/>
          <w:lang w:eastAsia="zh-CN"/>
        </w:rPr>
      </w:pPr>
    </w:p>
    <w:p w14:paraId="0514315D" w14:textId="77777777" w:rsidR="00E407B7" w:rsidRDefault="00E407B7" w:rsidP="0060118F">
      <w:pPr>
        <w:spacing w:after="0" w:line="240" w:lineRule="auto"/>
        <w:ind w:left="5103"/>
        <w:jc w:val="right"/>
        <w:rPr>
          <w:rFonts w:ascii="Times New Roman" w:eastAsia="Times New Roman" w:hAnsi="Times New Roman"/>
          <w:kern w:val="0"/>
          <w:lang w:eastAsia="zh-CN"/>
        </w:rPr>
      </w:pPr>
    </w:p>
    <w:p w14:paraId="5B037743" w14:textId="77777777" w:rsidR="00E407B7" w:rsidRDefault="00E407B7" w:rsidP="0060118F">
      <w:pPr>
        <w:spacing w:after="0" w:line="240" w:lineRule="auto"/>
        <w:ind w:left="5103"/>
        <w:jc w:val="right"/>
        <w:rPr>
          <w:rFonts w:ascii="Times New Roman" w:eastAsia="Times New Roman" w:hAnsi="Times New Roman"/>
          <w:kern w:val="0"/>
          <w:lang w:eastAsia="zh-CN"/>
        </w:rPr>
      </w:pPr>
    </w:p>
    <w:p w14:paraId="27BE6324" w14:textId="77777777" w:rsidR="00E407B7" w:rsidRDefault="00E407B7" w:rsidP="0060118F">
      <w:pPr>
        <w:spacing w:after="0" w:line="240" w:lineRule="auto"/>
        <w:ind w:left="5103"/>
        <w:jc w:val="right"/>
        <w:rPr>
          <w:rFonts w:ascii="Times New Roman" w:eastAsia="Times New Roman" w:hAnsi="Times New Roman"/>
          <w:kern w:val="0"/>
          <w:lang w:eastAsia="zh-CN"/>
        </w:rPr>
      </w:pPr>
    </w:p>
    <w:p w14:paraId="43C8AA60" w14:textId="77777777" w:rsidR="00E407B7" w:rsidRDefault="00E407B7" w:rsidP="0060118F">
      <w:pPr>
        <w:spacing w:after="0" w:line="240" w:lineRule="auto"/>
        <w:ind w:left="5103"/>
        <w:jc w:val="right"/>
        <w:rPr>
          <w:rFonts w:ascii="Times New Roman" w:eastAsia="Times New Roman" w:hAnsi="Times New Roman"/>
          <w:kern w:val="0"/>
          <w:lang w:eastAsia="zh-CN"/>
        </w:rPr>
      </w:pPr>
    </w:p>
    <w:p w14:paraId="321E8E80" w14:textId="77777777" w:rsidR="00E407B7" w:rsidRDefault="00E407B7" w:rsidP="0060118F">
      <w:pPr>
        <w:spacing w:after="0" w:line="240" w:lineRule="auto"/>
        <w:ind w:left="5103"/>
        <w:jc w:val="right"/>
        <w:rPr>
          <w:rFonts w:ascii="Times New Roman" w:eastAsia="Times New Roman" w:hAnsi="Times New Roman"/>
          <w:kern w:val="0"/>
          <w:lang w:eastAsia="zh-CN"/>
        </w:rPr>
      </w:pPr>
    </w:p>
    <w:p w14:paraId="0F591CF5" w14:textId="77777777" w:rsidR="00E407B7" w:rsidRDefault="00E407B7" w:rsidP="0060118F">
      <w:pPr>
        <w:spacing w:after="0" w:line="240" w:lineRule="auto"/>
        <w:ind w:left="5103"/>
        <w:jc w:val="right"/>
        <w:rPr>
          <w:rFonts w:ascii="Times New Roman" w:eastAsia="Times New Roman" w:hAnsi="Times New Roman"/>
          <w:kern w:val="0"/>
          <w:lang w:eastAsia="zh-CN"/>
        </w:rPr>
      </w:pPr>
    </w:p>
    <w:p w14:paraId="0C4F3FE9" w14:textId="77777777" w:rsidR="00E407B7" w:rsidRDefault="00E407B7" w:rsidP="0060118F">
      <w:pPr>
        <w:spacing w:after="0" w:line="240" w:lineRule="auto"/>
        <w:ind w:left="5103"/>
        <w:jc w:val="right"/>
        <w:rPr>
          <w:rFonts w:ascii="Times New Roman" w:eastAsia="Times New Roman" w:hAnsi="Times New Roman"/>
          <w:kern w:val="0"/>
          <w:lang w:eastAsia="zh-CN"/>
        </w:rPr>
      </w:pPr>
    </w:p>
    <w:p w14:paraId="3B258192" w14:textId="77777777" w:rsidR="00E407B7" w:rsidRDefault="00E407B7" w:rsidP="0060118F">
      <w:pPr>
        <w:spacing w:after="0" w:line="240" w:lineRule="auto"/>
        <w:ind w:left="5103"/>
        <w:jc w:val="right"/>
        <w:rPr>
          <w:rFonts w:ascii="Times New Roman" w:eastAsia="Times New Roman" w:hAnsi="Times New Roman"/>
          <w:kern w:val="0"/>
          <w:lang w:eastAsia="zh-CN"/>
        </w:rPr>
      </w:pPr>
    </w:p>
    <w:p w14:paraId="7C9075FF" w14:textId="77777777" w:rsidR="00E407B7" w:rsidRDefault="00E407B7" w:rsidP="0060118F">
      <w:pPr>
        <w:spacing w:after="0" w:line="240" w:lineRule="auto"/>
        <w:ind w:left="5103"/>
        <w:jc w:val="right"/>
        <w:rPr>
          <w:rFonts w:ascii="Times New Roman" w:eastAsia="Times New Roman" w:hAnsi="Times New Roman"/>
          <w:kern w:val="0"/>
          <w:lang w:eastAsia="zh-CN"/>
        </w:rPr>
      </w:pPr>
    </w:p>
    <w:p w14:paraId="53485F7E" w14:textId="77777777" w:rsidR="00E407B7" w:rsidRDefault="00E407B7" w:rsidP="0060118F">
      <w:pPr>
        <w:spacing w:after="0" w:line="240" w:lineRule="auto"/>
        <w:ind w:left="5103"/>
        <w:jc w:val="right"/>
        <w:rPr>
          <w:rFonts w:ascii="Times New Roman" w:eastAsia="Times New Roman" w:hAnsi="Times New Roman"/>
          <w:kern w:val="0"/>
          <w:lang w:eastAsia="zh-CN"/>
        </w:rPr>
      </w:pPr>
    </w:p>
    <w:p w14:paraId="601AAAEB" w14:textId="77777777" w:rsidR="00E407B7" w:rsidRDefault="00E407B7" w:rsidP="0060118F">
      <w:pPr>
        <w:spacing w:after="0" w:line="240" w:lineRule="auto"/>
        <w:ind w:left="5103"/>
        <w:jc w:val="right"/>
        <w:rPr>
          <w:rFonts w:ascii="Times New Roman" w:eastAsia="Times New Roman" w:hAnsi="Times New Roman"/>
          <w:kern w:val="0"/>
          <w:lang w:eastAsia="zh-CN"/>
        </w:rPr>
      </w:pPr>
    </w:p>
    <w:p w14:paraId="1BB00BB1" w14:textId="77777777" w:rsidR="00E407B7" w:rsidRDefault="00E407B7" w:rsidP="0060118F">
      <w:pPr>
        <w:spacing w:after="0" w:line="240" w:lineRule="auto"/>
        <w:ind w:left="5103"/>
        <w:jc w:val="right"/>
        <w:rPr>
          <w:rFonts w:ascii="Times New Roman" w:eastAsia="Times New Roman" w:hAnsi="Times New Roman"/>
          <w:kern w:val="0"/>
          <w:lang w:eastAsia="zh-CN"/>
        </w:rPr>
      </w:pPr>
    </w:p>
    <w:p w14:paraId="389C14E9" w14:textId="77777777" w:rsidR="00E407B7" w:rsidRDefault="00E407B7" w:rsidP="0060118F">
      <w:pPr>
        <w:spacing w:after="0" w:line="240" w:lineRule="auto"/>
        <w:ind w:left="5103"/>
        <w:jc w:val="right"/>
        <w:rPr>
          <w:rFonts w:ascii="Times New Roman" w:eastAsia="Times New Roman" w:hAnsi="Times New Roman"/>
          <w:kern w:val="0"/>
          <w:lang w:eastAsia="zh-CN"/>
        </w:rPr>
      </w:pPr>
    </w:p>
    <w:p w14:paraId="29466CB9" w14:textId="77777777" w:rsidR="00E407B7" w:rsidRDefault="00E407B7" w:rsidP="0060118F">
      <w:pPr>
        <w:spacing w:after="0" w:line="240" w:lineRule="auto"/>
        <w:ind w:left="5103"/>
        <w:jc w:val="right"/>
        <w:rPr>
          <w:rFonts w:ascii="Times New Roman" w:eastAsia="Times New Roman" w:hAnsi="Times New Roman"/>
          <w:kern w:val="0"/>
          <w:lang w:eastAsia="zh-CN"/>
        </w:rPr>
      </w:pPr>
    </w:p>
    <w:p w14:paraId="782096FA" w14:textId="77777777" w:rsidR="00E407B7" w:rsidRDefault="00E407B7" w:rsidP="0060118F">
      <w:pPr>
        <w:spacing w:after="0" w:line="240" w:lineRule="auto"/>
        <w:ind w:left="5103"/>
        <w:jc w:val="right"/>
        <w:rPr>
          <w:rFonts w:ascii="Times New Roman" w:eastAsia="Times New Roman" w:hAnsi="Times New Roman"/>
          <w:kern w:val="0"/>
          <w:lang w:eastAsia="zh-CN"/>
        </w:rPr>
      </w:pPr>
    </w:p>
    <w:p w14:paraId="43F93D95" w14:textId="77777777" w:rsidR="00E407B7" w:rsidRDefault="00E407B7" w:rsidP="0060118F">
      <w:pPr>
        <w:spacing w:after="0" w:line="240" w:lineRule="auto"/>
        <w:ind w:left="5103"/>
        <w:jc w:val="right"/>
        <w:rPr>
          <w:rFonts w:ascii="Times New Roman" w:eastAsia="Times New Roman" w:hAnsi="Times New Roman"/>
          <w:kern w:val="0"/>
          <w:lang w:eastAsia="zh-CN"/>
        </w:rPr>
      </w:pPr>
    </w:p>
    <w:p w14:paraId="1397D750" w14:textId="77777777" w:rsidR="00E407B7" w:rsidRDefault="00E407B7" w:rsidP="0060118F">
      <w:pPr>
        <w:spacing w:after="0" w:line="240" w:lineRule="auto"/>
        <w:ind w:left="5103"/>
        <w:jc w:val="right"/>
        <w:rPr>
          <w:rFonts w:ascii="Times New Roman" w:eastAsia="Times New Roman" w:hAnsi="Times New Roman"/>
          <w:kern w:val="0"/>
          <w:lang w:eastAsia="zh-CN"/>
        </w:rPr>
      </w:pPr>
    </w:p>
    <w:p w14:paraId="01DEA24D" w14:textId="77777777" w:rsidR="00E407B7" w:rsidRDefault="00E407B7" w:rsidP="0060118F">
      <w:pPr>
        <w:spacing w:after="0" w:line="240" w:lineRule="auto"/>
        <w:ind w:left="5103"/>
        <w:jc w:val="right"/>
        <w:rPr>
          <w:rFonts w:ascii="Times New Roman" w:eastAsia="Times New Roman" w:hAnsi="Times New Roman"/>
          <w:kern w:val="0"/>
          <w:lang w:eastAsia="zh-CN"/>
        </w:rPr>
      </w:pPr>
    </w:p>
    <w:p w14:paraId="3EBD8FD3" w14:textId="77777777" w:rsidR="00E407B7" w:rsidRDefault="00E407B7" w:rsidP="0060118F">
      <w:pPr>
        <w:spacing w:after="0" w:line="240" w:lineRule="auto"/>
        <w:ind w:left="5103"/>
        <w:jc w:val="right"/>
        <w:rPr>
          <w:rFonts w:ascii="Times New Roman" w:eastAsia="Times New Roman" w:hAnsi="Times New Roman"/>
          <w:kern w:val="0"/>
          <w:lang w:eastAsia="zh-CN"/>
        </w:rPr>
      </w:pPr>
    </w:p>
    <w:p w14:paraId="78D62595" w14:textId="77777777" w:rsidR="00E407B7" w:rsidRDefault="00E407B7" w:rsidP="0060118F">
      <w:pPr>
        <w:spacing w:after="0" w:line="240" w:lineRule="auto"/>
        <w:ind w:left="5103"/>
        <w:jc w:val="right"/>
        <w:rPr>
          <w:rFonts w:ascii="Times New Roman" w:eastAsia="Times New Roman" w:hAnsi="Times New Roman"/>
          <w:kern w:val="0"/>
          <w:lang w:eastAsia="zh-CN"/>
        </w:rPr>
      </w:pPr>
    </w:p>
    <w:p w14:paraId="49346720" w14:textId="77777777" w:rsidR="00E407B7" w:rsidRDefault="00E407B7" w:rsidP="0060118F">
      <w:pPr>
        <w:spacing w:after="0" w:line="240" w:lineRule="auto"/>
        <w:ind w:left="5103"/>
        <w:jc w:val="right"/>
        <w:rPr>
          <w:rFonts w:ascii="Times New Roman" w:eastAsia="Times New Roman" w:hAnsi="Times New Roman"/>
          <w:kern w:val="0"/>
          <w:lang w:eastAsia="zh-CN"/>
        </w:rPr>
      </w:pPr>
    </w:p>
    <w:p w14:paraId="1482BC65" w14:textId="77777777" w:rsidR="00E407B7" w:rsidRDefault="00E407B7" w:rsidP="0060118F">
      <w:pPr>
        <w:spacing w:after="0" w:line="240" w:lineRule="auto"/>
        <w:ind w:left="5103"/>
        <w:jc w:val="right"/>
        <w:rPr>
          <w:rFonts w:ascii="Times New Roman" w:eastAsia="Times New Roman" w:hAnsi="Times New Roman"/>
          <w:kern w:val="0"/>
          <w:lang w:eastAsia="zh-CN"/>
        </w:rPr>
      </w:pPr>
    </w:p>
    <w:p w14:paraId="79379F5C" w14:textId="77777777" w:rsidR="00E407B7" w:rsidRDefault="00E407B7" w:rsidP="0060118F">
      <w:pPr>
        <w:spacing w:after="0" w:line="240" w:lineRule="auto"/>
        <w:ind w:left="5103"/>
        <w:jc w:val="right"/>
        <w:rPr>
          <w:rFonts w:ascii="Times New Roman" w:eastAsia="Times New Roman" w:hAnsi="Times New Roman"/>
          <w:kern w:val="0"/>
          <w:lang w:eastAsia="zh-CN"/>
        </w:rPr>
      </w:pPr>
    </w:p>
    <w:p w14:paraId="4A1B3B03" w14:textId="77777777" w:rsidR="00E407B7" w:rsidRDefault="00E407B7" w:rsidP="0060118F">
      <w:pPr>
        <w:spacing w:after="0" w:line="240" w:lineRule="auto"/>
        <w:ind w:left="5103"/>
        <w:jc w:val="right"/>
        <w:rPr>
          <w:rFonts w:ascii="Times New Roman" w:eastAsia="Times New Roman" w:hAnsi="Times New Roman"/>
          <w:kern w:val="0"/>
          <w:lang w:eastAsia="zh-CN"/>
        </w:rPr>
      </w:pPr>
    </w:p>
    <w:p w14:paraId="37A2069B" w14:textId="77777777" w:rsidR="00E407B7" w:rsidRDefault="00E407B7" w:rsidP="0060118F">
      <w:pPr>
        <w:spacing w:after="0" w:line="240" w:lineRule="auto"/>
        <w:ind w:left="5103"/>
        <w:jc w:val="right"/>
        <w:rPr>
          <w:rFonts w:ascii="Times New Roman" w:eastAsia="Times New Roman" w:hAnsi="Times New Roman"/>
          <w:kern w:val="0"/>
          <w:lang w:eastAsia="zh-CN"/>
        </w:rPr>
      </w:pPr>
    </w:p>
    <w:p w14:paraId="1A1ACE59" w14:textId="77777777" w:rsidR="00E407B7" w:rsidRDefault="00E407B7" w:rsidP="0060118F">
      <w:pPr>
        <w:spacing w:after="0" w:line="240" w:lineRule="auto"/>
        <w:ind w:left="5103"/>
        <w:jc w:val="right"/>
        <w:rPr>
          <w:rFonts w:ascii="Times New Roman" w:eastAsia="Times New Roman" w:hAnsi="Times New Roman"/>
          <w:kern w:val="0"/>
          <w:lang w:eastAsia="zh-CN"/>
        </w:rPr>
      </w:pPr>
    </w:p>
    <w:p w14:paraId="4E82DE11" w14:textId="77777777" w:rsidR="00E407B7" w:rsidRDefault="00E407B7" w:rsidP="0060118F">
      <w:pPr>
        <w:spacing w:after="0" w:line="240" w:lineRule="auto"/>
        <w:ind w:left="5103"/>
        <w:jc w:val="right"/>
        <w:rPr>
          <w:rFonts w:ascii="Times New Roman" w:eastAsia="Times New Roman" w:hAnsi="Times New Roman"/>
          <w:kern w:val="0"/>
          <w:lang w:eastAsia="zh-CN"/>
        </w:rPr>
      </w:pPr>
    </w:p>
    <w:p w14:paraId="1CD1AE3E" w14:textId="77777777" w:rsidR="00E407B7" w:rsidRDefault="00E407B7" w:rsidP="0060118F">
      <w:pPr>
        <w:spacing w:after="0" w:line="240" w:lineRule="auto"/>
        <w:ind w:left="5103"/>
        <w:jc w:val="right"/>
        <w:rPr>
          <w:rFonts w:ascii="Times New Roman" w:eastAsia="Times New Roman" w:hAnsi="Times New Roman"/>
          <w:kern w:val="0"/>
          <w:lang w:eastAsia="zh-CN"/>
        </w:rPr>
      </w:pPr>
    </w:p>
    <w:p w14:paraId="753D5C86" w14:textId="77777777" w:rsidR="00E407B7" w:rsidRDefault="00E407B7" w:rsidP="0060118F">
      <w:pPr>
        <w:spacing w:after="0" w:line="240" w:lineRule="auto"/>
        <w:ind w:left="5103"/>
        <w:jc w:val="right"/>
        <w:rPr>
          <w:rFonts w:ascii="Times New Roman" w:eastAsia="Times New Roman" w:hAnsi="Times New Roman"/>
          <w:kern w:val="0"/>
          <w:lang w:eastAsia="zh-CN"/>
        </w:rPr>
      </w:pPr>
    </w:p>
    <w:p w14:paraId="5B6FA4DA" w14:textId="77777777" w:rsidR="00E407B7" w:rsidRDefault="00E407B7" w:rsidP="0060118F">
      <w:pPr>
        <w:spacing w:after="0" w:line="240" w:lineRule="auto"/>
        <w:ind w:left="5103"/>
        <w:jc w:val="right"/>
        <w:rPr>
          <w:rFonts w:ascii="Times New Roman" w:eastAsia="Times New Roman" w:hAnsi="Times New Roman"/>
          <w:kern w:val="0"/>
          <w:lang w:eastAsia="zh-CN"/>
        </w:rPr>
      </w:pPr>
    </w:p>
    <w:p w14:paraId="51EE3EF6" w14:textId="77777777" w:rsidR="00E407B7" w:rsidRDefault="00E407B7" w:rsidP="0060118F">
      <w:pPr>
        <w:spacing w:after="0" w:line="240" w:lineRule="auto"/>
        <w:ind w:left="5103"/>
        <w:jc w:val="right"/>
        <w:rPr>
          <w:rFonts w:ascii="Times New Roman" w:eastAsia="Times New Roman" w:hAnsi="Times New Roman"/>
          <w:kern w:val="0"/>
          <w:lang w:eastAsia="zh-CN"/>
        </w:rPr>
      </w:pPr>
    </w:p>
    <w:p w14:paraId="5A8FA47B" w14:textId="77777777" w:rsidR="00E407B7" w:rsidRDefault="00E407B7" w:rsidP="0060118F">
      <w:pPr>
        <w:spacing w:after="0" w:line="240" w:lineRule="auto"/>
        <w:ind w:left="5103"/>
        <w:jc w:val="right"/>
        <w:rPr>
          <w:rFonts w:ascii="Times New Roman" w:eastAsia="Times New Roman" w:hAnsi="Times New Roman"/>
          <w:kern w:val="0"/>
          <w:lang w:eastAsia="zh-CN"/>
        </w:rPr>
      </w:pPr>
    </w:p>
    <w:p w14:paraId="1E54637B" w14:textId="77777777" w:rsidR="00E407B7" w:rsidRDefault="00E407B7" w:rsidP="0060118F">
      <w:pPr>
        <w:spacing w:after="0" w:line="240" w:lineRule="auto"/>
        <w:ind w:left="5103"/>
        <w:jc w:val="right"/>
        <w:rPr>
          <w:rFonts w:ascii="Times New Roman" w:eastAsia="Times New Roman" w:hAnsi="Times New Roman"/>
          <w:kern w:val="0"/>
          <w:lang w:eastAsia="zh-CN"/>
        </w:rPr>
      </w:pPr>
    </w:p>
    <w:p w14:paraId="3415CF4D" w14:textId="26793183" w:rsidR="0060118F" w:rsidRPr="001A57C9" w:rsidRDefault="0060118F" w:rsidP="0060118F">
      <w:pPr>
        <w:spacing w:after="0" w:line="240" w:lineRule="auto"/>
        <w:ind w:left="5103"/>
        <w:jc w:val="right"/>
        <w:rPr>
          <w:rFonts w:ascii="Times New Roman" w:eastAsia="Times New Roman" w:hAnsi="Times New Roman"/>
          <w:kern w:val="0"/>
          <w:lang w:eastAsia="zh-CN"/>
        </w:rPr>
      </w:pPr>
      <w:r w:rsidRPr="001A57C9">
        <w:rPr>
          <w:rFonts w:ascii="Times New Roman" w:eastAsia="Times New Roman" w:hAnsi="Times New Roman"/>
          <w:kern w:val="0"/>
          <w:lang w:eastAsia="zh-CN"/>
        </w:rPr>
        <w:lastRenderedPageBreak/>
        <w:t>Приложение №</w:t>
      </w:r>
      <w:r>
        <w:rPr>
          <w:rFonts w:ascii="Times New Roman" w:eastAsia="Times New Roman" w:hAnsi="Times New Roman"/>
          <w:kern w:val="0"/>
          <w:lang w:eastAsia="zh-CN"/>
        </w:rPr>
        <w:t>5</w:t>
      </w:r>
    </w:p>
    <w:p w14:paraId="43BE87D3" w14:textId="77777777" w:rsidR="0060118F" w:rsidRPr="001A57C9" w:rsidRDefault="0060118F" w:rsidP="0060118F">
      <w:pPr>
        <w:spacing w:after="0" w:line="240" w:lineRule="auto"/>
        <w:ind w:left="5103"/>
        <w:jc w:val="right"/>
        <w:rPr>
          <w:rFonts w:ascii="Times New Roman" w:eastAsia="Times New Roman" w:hAnsi="Times New Roman"/>
          <w:kern w:val="0"/>
          <w:lang w:eastAsia="zh-CN"/>
        </w:rPr>
      </w:pPr>
      <w:r>
        <w:rPr>
          <w:rFonts w:ascii="Times New Roman" w:eastAsia="Times New Roman" w:hAnsi="Times New Roman"/>
          <w:kern w:val="0"/>
          <w:lang w:eastAsia="zh-CN"/>
        </w:rPr>
        <w:t xml:space="preserve">к </w:t>
      </w:r>
      <w:r w:rsidRPr="001A57C9">
        <w:rPr>
          <w:rFonts w:ascii="Times New Roman" w:eastAsia="Times New Roman" w:hAnsi="Times New Roman"/>
          <w:kern w:val="0"/>
          <w:lang w:eastAsia="zh-CN"/>
        </w:rPr>
        <w:t>Решени</w:t>
      </w:r>
      <w:r>
        <w:rPr>
          <w:rFonts w:ascii="Times New Roman" w:eastAsia="Times New Roman" w:hAnsi="Times New Roman"/>
          <w:kern w:val="0"/>
          <w:lang w:eastAsia="zh-CN"/>
        </w:rPr>
        <w:t>ю</w:t>
      </w:r>
      <w:r w:rsidRPr="001A57C9">
        <w:rPr>
          <w:rFonts w:ascii="Times New Roman" w:eastAsia="Times New Roman" w:hAnsi="Times New Roman"/>
          <w:kern w:val="0"/>
          <w:lang w:eastAsia="zh-CN"/>
        </w:rPr>
        <w:t xml:space="preserve"> Собрания депутатов</w:t>
      </w:r>
    </w:p>
    <w:p w14:paraId="7F6D9519" w14:textId="77777777" w:rsidR="0060118F" w:rsidRPr="001A57C9" w:rsidRDefault="0060118F" w:rsidP="0060118F">
      <w:pPr>
        <w:spacing w:after="0" w:line="240" w:lineRule="auto"/>
        <w:ind w:left="5103"/>
        <w:jc w:val="right"/>
        <w:rPr>
          <w:rFonts w:ascii="Times New Roman" w:eastAsia="Times New Roman" w:hAnsi="Times New Roman"/>
          <w:kern w:val="0"/>
          <w:lang w:eastAsia="zh-CN"/>
        </w:rPr>
      </w:pPr>
      <w:r w:rsidRPr="001A57C9">
        <w:rPr>
          <w:rFonts w:ascii="Times New Roman" w:eastAsia="Times New Roman" w:hAnsi="Times New Roman"/>
          <w:kern w:val="0"/>
          <w:lang w:eastAsia="zh-CN"/>
        </w:rPr>
        <w:t>Выгорновского сельсовета</w:t>
      </w:r>
    </w:p>
    <w:p w14:paraId="29FDCC0E" w14:textId="5160A98A" w:rsidR="0060118F" w:rsidRPr="001A57C9" w:rsidRDefault="0060118F" w:rsidP="0060118F">
      <w:pPr>
        <w:spacing w:after="0" w:line="240" w:lineRule="auto"/>
        <w:ind w:left="5103"/>
        <w:jc w:val="right"/>
        <w:rPr>
          <w:rFonts w:ascii="Times New Roman" w:eastAsia="Times New Roman" w:hAnsi="Times New Roman"/>
          <w:kern w:val="0"/>
          <w:sz w:val="20"/>
          <w:szCs w:val="20"/>
          <w:lang w:eastAsia="zh-CN"/>
        </w:rPr>
      </w:pPr>
      <w:r w:rsidRPr="001A57C9">
        <w:rPr>
          <w:rFonts w:ascii="Times New Roman" w:eastAsia="Times New Roman" w:hAnsi="Times New Roman"/>
          <w:kern w:val="0"/>
          <w:sz w:val="20"/>
          <w:szCs w:val="20"/>
          <w:lang w:eastAsia="zh-CN"/>
        </w:rPr>
        <w:t xml:space="preserve">от </w:t>
      </w:r>
      <w:r>
        <w:rPr>
          <w:rFonts w:ascii="Times New Roman" w:eastAsia="Times New Roman" w:hAnsi="Times New Roman"/>
          <w:kern w:val="0"/>
          <w:sz w:val="20"/>
          <w:szCs w:val="20"/>
          <w:lang w:eastAsia="zh-CN"/>
        </w:rPr>
        <w:t>16.12.</w:t>
      </w:r>
      <w:r w:rsidRPr="001A57C9">
        <w:rPr>
          <w:rFonts w:ascii="Times New Roman" w:eastAsia="Times New Roman" w:hAnsi="Times New Roman"/>
          <w:kern w:val="0"/>
          <w:sz w:val="20"/>
          <w:szCs w:val="20"/>
          <w:lang w:eastAsia="zh-CN"/>
        </w:rPr>
        <w:t>202</w:t>
      </w:r>
      <w:r>
        <w:rPr>
          <w:rFonts w:ascii="Times New Roman" w:eastAsia="Times New Roman" w:hAnsi="Times New Roman"/>
          <w:kern w:val="0"/>
          <w:sz w:val="20"/>
          <w:szCs w:val="20"/>
          <w:lang w:eastAsia="zh-CN"/>
        </w:rPr>
        <w:t>4</w:t>
      </w:r>
      <w:r w:rsidRPr="001A57C9">
        <w:rPr>
          <w:rFonts w:ascii="Times New Roman" w:eastAsia="Times New Roman" w:hAnsi="Times New Roman"/>
          <w:kern w:val="0"/>
          <w:sz w:val="20"/>
          <w:szCs w:val="20"/>
          <w:lang w:eastAsia="zh-CN"/>
        </w:rPr>
        <w:t xml:space="preserve"> года №</w:t>
      </w:r>
      <w:r>
        <w:rPr>
          <w:rFonts w:ascii="Times New Roman" w:eastAsia="Times New Roman" w:hAnsi="Times New Roman"/>
          <w:kern w:val="0"/>
          <w:sz w:val="20"/>
          <w:szCs w:val="20"/>
          <w:lang w:eastAsia="zh-CN"/>
        </w:rPr>
        <w:t>187</w:t>
      </w:r>
    </w:p>
    <w:p w14:paraId="088A0530" w14:textId="6A373071" w:rsidR="0060118F" w:rsidRPr="0026038E" w:rsidRDefault="0060118F" w:rsidP="0060118F">
      <w:pPr>
        <w:spacing w:after="0" w:line="240" w:lineRule="auto"/>
        <w:ind w:left="5103"/>
        <w:jc w:val="right"/>
        <w:rPr>
          <w:rFonts w:ascii="Times New Roman" w:eastAsia="Times New Roman" w:hAnsi="Times New Roman"/>
          <w:kern w:val="0"/>
          <w:sz w:val="24"/>
          <w:szCs w:val="24"/>
          <w:lang w:eastAsia="zh-CN"/>
        </w:rPr>
      </w:pPr>
      <w:r w:rsidRPr="001A57C9">
        <w:rPr>
          <w:rFonts w:ascii="Times New Roman" w:eastAsia="Times New Roman" w:hAnsi="Times New Roman"/>
          <w:kern w:val="0"/>
          <w:lang w:eastAsia="zh-CN"/>
        </w:rPr>
        <w:t>«О бюджете муниципального образования                                                                                                  «Выгорновский сельсовет» Тимского района Курской области на 202</w:t>
      </w:r>
      <w:r>
        <w:rPr>
          <w:rFonts w:ascii="Times New Roman" w:eastAsia="Times New Roman" w:hAnsi="Times New Roman"/>
          <w:kern w:val="0"/>
          <w:lang w:eastAsia="zh-CN"/>
        </w:rPr>
        <w:t>5</w:t>
      </w:r>
      <w:r w:rsidRPr="001A57C9">
        <w:rPr>
          <w:rFonts w:ascii="Times New Roman" w:eastAsia="Times New Roman" w:hAnsi="Times New Roman"/>
          <w:kern w:val="0"/>
          <w:lang w:eastAsia="zh-CN"/>
        </w:rPr>
        <w:t xml:space="preserve"> год и на плановый период 202</w:t>
      </w:r>
      <w:r>
        <w:rPr>
          <w:rFonts w:ascii="Times New Roman" w:eastAsia="Times New Roman" w:hAnsi="Times New Roman"/>
          <w:kern w:val="0"/>
          <w:lang w:eastAsia="zh-CN"/>
        </w:rPr>
        <w:t>6</w:t>
      </w:r>
      <w:r w:rsidRPr="001A57C9">
        <w:rPr>
          <w:rFonts w:ascii="Times New Roman" w:eastAsia="Times New Roman" w:hAnsi="Times New Roman"/>
          <w:kern w:val="0"/>
          <w:lang w:eastAsia="zh-CN"/>
        </w:rPr>
        <w:t xml:space="preserve"> и 202</w:t>
      </w:r>
      <w:r>
        <w:rPr>
          <w:rFonts w:ascii="Times New Roman" w:eastAsia="Times New Roman" w:hAnsi="Times New Roman"/>
          <w:kern w:val="0"/>
          <w:lang w:eastAsia="zh-CN"/>
        </w:rPr>
        <w:t>7</w:t>
      </w:r>
      <w:r w:rsidRPr="001A57C9">
        <w:rPr>
          <w:rFonts w:ascii="Times New Roman" w:eastAsia="Times New Roman" w:hAnsi="Times New Roman"/>
          <w:kern w:val="0"/>
          <w:lang w:eastAsia="zh-CN"/>
        </w:rPr>
        <w:t xml:space="preserve"> годов</w:t>
      </w:r>
    </w:p>
    <w:p w14:paraId="31F5BC95" w14:textId="77777777" w:rsidR="0060118F" w:rsidRPr="0026038E" w:rsidRDefault="0060118F" w:rsidP="0060118F">
      <w:pPr>
        <w:spacing w:after="0" w:line="240" w:lineRule="auto"/>
        <w:jc w:val="right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p w14:paraId="3B50782C" w14:textId="77777777" w:rsidR="0060118F" w:rsidRPr="0026038E" w:rsidRDefault="0060118F" w:rsidP="0060118F">
      <w:pPr>
        <w:spacing w:after="0" w:line="240" w:lineRule="auto"/>
        <w:ind w:left="5245"/>
        <w:jc w:val="both"/>
        <w:rPr>
          <w:rFonts w:ascii="Times New Roman" w:eastAsia="Times New Roman" w:hAnsi="Times New Roman"/>
          <w:kern w:val="0"/>
          <w:sz w:val="24"/>
          <w:szCs w:val="24"/>
          <w:lang w:eastAsia="zh-CN"/>
        </w:rPr>
      </w:pPr>
    </w:p>
    <w:p w14:paraId="191EF3DF" w14:textId="77777777" w:rsidR="0060118F" w:rsidRPr="0026038E" w:rsidRDefault="0060118F" w:rsidP="0060118F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26038E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бюджета муниципального образования</w:t>
      </w:r>
    </w:p>
    <w:p w14:paraId="537E7B37" w14:textId="765226DD" w:rsidR="0060118F" w:rsidRPr="0026038E" w:rsidRDefault="0060118F" w:rsidP="0060118F">
      <w:pPr>
        <w:widowControl w:val="0"/>
        <w:tabs>
          <w:tab w:val="left" w:pos="0"/>
        </w:tabs>
        <w:spacing w:after="0" w:line="100" w:lineRule="atLeast"/>
        <w:ind w:firstLine="567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zh-CN"/>
        </w:rPr>
      </w:pPr>
      <w:r w:rsidRPr="0026038E">
        <w:rPr>
          <w:rFonts w:ascii="Times New Roman" w:eastAsia="Times New Roman" w:hAnsi="Times New Roman"/>
          <w:b/>
          <w:kern w:val="0"/>
          <w:sz w:val="28"/>
          <w:szCs w:val="28"/>
          <w:lang w:eastAsia="zh-CN"/>
        </w:rPr>
        <w:t>на 202</w:t>
      </w:r>
      <w:r>
        <w:rPr>
          <w:rFonts w:ascii="Times New Roman" w:eastAsia="Times New Roman" w:hAnsi="Times New Roman"/>
          <w:b/>
          <w:kern w:val="0"/>
          <w:sz w:val="28"/>
          <w:szCs w:val="28"/>
          <w:lang w:eastAsia="zh-CN"/>
        </w:rPr>
        <w:t>5</w:t>
      </w:r>
      <w:r w:rsidRPr="0026038E">
        <w:rPr>
          <w:rFonts w:ascii="Times New Roman" w:eastAsia="Times New Roman" w:hAnsi="Times New Roman"/>
          <w:b/>
          <w:kern w:val="0"/>
          <w:sz w:val="28"/>
          <w:szCs w:val="28"/>
          <w:lang w:eastAsia="zh-CN"/>
        </w:rPr>
        <w:t xml:space="preserve"> год и на плановый период 202</w:t>
      </w:r>
      <w:r>
        <w:rPr>
          <w:rFonts w:ascii="Times New Roman" w:eastAsia="Times New Roman" w:hAnsi="Times New Roman"/>
          <w:b/>
          <w:kern w:val="0"/>
          <w:sz w:val="28"/>
          <w:szCs w:val="28"/>
          <w:lang w:eastAsia="zh-CN"/>
        </w:rPr>
        <w:t>6</w:t>
      </w:r>
      <w:r w:rsidRPr="0026038E">
        <w:rPr>
          <w:rFonts w:ascii="Times New Roman" w:eastAsia="Times New Roman" w:hAnsi="Times New Roman"/>
          <w:b/>
          <w:kern w:val="0"/>
          <w:sz w:val="28"/>
          <w:szCs w:val="28"/>
          <w:lang w:eastAsia="zh-CN"/>
        </w:rPr>
        <w:t xml:space="preserve"> и 202</w:t>
      </w:r>
      <w:r>
        <w:rPr>
          <w:rFonts w:ascii="Times New Roman" w:eastAsia="Times New Roman" w:hAnsi="Times New Roman"/>
          <w:b/>
          <w:kern w:val="0"/>
          <w:sz w:val="28"/>
          <w:szCs w:val="28"/>
          <w:lang w:eastAsia="zh-CN"/>
        </w:rPr>
        <w:t>7</w:t>
      </w:r>
      <w:r w:rsidRPr="0026038E">
        <w:rPr>
          <w:rFonts w:ascii="Times New Roman" w:eastAsia="Times New Roman" w:hAnsi="Times New Roman"/>
          <w:b/>
          <w:kern w:val="0"/>
          <w:sz w:val="28"/>
          <w:szCs w:val="28"/>
          <w:lang w:eastAsia="zh-CN"/>
        </w:rPr>
        <w:t>годов</w:t>
      </w:r>
    </w:p>
    <w:p w14:paraId="3649D894" w14:textId="77777777" w:rsidR="0060118F" w:rsidRPr="0026038E" w:rsidRDefault="0060118F" w:rsidP="0060118F">
      <w:pPr>
        <w:spacing w:after="0" w:line="240" w:lineRule="auto"/>
        <w:ind w:left="708"/>
        <w:jc w:val="both"/>
        <w:rPr>
          <w:rFonts w:ascii="Times New Roman" w:eastAsia="Times New Roman" w:hAnsi="Times New Roman"/>
          <w:kern w:val="0"/>
          <w:sz w:val="24"/>
          <w:szCs w:val="24"/>
          <w:lang w:eastAsia="zh-CN"/>
        </w:rPr>
      </w:pPr>
    </w:p>
    <w:p w14:paraId="4A06794F" w14:textId="77777777" w:rsidR="0060118F" w:rsidRPr="0026038E" w:rsidRDefault="0060118F" w:rsidP="0060118F">
      <w:pPr>
        <w:spacing w:after="0" w:line="240" w:lineRule="auto"/>
        <w:jc w:val="right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26038E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(рублей)</w:t>
      </w:r>
    </w:p>
    <w:tbl>
      <w:tblPr>
        <w:tblW w:w="15104" w:type="dxa"/>
        <w:tblInd w:w="-601" w:type="dxa"/>
        <w:tblLook w:val="04A0" w:firstRow="1" w:lastRow="0" w:firstColumn="1" w:lastColumn="0" w:noHBand="0" w:noVBand="1"/>
      </w:tblPr>
      <w:tblGrid>
        <w:gridCol w:w="4635"/>
        <w:gridCol w:w="1675"/>
        <w:gridCol w:w="705"/>
        <w:gridCol w:w="1093"/>
        <w:gridCol w:w="15"/>
        <w:gridCol w:w="1056"/>
        <w:gridCol w:w="1185"/>
        <w:gridCol w:w="1185"/>
        <w:gridCol w:w="1185"/>
        <w:gridCol w:w="1185"/>
        <w:gridCol w:w="1185"/>
      </w:tblGrid>
      <w:tr w:rsidR="0060118F" w:rsidRPr="0026038E" w14:paraId="6E28613F" w14:textId="77777777" w:rsidTr="00ED3049">
        <w:trPr>
          <w:gridAfter w:val="4"/>
          <w:wAfter w:w="4740" w:type="dxa"/>
          <w:trHeight w:val="210"/>
        </w:trPr>
        <w:tc>
          <w:tcPr>
            <w:tcW w:w="4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68B9D7" w14:textId="77777777" w:rsidR="0060118F" w:rsidRPr="0026038E" w:rsidRDefault="0060118F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  <w:r w:rsidRPr="0026038E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AE6DC2" w14:textId="77777777" w:rsidR="0060118F" w:rsidRPr="0026038E" w:rsidRDefault="0060118F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  <w:r w:rsidRPr="0026038E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7B580AC" w14:textId="77777777" w:rsidR="0060118F" w:rsidRPr="0026038E" w:rsidRDefault="0060118F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  <w:r w:rsidRPr="0026038E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160E1E" w14:textId="77777777" w:rsidR="0060118F" w:rsidRPr="0026038E" w:rsidRDefault="0060118F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  <w:r w:rsidRPr="0026038E"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  <w:t>сумма</w:t>
            </w:r>
          </w:p>
        </w:tc>
      </w:tr>
      <w:tr w:rsidR="0060118F" w:rsidRPr="0026038E" w14:paraId="5152E5B6" w14:textId="77777777" w:rsidTr="00ED3049">
        <w:trPr>
          <w:gridAfter w:val="4"/>
          <w:wAfter w:w="4740" w:type="dxa"/>
          <w:trHeight w:val="5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27B19D" w14:textId="77777777" w:rsidR="0060118F" w:rsidRPr="0026038E" w:rsidRDefault="0060118F" w:rsidP="00ED3049">
            <w:pPr>
              <w:spacing w:after="0" w:line="256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D59419" w14:textId="77777777" w:rsidR="0060118F" w:rsidRPr="0026038E" w:rsidRDefault="0060118F" w:rsidP="00ED3049">
            <w:pPr>
              <w:spacing w:after="0" w:line="256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F6888" w14:textId="77777777" w:rsidR="0060118F" w:rsidRPr="0026038E" w:rsidRDefault="0060118F" w:rsidP="00ED3049">
            <w:pPr>
              <w:spacing w:after="0" w:line="256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57A2782" w14:textId="77777777" w:rsidR="0060118F" w:rsidRPr="0026038E" w:rsidRDefault="0060118F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A4A9AF6" w14:textId="77777777" w:rsidR="0060118F" w:rsidRPr="0026038E" w:rsidRDefault="0060118F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B27CF92" w14:textId="77777777" w:rsidR="0060118F" w:rsidRPr="0026038E" w:rsidRDefault="0060118F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</w:p>
        </w:tc>
      </w:tr>
      <w:tr w:rsidR="0060118F" w:rsidRPr="0026038E" w14:paraId="7D865306" w14:textId="77777777" w:rsidTr="00ED3049">
        <w:trPr>
          <w:gridAfter w:val="4"/>
          <w:wAfter w:w="4740" w:type="dxa"/>
          <w:trHeight w:val="2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435081" w14:textId="77777777" w:rsidR="0060118F" w:rsidRPr="0026038E" w:rsidRDefault="0060118F" w:rsidP="00ED3049">
            <w:pPr>
              <w:spacing w:after="0" w:line="256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745973" w14:textId="77777777" w:rsidR="0060118F" w:rsidRPr="0026038E" w:rsidRDefault="0060118F" w:rsidP="00ED3049">
            <w:pPr>
              <w:spacing w:after="0" w:line="256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882E4" w14:textId="77777777" w:rsidR="0060118F" w:rsidRPr="0026038E" w:rsidRDefault="0060118F" w:rsidP="00ED3049">
            <w:pPr>
              <w:spacing w:after="0" w:line="256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2572B" w14:textId="3ADF3DC7" w:rsidR="0060118F" w:rsidRPr="0026038E" w:rsidRDefault="0060118F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  <w:r w:rsidRPr="0026038E"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  <w:t>202</w:t>
            </w: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6EDA8" w14:textId="59C97DC6" w:rsidR="0060118F" w:rsidRPr="0026038E" w:rsidRDefault="0060118F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  <w:r w:rsidRPr="0026038E"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  <w:t>202</w:t>
            </w: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8021F" w14:textId="501587DD" w:rsidR="0060118F" w:rsidRPr="0026038E" w:rsidRDefault="0060118F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  <w:r w:rsidRPr="0026038E"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  <w:t>202</w:t>
            </w: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  <w:t>7</w:t>
            </w:r>
          </w:p>
        </w:tc>
      </w:tr>
      <w:tr w:rsidR="0060118F" w:rsidRPr="0026038E" w14:paraId="7F3C9D11" w14:textId="77777777" w:rsidTr="00ED3049">
        <w:trPr>
          <w:gridAfter w:val="4"/>
          <w:wAfter w:w="4740" w:type="dxa"/>
        </w:trPr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2BFF73" w14:textId="77777777" w:rsidR="0060118F" w:rsidRPr="0026038E" w:rsidRDefault="0060118F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  <w:r w:rsidRPr="0026038E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F39268" w14:textId="77777777" w:rsidR="0060118F" w:rsidRPr="0026038E" w:rsidRDefault="0060118F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  <w:r w:rsidRPr="0026038E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2445907" w14:textId="77777777" w:rsidR="0060118F" w:rsidRPr="0026038E" w:rsidRDefault="0060118F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  <w:r w:rsidRPr="0026038E"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1832B1" w14:textId="77777777" w:rsidR="0060118F" w:rsidRPr="0026038E" w:rsidRDefault="0060118F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  <w:r w:rsidRPr="0026038E"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25D7F46" w14:textId="77777777" w:rsidR="0060118F" w:rsidRPr="0026038E" w:rsidRDefault="0060118F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  <w:r w:rsidRPr="0026038E"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E88B82" w14:textId="77777777" w:rsidR="0060118F" w:rsidRPr="0026038E" w:rsidRDefault="0060118F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  <w:r w:rsidRPr="0026038E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</w:tr>
      <w:tr w:rsidR="0060118F" w:rsidRPr="0026038E" w14:paraId="08336E23" w14:textId="77777777" w:rsidTr="00ED3049">
        <w:trPr>
          <w:gridAfter w:val="4"/>
          <w:wAfter w:w="4740" w:type="dxa"/>
        </w:trPr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6280C6" w14:textId="77777777" w:rsidR="0060118F" w:rsidRPr="0026038E" w:rsidRDefault="0060118F" w:rsidP="00ED30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zh-CN"/>
              </w:rPr>
            </w:pPr>
            <w:r w:rsidRPr="0026038E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F2FF7B" w14:textId="77777777" w:rsidR="0060118F" w:rsidRPr="0026038E" w:rsidRDefault="0060118F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3FB319" w14:textId="77777777" w:rsidR="0060118F" w:rsidRPr="0026038E" w:rsidRDefault="0060118F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BC6C6BD" w14:textId="72EE3D7B" w:rsidR="0060118F" w:rsidRPr="0026038E" w:rsidRDefault="00123C32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  <w:t>6103104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3C2EF7E" w14:textId="0F3960C5" w:rsidR="0060118F" w:rsidRPr="0026038E" w:rsidRDefault="0060118F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 w:rsidRPr="0026038E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  <w:t>5</w:t>
            </w:r>
            <w:r w:rsidR="00123C32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  <w:t>895763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86A7C67" w14:textId="7A202FDB" w:rsidR="0060118F" w:rsidRPr="0026038E" w:rsidRDefault="0060118F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 w:rsidRPr="0026038E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  <w:t>5</w:t>
            </w:r>
            <w:r w:rsidR="00123C32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  <w:t>927953</w:t>
            </w:r>
          </w:p>
        </w:tc>
      </w:tr>
      <w:tr w:rsidR="0060118F" w:rsidRPr="0026038E" w14:paraId="68C9CC4A" w14:textId="77777777" w:rsidTr="00ED3049">
        <w:trPr>
          <w:gridAfter w:val="4"/>
          <w:wAfter w:w="4740" w:type="dxa"/>
        </w:trPr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14EBB7" w14:textId="77777777" w:rsidR="0060118F" w:rsidRPr="0026038E" w:rsidRDefault="0060118F" w:rsidP="00ED30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</w:rPr>
            </w:pPr>
            <w:r w:rsidRPr="0026038E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A38B66" w14:textId="77777777" w:rsidR="0060118F" w:rsidRPr="0026038E" w:rsidRDefault="0060118F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277935" w14:textId="77777777" w:rsidR="0060118F" w:rsidRPr="0026038E" w:rsidRDefault="0060118F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61C617" w14:textId="77777777" w:rsidR="0060118F" w:rsidRPr="0026038E" w:rsidRDefault="0060118F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0F9200B" w14:textId="38DD1911" w:rsidR="0060118F" w:rsidRPr="0026038E" w:rsidRDefault="00123C32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  <w:t>142956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04F2EF9" w14:textId="7F57D6A7" w:rsidR="0060118F" w:rsidRPr="0026038E" w:rsidRDefault="00123C32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  <w:t>287209</w:t>
            </w:r>
          </w:p>
        </w:tc>
      </w:tr>
      <w:tr w:rsidR="0060118F" w:rsidRPr="0026038E" w14:paraId="4AA9FD60" w14:textId="77777777" w:rsidTr="00ED3049">
        <w:trPr>
          <w:gridAfter w:val="4"/>
          <w:wAfter w:w="4740" w:type="dxa"/>
        </w:trPr>
        <w:tc>
          <w:tcPr>
            <w:tcW w:w="4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AF17D0" w14:textId="77777777" w:rsidR="0060118F" w:rsidRPr="0026038E" w:rsidRDefault="0060118F" w:rsidP="00ED30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 w:rsidRPr="0026038E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Муниципальная программа муниципального образования «Выгорновский сельсовет» Тимского района Курской области «Социальная поддержка граждан»</w:t>
            </w:r>
          </w:p>
        </w:tc>
        <w:tc>
          <w:tcPr>
            <w:tcW w:w="1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3153BC" w14:textId="77777777" w:rsidR="0060118F" w:rsidRPr="0026038E" w:rsidRDefault="0060118F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 w:rsidRPr="0026038E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76656F3" w14:textId="77777777" w:rsidR="0060118F" w:rsidRPr="0026038E" w:rsidRDefault="0060118F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C22614C" w14:textId="71C74C18" w:rsidR="0060118F" w:rsidRPr="0026038E" w:rsidRDefault="00123C32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  <w:t>715881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DFB8337" w14:textId="50193B24" w:rsidR="0060118F" w:rsidRPr="0026038E" w:rsidRDefault="00123C32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  <w:t>715881</w:t>
            </w: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E5B052" w14:textId="425585CE" w:rsidR="0060118F" w:rsidRPr="0026038E" w:rsidRDefault="00123C32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  <w:t>715881</w:t>
            </w:r>
          </w:p>
        </w:tc>
      </w:tr>
      <w:tr w:rsidR="00123C32" w:rsidRPr="0026038E" w14:paraId="7A42DA73" w14:textId="77777777" w:rsidTr="00ED3049">
        <w:trPr>
          <w:gridAfter w:val="4"/>
          <w:wAfter w:w="4740" w:type="dxa"/>
        </w:trPr>
        <w:tc>
          <w:tcPr>
            <w:tcW w:w="4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6A1F91" w14:textId="77777777" w:rsidR="00123C32" w:rsidRPr="0026038E" w:rsidRDefault="00123C32" w:rsidP="00123C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  <w:r w:rsidRPr="0026038E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 Подпрограмма «Развитие мер социальной поддержки отдельных категорий граждан» муниципальной программы муниципального образования «Выгорновский сельсовет» Тимского района Курской области «Социальная поддержка граждан»</w:t>
            </w:r>
          </w:p>
        </w:tc>
        <w:tc>
          <w:tcPr>
            <w:tcW w:w="1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49F9C1" w14:textId="77777777" w:rsidR="00123C32" w:rsidRPr="0026038E" w:rsidRDefault="00123C32" w:rsidP="00123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  <w:r w:rsidRPr="0026038E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0FF5987" w14:textId="77777777" w:rsidR="00123C32" w:rsidRPr="0026038E" w:rsidRDefault="00123C32" w:rsidP="00123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F1A3F8D" w14:textId="34FD09A2" w:rsidR="00123C32" w:rsidRPr="00123C32" w:rsidRDefault="00123C32" w:rsidP="00123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  <w:r w:rsidRPr="00123C32"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  <w:t>715881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D04BDD8" w14:textId="1D0559D8" w:rsidR="00123C32" w:rsidRPr="00123C32" w:rsidRDefault="00123C32" w:rsidP="00123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  <w:r w:rsidRPr="00123C32"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  <w:t>715881</w:t>
            </w: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9F3D518" w14:textId="506827C8" w:rsidR="00123C32" w:rsidRPr="00123C32" w:rsidRDefault="00123C32" w:rsidP="00123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  <w:r w:rsidRPr="00123C32"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  <w:t>715881</w:t>
            </w:r>
          </w:p>
        </w:tc>
      </w:tr>
      <w:tr w:rsidR="00123C32" w:rsidRPr="0026038E" w14:paraId="43907B72" w14:textId="77777777" w:rsidTr="00ED3049">
        <w:trPr>
          <w:gridAfter w:val="4"/>
          <w:wAfter w:w="4740" w:type="dxa"/>
        </w:trPr>
        <w:tc>
          <w:tcPr>
            <w:tcW w:w="4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C35AB8" w14:textId="77777777" w:rsidR="00123C32" w:rsidRPr="0026038E" w:rsidRDefault="00123C32" w:rsidP="00123C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26038E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1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7C493D" w14:textId="77777777" w:rsidR="00123C32" w:rsidRPr="0026038E" w:rsidRDefault="00123C32" w:rsidP="00123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26038E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112A7DD" w14:textId="77777777" w:rsidR="00123C32" w:rsidRPr="0026038E" w:rsidRDefault="00123C32" w:rsidP="00123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3BEA91F" w14:textId="73D089CA" w:rsidR="00123C32" w:rsidRPr="00123C32" w:rsidRDefault="00123C32" w:rsidP="00123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  <w:r w:rsidRPr="00123C32"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  <w:t>715881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46AC9F4" w14:textId="7FC37C34" w:rsidR="00123C32" w:rsidRPr="00123C32" w:rsidRDefault="00123C32" w:rsidP="00123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  <w:r w:rsidRPr="00123C32"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  <w:t>715881</w:t>
            </w: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FD25840" w14:textId="2D7834AC" w:rsidR="00123C32" w:rsidRPr="00123C32" w:rsidRDefault="00123C32" w:rsidP="00123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  <w:r w:rsidRPr="00123C32"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  <w:t>715881</w:t>
            </w:r>
          </w:p>
        </w:tc>
      </w:tr>
      <w:tr w:rsidR="00123C32" w:rsidRPr="0026038E" w14:paraId="05B76375" w14:textId="77777777" w:rsidTr="00ED3049">
        <w:trPr>
          <w:gridAfter w:val="4"/>
          <w:wAfter w:w="4740" w:type="dxa"/>
          <w:trHeight w:val="398"/>
        </w:trPr>
        <w:tc>
          <w:tcPr>
            <w:tcW w:w="4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DCA958" w14:textId="77777777" w:rsidR="00123C32" w:rsidRPr="0026038E" w:rsidRDefault="00123C32" w:rsidP="00123C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  <w:r w:rsidRPr="0026038E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1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596225" w14:textId="77777777" w:rsidR="00123C32" w:rsidRPr="0026038E" w:rsidRDefault="00123C32" w:rsidP="00123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  <w:r w:rsidRPr="0026038E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02 2 01 С1445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41702BA" w14:textId="77777777" w:rsidR="00123C32" w:rsidRPr="0026038E" w:rsidRDefault="00123C32" w:rsidP="00123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1D078E2" w14:textId="71305B20" w:rsidR="00123C32" w:rsidRPr="00123C32" w:rsidRDefault="00123C32" w:rsidP="00123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  <w:r w:rsidRPr="00123C32"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  <w:t>715881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5BA2B61" w14:textId="0870B0DB" w:rsidR="00123C32" w:rsidRPr="00123C32" w:rsidRDefault="00123C32" w:rsidP="00123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  <w:r w:rsidRPr="00123C32"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  <w:t>715881</w:t>
            </w: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21EE155" w14:textId="61746CC6" w:rsidR="00123C32" w:rsidRPr="00123C32" w:rsidRDefault="00123C32" w:rsidP="00123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  <w:r w:rsidRPr="00123C32"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  <w:t>715881</w:t>
            </w:r>
          </w:p>
        </w:tc>
      </w:tr>
      <w:tr w:rsidR="00123C32" w:rsidRPr="0026038E" w14:paraId="4D64E989" w14:textId="77777777" w:rsidTr="00ED3049">
        <w:trPr>
          <w:gridAfter w:val="4"/>
          <w:wAfter w:w="4740" w:type="dxa"/>
          <w:trHeight w:val="481"/>
        </w:trPr>
        <w:tc>
          <w:tcPr>
            <w:tcW w:w="4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6F305B" w14:textId="77777777" w:rsidR="00123C32" w:rsidRPr="0026038E" w:rsidRDefault="00123C32" w:rsidP="00123C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  <w:r w:rsidRPr="0026038E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1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9EFD62" w14:textId="77777777" w:rsidR="00123C32" w:rsidRPr="0026038E" w:rsidRDefault="00123C32" w:rsidP="00123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  <w:r w:rsidRPr="0026038E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02 2 01 С1445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6B68C7" w14:textId="77777777" w:rsidR="00123C32" w:rsidRPr="0026038E" w:rsidRDefault="00123C32" w:rsidP="00123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26038E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09F5B69" w14:textId="56120DA4" w:rsidR="00123C32" w:rsidRPr="00123C32" w:rsidRDefault="00123C32" w:rsidP="00123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  <w:r w:rsidRPr="00123C32"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  <w:t>715881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C8278B4" w14:textId="2396E6CA" w:rsidR="00123C32" w:rsidRPr="00123C32" w:rsidRDefault="00123C32" w:rsidP="00123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  <w:r w:rsidRPr="00123C32"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  <w:t>715881</w:t>
            </w: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45D6127" w14:textId="535A589C" w:rsidR="00123C32" w:rsidRPr="00123C32" w:rsidRDefault="00123C32" w:rsidP="00123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  <w:r w:rsidRPr="00123C32"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  <w:t>715881</w:t>
            </w:r>
          </w:p>
        </w:tc>
      </w:tr>
      <w:tr w:rsidR="0060118F" w:rsidRPr="0026038E" w14:paraId="4481172F" w14:textId="77777777" w:rsidTr="00ED3049">
        <w:trPr>
          <w:gridAfter w:val="4"/>
          <w:wAfter w:w="4740" w:type="dxa"/>
        </w:trPr>
        <w:tc>
          <w:tcPr>
            <w:tcW w:w="4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601AD7" w14:textId="77777777" w:rsidR="0060118F" w:rsidRPr="0026038E" w:rsidRDefault="0060118F" w:rsidP="00ED30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6038E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Муниципальная программа муниципального образования «Выгорновский сельсовет» Тимского района Курской области «Развитие муниципальной службы»</w:t>
            </w:r>
          </w:p>
        </w:tc>
        <w:tc>
          <w:tcPr>
            <w:tcW w:w="1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F27D6E" w14:textId="77777777" w:rsidR="0060118F" w:rsidRPr="0026038E" w:rsidRDefault="0060118F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6038E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9C297D6" w14:textId="77777777" w:rsidR="0060118F" w:rsidRPr="0026038E" w:rsidRDefault="0060118F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947D366" w14:textId="1D931C7C" w:rsidR="0060118F" w:rsidRPr="0026038E" w:rsidRDefault="00123C32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  <w:t>893228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3859DAF" w14:textId="61BF593D" w:rsidR="0060118F" w:rsidRPr="0026038E" w:rsidRDefault="00123C32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  <w:t>893228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7FF342A" w14:textId="5936A50E" w:rsidR="0060118F" w:rsidRPr="0026038E" w:rsidRDefault="00123C32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  <w:t>893228</w:t>
            </w:r>
          </w:p>
        </w:tc>
      </w:tr>
      <w:tr w:rsidR="00123C32" w:rsidRPr="0026038E" w14:paraId="7757A0FF" w14:textId="77777777" w:rsidTr="00ED3049">
        <w:trPr>
          <w:gridAfter w:val="4"/>
          <w:wAfter w:w="4740" w:type="dxa"/>
        </w:trPr>
        <w:tc>
          <w:tcPr>
            <w:tcW w:w="4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633D71" w14:textId="77777777" w:rsidR="00123C32" w:rsidRPr="0026038E" w:rsidRDefault="00123C32" w:rsidP="00123C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26038E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Подпрограмма «Реализация мероприятий, направленных на развитие муниципальной службы» </w:t>
            </w:r>
            <w:r w:rsidRPr="0026038E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муниципальной программы муниципального образования «Выгорновский сельсовет» Тимского </w:t>
            </w:r>
            <w:r w:rsidRPr="0026038E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района Курской области «Развитие муниципальной службы»</w:t>
            </w:r>
          </w:p>
        </w:tc>
        <w:tc>
          <w:tcPr>
            <w:tcW w:w="1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38E9F3" w14:textId="77777777" w:rsidR="00123C32" w:rsidRPr="0026038E" w:rsidRDefault="00123C32" w:rsidP="00123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26038E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lastRenderedPageBreak/>
              <w:t>09 1 00 00000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373D736" w14:textId="77777777" w:rsidR="00123C32" w:rsidRPr="0026038E" w:rsidRDefault="00123C32" w:rsidP="00123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E13F47A" w14:textId="74136C75" w:rsidR="00123C32" w:rsidRPr="00123C32" w:rsidRDefault="00123C32" w:rsidP="00123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  <w:r w:rsidRPr="00123C32"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  <w:t>893228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E96DF8F" w14:textId="093D7E98" w:rsidR="00123C32" w:rsidRPr="00123C32" w:rsidRDefault="00123C32" w:rsidP="00123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  <w:r w:rsidRPr="00123C32"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  <w:t>893228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D0B58BA" w14:textId="64831DB0" w:rsidR="00123C32" w:rsidRPr="00123C32" w:rsidRDefault="00123C32" w:rsidP="00123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  <w:r w:rsidRPr="00123C32"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  <w:t>893228</w:t>
            </w:r>
          </w:p>
        </w:tc>
      </w:tr>
      <w:tr w:rsidR="00123C32" w:rsidRPr="0026038E" w14:paraId="53B71A59" w14:textId="77777777" w:rsidTr="00ED3049">
        <w:trPr>
          <w:gridAfter w:val="4"/>
          <w:wAfter w:w="4740" w:type="dxa"/>
        </w:trPr>
        <w:tc>
          <w:tcPr>
            <w:tcW w:w="4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C85723" w14:textId="77777777" w:rsidR="00123C32" w:rsidRPr="0026038E" w:rsidRDefault="00123C32" w:rsidP="00123C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26038E">
              <w:rPr>
                <w:rFonts w:ascii="Times New Roman" w:eastAsia="Times New Roman" w:hAnsi="Times New Roman"/>
                <w:snapToGrid w:val="0"/>
                <w:kern w:val="0"/>
                <w:sz w:val="24"/>
                <w:szCs w:val="24"/>
                <w:lang w:eastAsia="ru-RU"/>
              </w:rPr>
              <w:t>Основное мероприятие «Создание условий для прохождения муниципальной службы и укомплектования органов местного самоуправления высокопрофессиональными кадрами»</w:t>
            </w:r>
          </w:p>
        </w:tc>
        <w:tc>
          <w:tcPr>
            <w:tcW w:w="1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C3C755" w14:textId="77777777" w:rsidR="00123C32" w:rsidRPr="0026038E" w:rsidRDefault="00123C32" w:rsidP="00123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26038E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0C2FE32" w14:textId="77777777" w:rsidR="00123C32" w:rsidRPr="0026038E" w:rsidRDefault="00123C32" w:rsidP="00123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39E705F" w14:textId="0E6A215D" w:rsidR="00123C32" w:rsidRPr="00123C32" w:rsidRDefault="00123C32" w:rsidP="00123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  <w:r w:rsidRPr="00123C32"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  <w:t>893228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049CCCD" w14:textId="31B586E0" w:rsidR="00123C32" w:rsidRPr="00123C32" w:rsidRDefault="00123C32" w:rsidP="00123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  <w:r w:rsidRPr="00123C32"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  <w:t>893228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A427CB6" w14:textId="645963E0" w:rsidR="00123C32" w:rsidRPr="00123C32" w:rsidRDefault="00123C32" w:rsidP="00123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  <w:r w:rsidRPr="00123C32"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  <w:t>893228</w:t>
            </w:r>
          </w:p>
        </w:tc>
      </w:tr>
      <w:tr w:rsidR="00123C32" w:rsidRPr="0026038E" w14:paraId="5E33D29D" w14:textId="77777777" w:rsidTr="00ED3049">
        <w:trPr>
          <w:gridAfter w:val="4"/>
          <w:wAfter w:w="4740" w:type="dxa"/>
        </w:trPr>
        <w:tc>
          <w:tcPr>
            <w:tcW w:w="463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27AB474" w14:textId="77777777" w:rsidR="00123C32" w:rsidRPr="0026038E" w:rsidRDefault="00123C32" w:rsidP="00123C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26038E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167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869A41A" w14:textId="77777777" w:rsidR="00123C32" w:rsidRPr="0026038E" w:rsidRDefault="00123C32" w:rsidP="00123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26038E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091 01 С1437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77C94ABD" w14:textId="77777777" w:rsidR="00123C32" w:rsidRPr="0026038E" w:rsidRDefault="00123C32" w:rsidP="00123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04537F0" w14:textId="061392E5" w:rsidR="00123C32" w:rsidRPr="00123C32" w:rsidRDefault="00123C32" w:rsidP="00123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  <w:r w:rsidRPr="00123C32"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  <w:t>893228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A7FAEA7" w14:textId="1C73425D" w:rsidR="00123C32" w:rsidRPr="00123C32" w:rsidRDefault="00123C32" w:rsidP="00123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  <w:r w:rsidRPr="00123C32"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  <w:t>893228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F5C2CEA" w14:textId="16EC4576" w:rsidR="00123C32" w:rsidRPr="00123C32" w:rsidRDefault="00123C32" w:rsidP="00123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  <w:r w:rsidRPr="00123C32"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  <w:t>893228</w:t>
            </w:r>
          </w:p>
        </w:tc>
      </w:tr>
      <w:tr w:rsidR="00123C32" w:rsidRPr="0026038E" w14:paraId="1B66B2F9" w14:textId="77777777" w:rsidTr="00ED3049">
        <w:trPr>
          <w:gridAfter w:val="4"/>
          <w:wAfter w:w="4740" w:type="dxa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3C76D" w14:textId="77777777" w:rsidR="00123C32" w:rsidRPr="0026038E" w:rsidRDefault="00123C32" w:rsidP="00123C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26038E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653C6" w14:textId="77777777" w:rsidR="00123C32" w:rsidRPr="0026038E" w:rsidRDefault="00123C32" w:rsidP="00123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26038E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091 01 С1437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8AF18" w14:textId="77777777" w:rsidR="00123C32" w:rsidRPr="0026038E" w:rsidRDefault="00123C32" w:rsidP="00123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038E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C91EF3C" w14:textId="1BBB9326" w:rsidR="00123C32" w:rsidRPr="0026038E" w:rsidRDefault="00123C32" w:rsidP="00123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  <w:t>892023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5937729" w14:textId="421F5610" w:rsidR="00123C32" w:rsidRPr="0026038E" w:rsidRDefault="00123C32" w:rsidP="00123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  <w:r w:rsidRPr="00145137"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  <w:t>892023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54F39BD" w14:textId="6C782670" w:rsidR="00123C32" w:rsidRPr="0026038E" w:rsidRDefault="00123C32" w:rsidP="00123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  <w:r w:rsidRPr="00145137"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  <w:t>892023</w:t>
            </w:r>
          </w:p>
        </w:tc>
      </w:tr>
      <w:tr w:rsidR="0060118F" w:rsidRPr="0026038E" w14:paraId="03F0B3AA" w14:textId="77777777" w:rsidTr="00ED3049">
        <w:trPr>
          <w:gridAfter w:val="4"/>
          <w:wAfter w:w="4740" w:type="dxa"/>
        </w:trPr>
        <w:tc>
          <w:tcPr>
            <w:tcW w:w="4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ECAD7C" w14:textId="77777777" w:rsidR="0060118F" w:rsidRPr="0026038E" w:rsidRDefault="0060118F" w:rsidP="00ED30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26038E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C83C47" w14:textId="77777777" w:rsidR="0060118F" w:rsidRPr="0026038E" w:rsidRDefault="0060118F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26038E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091 01 С1437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BD152F" w14:textId="77777777" w:rsidR="0060118F" w:rsidRPr="0026038E" w:rsidRDefault="0060118F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038E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FE2780D" w14:textId="77777777" w:rsidR="0060118F" w:rsidRPr="0026038E" w:rsidRDefault="0060118F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  <w:r w:rsidRPr="0026038E"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  <w:t>1305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E246B9A" w14:textId="77777777" w:rsidR="0060118F" w:rsidRPr="0026038E" w:rsidRDefault="0060118F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  <w:r w:rsidRPr="0026038E"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  <w:t>1305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640EDD5" w14:textId="77777777" w:rsidR="0060118F" w:rsidRPr="0026038E" w:rsidRDefault="0060118F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  <w:r w:rsidRPr="0026038E"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  <w:t>1305</w:t>
            </w:r>
          </w:p>
        </w:tc>
      </w:tr>
      <w:tr w:rsidR="0060118F" w:rsidRPr="0026038E" w14:paraId="0A7E03AE" w14:textId="77777777" w:rsidTr="00ED3049">
        <w:trPr>
          <w:gridAfter w:val="4"/>
          <w:wAfter w:w="4740" w:type="dxa"/>
        </w:trPr>
        <w:tc>
          <w:tcPr>
            <w:tcW w:w="4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292579" w14:textId="77777777" w:rsidR="0060118F" w:rsidRPr="0026038E" w:rsidRDefault="0060118F" w:rsidP="00ED30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 w:rsidRPr="0026038E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Муниципальная программа «Благоустройство территории муниципального образования «Выгорновский сельсовет» Тимского района Курской области»</w:t>
            </w:r>
          </w:p>
        </w:tc>
        <w:tc>
          <w:tcPr>
            <w:tcW w:w="1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98F6CF1" w14:textId="77777777" w:rsidR="0060118F" w:rsidRPr="0026038E" w:rsidRDefault="0060118F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 w:rsidRPr="0026038E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E535F87" w14:textId="77777777" w:rsidR="0060118F" w:rsidRPr="0026038E" w:rsidRDefault="0060118F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F8468D4" w14:textId="25F29A22" w:rsidR="0060118F" w:rsidRPr="0026038E" w:rsidRDefault="00123C32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  <w:t>1413277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5B65BFE" w14:textId="29A0D95D" w:rsidR="0060118F" w:rsidRPr="0026038E" w:rsidRDefault="0060118F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 w:rsidRPr="0026038E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  <w:t>1</w:t>
            </w:r>
            <w:r w:rsidR="00123C32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  <w:t>454535</w:t>
            </w: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FF3E3FC" w14:textId="0E7E3883" w:rsidR="0060118F" w:rsidRPr="0026038E" w:rsidRDefault="0060118F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 w:rsidRPr="0026038E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  <w:t>1</w:t>
            </w:r>
            <w:r w:rsidR="00123C32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  <w:t>336228</w:t>
            </w:r>
          </w:p>
        </w:tc>
      </w:tr>
      <w:tr w:rsidR="00123C32" w:rsidRPr="0026038E" w14:paraId="486AC4AD" w14:textId="77777777" w:rsidTr="00ED3049">
        <w:trPr>
          <w:gridAfter w:val="4"/>
          <w:wAfter w:w="4740" w:type="dxa"/>
          <w:trHeight w:val="1112"/>
        </w:trPr>
        <w:tc>
          <w:tcPr>
            <w:tcW w:w="4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5FE87B" w14:textId="77777777" w:rsidR="00123C32" w:rsidRPr="0026038E" w:rsidRDefault="00123C32" w:rsidP="00123C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  <w:r w:rsidRPr="0026038E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Подпрограмма «Организация благоустройства территории поселения» муниципальной программы «Благоустройство территории муниципального образования «Выгорновский сельсовет» Тимского района Курской области»</w:t>
            </w:r>
          </w:p>
        </w:tc>
        <w:tc>
          <w:tcPr>
            <w:tcW w:w="1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D6667FD" w14:textId="77777777" w:rsidR="00123C32" w:rsidRPr="0026038E" w:rsidRDefault="00123C32" w:rsidP="00123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  <w:r w:rsidRPr="0026038E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CB01C52" w14:textId="77777777" w:rsidR="00123C32" w:rsidRPr="0026038E" w:rsidRDefault="00123C32" w:rsidP="00123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B3B2D3D" w14:textId="501971AA" w:rsidR="00123C32" w:rsidRPr="00123C32" w:rsidRDefault="00123C32" w:rsidP="00123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  <w:r w:rsidRPr="00123C32"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  <w:t>1413277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8434086" w14:textId="220B134D" w:rsidR="00123C32" w:rsidRPr="00123C32" w:rsidRDefault="00123C32" w:rsidP="00123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  <w:r w:rsidRPr="00123C32"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  <w:t>1454535</w:t>
            </w: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70F1378" w14:textId="2461F708" w:rsidR="00123C32" w:rsidRPr="00123C32" w:rsidRDefault="00123C32" w:rsidP="00123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  <w:r w:rsidRPr="00123C32"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  <w:t>1336228</w:t>
            </w:r>
          </w:p>
        </w:tc>
      </w:tr>
      <w:tr w:rsidR="0060118F" w:rsidRPr="0026038E" w14:paraId="7A14310D" w14:textId="77777777" w:rsidTr="00ED3049">
        <w:trPr>
          <w:gridAfter w:val="4"/>
          <w:wAfter w:w="4740" w:type="dxa"/>
          <w:trHeight w:val="415"/>
        </w:trPr>
        <w:tc>
          <w:tcPr>
            <w:tcW w:w="4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07F1C5" w14:textId="77777777" w:rsidR="0060118F" w:rsidRPr="0026038E" w:rsidRDefault="0060118F" w:rsidP="00ED30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26038E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Основное мероприятие «Освещение улиц муниципального образования»</w:t>
            </w:r>
          </w:p>
        </w:tc>
        <w:tc>
          <w:tcPr>
            <w:tcW w:w="1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D2F300" w14:textId="77777777" w:rsidR="0060118F" w:rsidRPr="0026038E" w:rsidRDefault="0060118F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  <w:r w:rsidRPr="0026038E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1C11813" w14:textId="77777777" w:rsidR="0060118F" w:rsidRPr="0026038E" w:rsidRDefault="0060118F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7C558E9" w14:textId="77777777" w:rsidR="0060118F" w:rsidRPr="0026038E" w:rsidRDefault="0060118F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 w:rsidRPr="0026038E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  <w:t>87001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8F0AB7A" w14:textId="77777777" w:rsidR="0060118F" w:rsidRPr="0026038E" w:rsidRDefault="0060118F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 w:rsidRPr="0026038E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  <w:t>87001</w:t>
            </w: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3EF3014" w14:textId="77777777" w:rsidR="0060118F" w:rsidRPr="0026038E" w:rsidRDefault="0060118F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 w:rsidRPr="0026038E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  <w:t>87001</w:t>
            </w:r>
          </w:p>
        </w:tc>
      </w:tr>
      <w:tr w:rsidR="0060118F" w:rsidRPr="0026038E" w14:paraId="229B81AD" w14:textId="77777777" w:rsidTr="00ED3049">
        <w:trPr>
          <w:gridAfter w:val="4"/>
          <w:wAfter w:w="4740" w:type="dxa"/>
        </w:trPr>
        <w:tc>
          <w:tcPr>
            <w:tcW w:w="4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AAABFE" w14:textId="77777777" w:rsidR="0060118F" w:rsidRPr="0026038E" w:rsidRDefault="0060118F" w:rsidP="00ED30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  <w:r w:rsidRPr="0026038E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Мероприятия по благоустройству </w:t>
            </w:r>
          </w:p>
        </w:tc>
        <w:tc>
          <w:tcPr>
            <w:tcW w:w="1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951B3E" w14:textId="77777777" w:rsidR="0060118F" w:rsidRPr="0026038E" w:rsidRDefault="0060118F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  <w:r w:rsidRPr="0026038E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07 1 01 С1433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4430FFB" w14:textId="77777777" w:rsidR="0060118F" w:rsidRPr="0026038E" w:rsidRDefault="0060118F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BC91721" w14:textId="77777777" w:rsidR="0060118F" w:rsidRPr="0026038E" w:rsidRDefault="0060118F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  <w:r w:rsidRPr="0026038E"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  <w:t>87001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C892C12" w14:textId="77777777" w:rsidR="0060118F" w:rsidRPr="0026038E" w:rsidRDefault="0060118F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  <w:r w:rsidRPr="0026038E"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  <w:t>87001</w:t>
            </w: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56C9BA3" w14:textId="77777777" w:rsidR="0060118F" w:rsidRPr="0026038E" w:rsidRDefault="0060118F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  <w:r w:rsidRPr="0026038E"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  <w:t>87001</w:t>
            </w:r>
          </w:p>
        </w:tc>
      </w:tr>
      <w:tr w:rsidR="0060118F" w:rsidRPr="0026038E" w14:paraId="385A1379" w14:textId="77777777" w:rsidTr="00ED3049">
        <w:trPr>
          <w:gridAfter w:val="4"/>
          <w:wAfter w:w="4740" w:type="dxa"/>
        </w:trPr>
        <w:tc>
          <w:tcPr>
            <w:tcW w:w="4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CA8BEF" w14:textId="77777777" w:rsidR="0060118F" w:rsidRPr="0026038E" w:rsidRDefault="0060118F" w:rsidP="00ED30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26038E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67319A" w14:textId="77777777" w:rsidR="0060118F" w:rsidRPr="0026038E" w:rsidRDefault="0060118F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  <w:r w:rsidRPr="0026038E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07 1 01 С1433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E6E2B8" w14:textId="77777777" w:rsidR="0060118F" w:rsidRPr="0026038E" w:rsidRDefault="0060118F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  <w:r w:rsidRPr="0026038E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8949DC4" w14:textId="77777777" w:rsidR="0060118F" w:rsidRPr="0026038E" w:rsidRDefault="0060118F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  <w:r w:rsidRPr="0026038E"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  <w:t>87001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875116A" w14:textId="77777777" w:rsidR="0060118F" w:rsidRPr="0026038E" w:rsidRDefault="0060118F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  <w:r w:rsidRPr="0026038E"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  <w:t>87001</w:t>
            </w: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E29E59A" w14:textId="77777777" w:rsidR="0060118F" w:rsidRPr="0026038E" w:rsidRDefault="0060118F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  <w:r w:rsidRPr="0026038E"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  <w:t>87001</w:t>
            </w:r>
          </w:p>
        </w:tc>
      </w:tr>
      <w:tr w:rsidR="0060118F" w:rsidRPr="0026038E" w14:paraId="28A3BA73" w14:textId="77777777" w:rsidTr="00ED3049">
        <w:trPr>
          <w:gridAfter w:val="4"/>
          <w:wAfter w:w="4740" w:type="dxa"/>
        </w:trPr>
        <w:tc>
          <w:tcPr>
            <w:tcW w:w="4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A9CA38" w14:textId="77777777" w:rsidR="0060118F" w:rsidRPr="0026038E" w:rsidRDefault="0060118F" w:rsidP="00ED30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  <w:r w:rsidRPr="0026038E"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  <w:t>Основное мероприятие «Организация работ по благоустройству территории муниципального образования»</w:t>
            </w:r>
          </w:p>
        </w:tc>
        <w:tc>
          <w:tcPr>
            <w:tcW w:w="1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BFA832" w14:textId="77777777" w:rsidR="0060118F" w:rsidRPr="0026038E" w:rsidRDefault="0060118F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  <w:r w:rsidRPr="0026038E"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  <w:t>07 1 02 00000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1A48F0F" w14:textId="77777777" w:rsidR="0060118F" w:rsidRPr="0026038E" w:rsidRDefault="0060118F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11106E6" w14:textId="674FDD2D" w:rsidR="0060118F" w:rsidRPr="0026038E" w:rsidRDefault="0060118F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 w:rsidRPr="0026038E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  <w:t>1</w:t>
            </w:r>
            <w:r w:rsidR="007730D3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  <w:t>326276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5424DDD" w14:textId="0424D15C" w:rsidR="0060118F" w:rsidRPr="0026038E" w:rsidRDefault="0060118F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 w:rsidRPr="0026038E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  <w:t>1</w:t>
            </w:r>
            <w:r w:rsidR="007730D3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  <w:t>367534</w:t>
            </w: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BB20CD8" w14:textId="495B41BD" w:rsidR="0060118F" w:rsidRPr="0026038E" w:rsidRDefault="007730D3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  <w:t>1249227</w:t>
            </w:r>
          </w:p>
        </w:tc>
      </w:tr>
      <w:tr w:rsidR="007730D3" w:rsidRPr="0026038E" w14:paraId="285D44D7" w14:textId="77777777" w:rsidTr="00ED3049">
        <w:trPr>
          <w:gridAfter w:val="4"/>
          <w:wAfter w:w="4740" w:type="dxa"/>
        </w:trPr>
        <w:tc>
          <w:tcPr>
            <w:tcW w:w="4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348A8C" w14:textId="77777777" w:rsidR="007730D3" w:rsidRPr="0026038E" w:rsidRDefault="007730D3" w:rsidP="007730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  <w:r w:rsidRPr="0026038E"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  <w:t>Мероприятия по благоустройству</w:t>
            </w:r>
          </w:p>
        </w:tc>
        <w:tc>
          <w:tcPr>
            <w:tcW w:w="1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B3DC3F" w14:textId="77777777" w:rsidR="007730D3" w:rsidRPr="0026038E" w:rsidRDefault="007730D3" w:rsidP="00773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  <w:r w:rsidRPr="0026038E"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  <w:t>07 1 02 С1433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D155059" w14:textId="77777777" w:rsidR="007730D3" w:rsidRPr="0026038E" w:rsidRDefault="007730D3" w:rsidP="00773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5B86316" w14:textId="6BD970B8" w:rsidR="007730D3" w:rsidRPr="007730D3" w:rsidRDefault="007730D3" w:rsidP="00773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  <w:r w:rsidRPr="007730D3"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  <w:t>1326276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DBE2D76" w14:textId="4215AB8E" w:rsidR="007730D3" w:rsidRPr="007730D3" w:rsidRDefault="007730D3" w:rsidP="00773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  <w:r w:rsidRPr="007730D3"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  <w:t>1367534</w:t>
            </w: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3E30C57" w14:textId="7E4C8B89" w:rsidR="007730D3" w:rsidRPr="007730D3" w:rsidRDefault="007730D3" w:rsidP="00773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  <w:r w:rsidRPr="007730D3"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  <w:t>1249227</w:t>
            </w:r>
          </w:p>
        </w:tc>
      </w:tr>
      <w:tr w:rsidR="007730D3" w:rsidRPr="0026038E" w14:paraId="07933239" w14:textId="77777777" w:rsidTr="00ED3049">
        <w:trPr>
          <w:gridAfter w:val="4"/>
          <w:wAfter w:w="4740" w:type="dxa"/>
        </w:trPr>
        <w:tc>
          <w:tcPr>
            <w:tcW w:w="4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26C0C7" w14:textId="77777777" w:rsidR="007730D3" w:rsidRPr="0026038E" w:rsidRDefault="007730D3" w:rsidP="007730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  <w:r w:rsidRPr="0026038E"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BE4F82" w14:textId="77777777" w:rsidR="007730D3" w:rsidRPr="0026038E" w:rsidRDefault="007730D3" w:rsidP="00773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  <w:r w:rsidRPr="0026038E"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  <w:t>07 1 02 С1433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FD176E" w14:textId="77777777" w:rsidR="007730D3" w:rsidRPr="0026038E" w:rsidRDefault="007730D3" w:rsidP="00773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  <w:r w:rsidRPr="0026038E"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D788B56" w14:textId="4F734F0A" w:rsidR="007730D3" w:rsidRPr="007730D3" w:rsidRDefault="007730D3" w:rsidP="00773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  <w:r w:rsidRPr="007730D3"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  <w:t>1326276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863ACF" w14:textId="02760602" w:rsidR="007730D3" w:rsidRPr="007730D3" w:rsidRDefault="007730D3" w:rsidP="00773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  <w:r w:rsidRPr="007730D3"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  <w:t>1367534</w:t>
            </w: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C8AE580" w14:textId="6570CEE3" w:rsidR="007730D3" w:rsidRPr="007730D3" w:rsidRDefault="007730D3" w:rsidP="00773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  <w:r w:rsidRPr="007730D3"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  <w:t>1249227</w:t>
            </w:r>
          </w:p>
        </w:tc>
      </w:tr>
      <w:tr w:rsidR="0060118F" w:rsidRPr="0026038E" w14:paraId="27648ED9" w14:textId="77777777" w:rsidTr="00ED3049">
        <w:trPr>
          <w:gridAfter w:val="4"/>
          <w:wAfter w:w="4740" w:type="dxa"/>
        </w:trPr>
        <w:tc>
          <w:tcPr>
            <w:tcW w:w="4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FA7C90" w14:textId="77777777" w:rsidR="0060118F" w:rsidRPr="0026038E" w:rsidRDefault="0060118F" w:rsidP="00ED30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 w:rsidRPr="0026038E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  <w:t>Муниципальная программа  муниципального образования «Выгорновский сельсовет» Тимского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898193" w14:textId="77777777" w:rsidR="0060118F" w:rsidRPr="0026038E" w:rsidRDefault="0060118F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 w:rsidRPr="0026038E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  <w:t>13 1 00 00000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E3C8F0A" w14:textId="77777777" w:rsidR="0060118F" w:rsidRPr="0026038E" w:rsidRDefault="0060118F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4833AC" w14:textId="77777777" w:rsidR="0060118F" w:rsidRPr="0026038E" w:rsidRDefault="0060118F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 w:rsidRPr="0026038E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  <w:t>15000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0F31A70" w14:textId="77777777" w:rsidR="0060118F" w:rsidRPr="0026038E" w:rsidRDefault="0060118F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 w:rsidRPr="0026038E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  <w:t>15000</w:t>
            </w: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94A0311" w14:textId="77777777" w:rsidR="0060118F" w:rsidRPr="0026038E" w:rsidRDefault="0060118F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 w:rsidRPr="0026038E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  <w:t>15000</w:t>
            </w:r>
          </w:p>
        </w:tc>
      </w:tr>
      <w:tr w:rsidR="0060118F" w:rsidRPr="0026038E" w14:paraId="016A2E97" w14:textId="77777777" w:rsidTr="00ED3049">
        <w:trPr>
          <w:gridAfter w:val="4"/>
          <w:wAfter w:w="4740" w:type="dxa"/>
        </w:trPr>
        <w:tc>
          <w:tcPr>
            <w:tcW w:w="4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C8F56B" w14:textId="77777777" w:rsidR="0060118F" w:rsidRPr="0026038E" w:rsidRDefault="0060118F" w:rsidP="00ED30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  <w:r w:rsidRPr="0026038E"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</w:t>
            </w:r>
            <w:r w:rsidRPr="0026038E"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  <w:lastRenderedPageBreak/>
              <w:t>муниципального образования «Выгорновский сельсовет» Тимского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7BFADD" w14:textId="77777777" w:rsidR="0060118F" w:rsidRPr="0026038E" w:rsidRDefault="0060118F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  <w:r w:rsidRPr="0026038E"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  <w:lastRenderedPageBreak/>
              <w:t>13 1 00 00000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653C6D4" w14:textId="77777777" w:rsidR="0060118F" w:rsidRPr="0026038E" w:rsidRDefault="0060118F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6FF84FC" w14:textId="77777777" w:rsidR="0060118F" w:rsidRPr="0026038E" w:rsidRDefault="0060118F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  <w:r w:rsidRPr="0026038E"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  <w:t>15000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39DACCF" w14:textId="77777777" w:rsidR="0060118F" w:rsidRPr="0026038E" w:rsidRDefault="0060118F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  <w:r w:rsidRPr="0026038E"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  <w:t>15000</w:t>
            </w: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2FB654F" w14:textId="77777777" w:rsidR="0060118F" w:rsidRPr="0026038E" w:rsidRDefault="0060118F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  <w:r w:rsidRPr="0026038E"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  <w:t>15000</w:t>
            </w:r>
          </w:p>
        </w:tc>
      </w:tr>
      <w:tr w:rsidR="0060118F" w:rsidRPr="0026038E" w14:paraId="3FDD6846" w14:textId="77777777" w:rsidTr="00ED3049">
        <w:trPr>
          <w:gridAfter w:val="4"/>
          <w:wAfter w:w="4740" w:type="dxa"/>
        </w:trPr>
        <w:tc>
          <w:tcPr>
            <w:tcW w:w="4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A14BF" w14:textId="77777777" w:rsidR="0060118F" w:rsidRPr="0026038E" w:rsidRDefault="0060118F" w:rsidP="00ED30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  <w:r w:rsidRPr="0026038E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Основное мероприятие «Обеспечение безопасности жизнедеятельности населения муниципального образования»</w:t>
            </w:r>
          </w:p>
        </w:tc>
        <w:tc>
          <w:tcPr>
            <w:tcW w:w="1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4AD593" w14:textId="77777777" w:rsidR="0060118F" w:rsidRPr="0026038E" w:rsidRDefault="0060118F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  <w:r w:rsidRPr="0026038E"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  <w:t>131 01 00000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6F0283E" w14:textId="77777777" w:rsidR="0060118F" w:rsidRPr="0026038E" w:rsidRDefault="0060118F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644A313" w14:textId="77777777" w:rsidR="0060118F" w:rsidRPr="0026038E" w:rsidRDefault="0060118F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  <w:r w:rsidRPr="0026038E"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  <w:t>15000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230CD7E" w14:textId="77777777" w:rsidR="0060118F" w:rsidRPr="0026038E" w:rsidRDefault="0060118F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  <w:r w:rsidRPr="0026038E"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  <w:t>15000</w:t>
            </w: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5484074" w14:textId="77777777" w:rsidR="0060118F" w:rsidRPr="0026038E" w:rsidRDefault="0060118F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  <w:r w:rsidRPr="0026038E"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  <w:t>15000</w:t>
            </w:r>
          </w:p>
        </w:tc>
      </w:tr>
      <w:tr w:rsidR="0060118F" w:rsidRPr="0026038E" w14:paraId="03C32739" w14:textId="77777777" w:rsidTr="00ED3049">
        <w:trPr>
          <w:gridAfter w:val="4"/>
          <w:wAfter w:w="4740" w:type="dxa"/>
        </w:trPr>
        <w:tc>
          <w:tcPr>
            <w:tcW w:w="4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F61FDF" w14:textId="77777777" w:rsidR="0060118F" w:rsidRPr="0026038E" w:rsidRDefault="0060118F" w:rsidP="00ED30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  <w:r w:rsidRPr="0026038E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316AB5" w14:textId="77777777" w:rsidR="0060118F" w:rsidRPr="0026038E" w:rsidRDefault="0060118F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  <w:r w:rsidRPr="0026038E"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  <w:t>131 01 С1415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ED75A2D" w14:textId="77777777" w:rsidR="0060118F" w:rsidRPr="0026038E" w:rsidRDefault="0060118F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6AB4193" w14:textId="77777777" w:rsidR="0060118F" w:rsidRPr="0026038E" w:rsidRDefault="0060118F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  <w:r w:rsidRPr="0026038E"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  <w:t>15000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2FF53FB" w14:textId="77777777" w:rsidR="0060118F" w:rsidRPr="0026038E" w:rsidRDefault="0060118F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  <w:r w:rsidRPr="0026038E"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  <w:t>15000</w:t>
            </w: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845AB22" w14:textId="77777777" w:rsidR="0060118F" w:rsidRPr="0026038E" w:rsidRDefault="0060118F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  <w:r w:rsidRPr="0026038E"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  <w:t>15000</w:t>
            </w:r>
          </w:p>
        </w:tc>
      </w:tr>
      <w:tr w:rsidR="0060118F" w:rsidRPr="0026038E" w14:paraId="07602431" w14:textId="77777777" w:rsidTr="00ED3049">
        <w:trPr>
          <w:gridAfter w:val="4"/>
          <w:wAfter w:w="4740" w:type="dxa"/>
        </w:trPr>
        <w:tc>
          <w:tcPr>
            <w:tcW w:w="4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47073" w14:textId="77777777" w:rsidR="0060118F" w:rsidRPr="0026038E" w:rsidRDefault="0060118F" w:rsidP="00ED30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  <w:r w:rsidRPr="0026038E"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1AD534" w14:textId="77777777" w:rsidR="0060118F" w:rsidRPr="0026038E" w:rsidRDefault="0060118F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  <w:r w:rsidRPr="0026038E"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  <w:t>131 01 С1415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71F540" w14:textId="77777777" w:rsidR="0060118F" w:rsidRPr="0026038E" w:rsidRDefault="0060118F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  <w:r w:rsidRPr="0026038E"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1DA450F" w14:textId="77777777" w:rsidR="0060118F" w:rsidRPr="0026038E" w:rsidRDefault="0060118F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  <w:r w:rsidRPr="0026038E"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  <w:t>15000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D981BC0" w14:textId="77777777" w:rsidR="0060118F" w:rsidRPr="0026038E" w:rsidRDefault="0060118F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  <w:r w:rsidRPr="0026038E"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  <w:t>15000</w:t>
            </w: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F6D83A4" w14:textId="77777777" w:rsidR="0060118F" w:rsidRPr="0026038E" w:rsidRDefault="0060118F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  <w:r w:rsidRPr="0026038E"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  <w:t>15000</w:t>
            </w:r>
          </w:p>
        </w:tc>
      </w:tr>
      <w:tr w:rsidR="007730D3" w:rsidRPr="0026038E" w14:paraId="40A3F694" w14:textId="77777777" w:rsidTr="00ED3049">
        <w:trPr>
          <w:gridAfter w:val="4"/>
          <w:wAfter w:w="4740" w:type="dxa"/>
        </w:trPr>
        <w:tc>
          <w:tcPr>
            <w:tcW w:w="4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5917B6" w14:textId="77777777" w:rsidR="007730D3" w:rsidRPr="0026038E" w:rsidRDefault="007730D3" w:rsidP="007730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 w:rsidRPr="0026038E"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1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EF6588" w14:textId="77777777" w:rsidR="007730D3" w:rsidRPr="0026038E" w:rsidRDefault="007730D3" w:rsidP="00773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 w:rsidRPr="0026038E"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D16BFAA" w14:textId="77777777" w:rsidR="007730D3" w:rsidRPr="0026038E" w:rsidRDefault="007730D3" w:rsidP="00773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CC3AB83" w14:textId="25166F7F" w:rsidR="007730D3" w:rsidRPr="0026038E" w:rsidRDefault="007730D3" w:rsidP="00773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  <w:t>655734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9977065" w14:textId="41BAFDAC" w:rsidR="007730D3" w:rsidRPr="0026038E" w:rsidRDefault="007730D3" w:rsidP="00773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 w:rsidRPr="004172B7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  <w:t>655734</w:t>
            </w: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1BFA82F" w14:textId="1D759E1B" w:rsidR="007730D3" w:rsidRPr="0026038E" w:rsidRDefault="007730D3" w:rsidP="00773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 w:rsidRPr="004172B7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  <w:t>655734</w:t>
            </w:r>
          </w:p>
        </w:tc>
      </w:tr>
      <w:tr w:rsidR="007730D3" w:rsidRPr="0026038E" w14:paraId="4B17A0DA" w14:textId="77777777" w:rsidTr="00ED3049">
        <w:trPr>
          <w:gridAfter w:val="4"/>
          <w:wAfter w:w="4740" w:type="dxa"/>
        </w:trPr>
        <w:tc>
          <w:tcPr>
            <w:tcW w:w="4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376DFF" w14:textId="77777777" w:rsidR="007730D3" w:rsidRPr="0026038E" w:rsidRDefault="007730D3" w:rsidP="007730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26038E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83AE80" w14:textId="77777777" w:rsidR="007730D3" w:rsidRPr="0026038E" w:rsidRDefault="007730D3" w:rsidP="00773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26038E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0CA167B" w14:textId="77777777" w:rsidR="007730D3" w:rsidRPr="0026038E" w:rsidRDefault="007730D3" w:rsidP="00773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3CD2615" w14:textId="5D093F30" w:rsidR="007730D3" w:rsidRPr="007730D3" w:rsidRDefault="007730D3" w:rsidP="00773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  <w:r w:rsidRPr="007730D3"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  <w:t>655734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03AC35A" w14:textId="502DB8C5" w:rsidR="007730D3" w:rsidRPr="007730D3" w:rsidRDefault="007730D3" w:rsidP="00773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  <w:r w:rsidRPr="007730D3"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  <w:t>655734</w:t>
            </w: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96537B9" w14:textId="3FA62A79" w:rsidR="007730D3" w:rsidRPr="007730D3" w:rsidRDefault="007730D3" w:rsidP="00773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  <w:r w:rsidRPr="007730D3"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  <w:t>655734</w:t>
            </w:r>
          </w:p>
        </w:tc>
      </w:tr>
      <w:tr w:rsidR="007730D3" w:rsidRPr="0026038E" w14:paraId="52131417" w14:textId="77777777" w:rsidTr="00ED3049">
        <w:trPr>
          <w:gridAfter w:val="4"/>
          <w:wAfter w:w="4740" w:type="dxa"/>
        </w:trPr>
        <w:tc>
          <w:tcPr>
            <w:tcW w:w="4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82B392" w14:textId="77777777" w:rsidR="007730D3" w:rsidRPr="0026038E" w:rsidRDefault="007730D3" w:rsidP="007730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  <w:r w:rsidRPr="0026038E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Обеспечение деятельности и выполнение функций органов местного самоуправления </w:t>
            </w:r>
          </w:p>
        </w:tc>
        <w:tc>
          <w:tcPr>
            <w:tcW w:w="1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2FC2DB" w14:textId="77777777" w:rsidR="007730D3" w:rsidRPr="0026038E" w:rsidRDefault="007730D3" w:rsidP="00773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26038E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45304BB" w14:textId="77777777" w:rsidR="007730D3" w:rsidRPr="0026038E" w:rsidRDefault="007730D3" w:rsidP="00773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FE9441D" w14:textId="09222410" w:rsidR="007730D3" w:rsidRPr="007730D3" w:rsidRDefault="007730D3" w:rsidP="00773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  <w:r w:rsidRPr="007730D3"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  <w:t>655734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2E6DFA1" w14:textId="6B896C16" w:rsidR="007730D3" w:rsidRPr="007730D3" w:rsidRDefault="007730D3" w:rsidP="00773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  <w:r w:rsidRPr="007730D3"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  <w:t>655734</w:t>
            </w: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E1E0E30" w14:textId="4E0FEFC7" w:rsidR="007730D3" w:rsidRPr="007730D3" w:rsidRDefault="007730D3" w:rsidP="00773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  <w:r w:rsidRPr="007730D3"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  <w:t>655734</w:t>
            </w:r>
          </w:p>
        </w:tc>
      </w:tr>
      <w:tr w:rsidR="007730D3" w:rsidRPr="0026038E" w14:paraId="647FEEC3" w14:textId="77777777" w:rsidTr="00ED3049">
        <w:trPr>
          <w:gridAfter w:val="4"/>
          <w:wAfter w:w="4740" w:type="dxa"/>
        </w:trPr>
        <w:tc>
          <w:tcPr>
            <w:tcW w:w="4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F6893A" w14:textId="77777777" w:rsidR="007730D3" w:rsidRPr="0026038E" w:rsidRDefault="007730D3" w:rsidP="007730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kern w:val="0"/>
                <w:sz w:val="24"/>
                <w:szCs w:val="24"/>
                <w:lang w:eastAsia="zh-CN"/>
              </w:rPr>
            </w:pPr>
            <w:r w:rsidRPr="0026038E">
              <w:rPr>
                <w:rFonts w:ascii="Times New Roman" w:eastAsia="Times New Roman" w:hAnsi="Times New Roman"/>
                <w:iCs/>
                <w:kern w:val="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FB4BDD" w14:textId="77777777" w:rsidR="007730D3" w:rsidRPr="0026038E" w:rsidRDefault="007730D3" w:rsidP="00773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26038E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9A364C" w14:textId="77777777" w:rsidR="007730D3" w:rsidRPr="0026038E" w:rsidRDefault="007730D3" w:rsidP="00773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26038E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A21F9B8" w14:textId="316006E0" w:rsidR="007730D3" w:rsidRPr="007730D3" w:rsidRDefault="007730D3" w:rsidP="00773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  <w:r w:rsidRPr="007730D3"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  <w:t>655734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475E834" w14:textId="7D9EB314" w:rsidR="007730D3" w:rsidRPr="007730D3" w:rsidRDefault="007730D3" w:rsidP="00773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  <w:r w:rsidRPr="007730D3"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  <w:t>655734</w:t>
            </w: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A59DCFE" w14:textId="25F7B908" w:rsidR="007730D3" w:rsidRPr="007730D3" w:rsidRDefault="007730D3" w:rsidP="00773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  <w:r w:rsidRPr="007730D3"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  <w:t>655734</w:t>
            </w:r>
          </w:p>
        </w:tc>
      </w:tr>
      <w:tr w:rsidR="0060118F" w:rsidRPr="0026038E" w14:paraId="3624EC7D" w14:textId="77777777" w:rsidTr="00ED3049">
        <w:trPr>
          <w:gridAfter w:val="4"/>
          <w:wAfter w:w="4740" w:type="dxa"/>
          <w:trHeight w:val="568"/>
        </w:trPr>
        <w:tc>
          <w:tcPr>
            <w:tcW w:w="4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F79DA9" w14:textId="77777777" w:rsidR="0060118F" w:rsidRPr="0026038E" w:rsidRDefault="0060118F" w:rsidP="00ED30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 w:rsidRPr="0026038E"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6828AC" w14:textId="77777777" w:rsidR="0060118F" w:rsidRPr="0026038E" w:rsidRDefault="0060118F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 w:rsidRPr="0026038E"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73 0 00 00000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EED24E1" w14:textId="77777777" w:rsidR="0060118F" w:rsidRPr="0026038E" w:rsidRDefault="0060118F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AAC8FC6" w14:textId="182AE00A" w:rsidR="0060118F" w:rsidRPr="0026038E" w:rsidRDefault="0060118F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 w:rsidRPr="0026038E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  <w:t>1</w:t>
            </w:r>
            <w:r w:rsidR="007730D3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  <w:t>186119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9147612" w14:textId="0F3E6007" w:rsidR="0060118F" w:rsidRPr="0026038E" w:rsidRDefault="0060118F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 w:rsidRPr="0026038E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  <w:t>118</w:t>
            </w:r>
            <w:r w:rsidR="007730D3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  <w:t>6119</w:t>
            </w: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10273E4" w14:textId="497D2B1E" w:rsidR="0060118F" w:rsidRPr="0026038E" w:rsidRDefault="0060118F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 w:rsidRPr="0026038E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  <w:t>118</w:t>
            </w:r>
            <w:r w:rsidR="007730D3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  <w:t>6119</w:t>
            </w:r>
          </w:p>
        </w:tc>
      </w:tr>
      <w:tr w:rsidR="007730D3" w:rsidRPr="0026038E" w14:paraId="51B92428" w14:textId="77777777" w:rsidTr="00ED3049">
        <w:trPr>
          <w:gridAfter w:val="4"/>
          <w:wAfter w:w="4740" w:type="dxa"/>
          <w:trHeight w:val="693"/>
        </w:trPr>
        <w:tc>
          <w:tcPr>
            <w:tcW w:w="4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913826" w14:textId="77777777" w:rsidR="007730D3" w:rsidRPr="0026038E" w:rsidRDefault="007730D3" w:rsidP="007730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26038E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1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23E13E" w14:textId="77777777" w:rsidR="007730D3" w:rsidRPr="0026038E" w:rsidRDefault="007730D3" w:rsidP="00773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26038E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73 1 00 00000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A8506C1" w14:textId="77777777" w:rsidR="007730D3" w:rsidRPr="0026038E" w:rsidRDefault="007730D3" w:rsidP="00773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C60DE13" w14:textId="77E233DF" w:rsidR="007730D3" w:rsidRPr="007730D3" w:rsidRDefault="007730D3" w:rsidP="00773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  <w:r w:rsidRPr="007730D3"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  <w:t>1186119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B344F14" w14:textId="0A1830B2" w:rsidR="007730D3" w:rsidRPr="007730D3" w:rsidRDefault="007730D3" w:rsidP="00773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  <w:r w:rsidRPr="007730D3"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  <w:t>1186119</w:t>
            </w: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0CA7360" w14:textId="6B274E90" w:rsidR="007730D3" w:rsidRPr="007730D3" w:rsidRDefault="007730D3" w:rsidP="00773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  <w:r w:rsidRPr="007730D3"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  <w:t>1186119</w:t>
            </w:r>
          </w:p>
        </w:tc>
      </w:tr>
      <w:tr w:rsidR="007730D3" w:rsidRPr="0026038E" w14:paraId="4992C053" w14:textId="77777777" w:rsidTr="00ED3049">
        <w:trPr>
          <w:gridAfter w:val="4"/>
          <w:wAfter w:w="4740" w:type="dxa"/>
        </w:trPr>
        <w:tc>
          <w:tcPr>
            <w:tcW w:w="4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ACFD27" w14:textId="77777777" w:rsidR="007730D3" w:rsidRPr="0026038E" w:rsidRDefault="007730D3" w:rsidP="007730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  <w:r w:rsidRPr="0026038E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Обеспечение деятельности и выполнение функций органов местного самоуправления </w:t>
            </w:r>
          </w:p>
        </w:tc>
        <w:tc>
          <w:tcPr>
            <w:tcW w:w="1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78AD36" w14:textId="77777777" w:rsidR="007730D3" w:rsidRPr="0026038E" w:rsidRDefault="007730D3" w:rsidP="00773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26038E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199EDF9" w14:textId="77777777" w:rsidR="007730D3" w:rsidRPr="0026038E" w:rsidRDefault="007730D3" w:rsidP="00773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94B3EF2" w14:textId="70880238" w:rsidR="007730D3" w:rsidRPr="007730D3" w:rsidRDefault="007730D3" w:rsidP="00773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  <w:r w:rsidRPr="007730D3"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  <w:t>1186119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6BAD3C8" w14:textId="5DF1F5FC" w:rsidR="007730D3" w:rsidRPr="007730D3" w:rsidRDefault="007730D3" w:rsidP="00773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  <w:r w:rsidRPr="007730D3"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  <w:t>1186119</w:t>
            </w: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85B81E3" w14:textId="338C80C3" w:rsidR="007730D3" w:rsidRPr="007730D3" w:rsidRDefault="007730D3" w:rsidP="00773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  <w:r w:rsidRPr="007730D3"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  <w:t>1186119</w:t>
            </w:r>
          </w:p>
        </w:tc>
      </w:tr>
      <w:tr w:rsidR="007730D3" w:rsidRPr="0026038E" w14:paraId="74E0DEA6" w14:textId="77777777" w:rsidTr="00ED3049">
        <w:trPr>
          <w:gridAfter w:val="4"/>
          <w:wAfter w:w="4740" w:type="dxa"/>
        </w:trPr>
        <w:tc>
          <w:tcPr>
            <w:tcW w:w="4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E90858" w14:textId="77777777" w:rsidR="007730D3" w:rsidRPr="0026038E" w:rsidRDefault="007730D3" w:rsidP="007730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kern w:val="0"/>
                <w:sz w:val="24"/>
                <w:szCs w:val="24"/>
                <w:lang w:eastAsia="zh-CN"/>
              </w:rPr>
            </w:pPr>
            <w:r w:rsidRPr="0026038E">
              <w:rPr>
                <w:rFonts w:ascii="Times New Roman" w:eastAsia="Times New Roman" w:hAnsi="Times New Roman"/>
                <w:iCs/>
                <w:kern w:val="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FF1E9CB" w14:textId="77777777" w:rsidR="007730D3" w:rsidRPr="0026038E" w:rsidRDefault="007730D3" w:rsidP="00773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26038E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EA2D1B5" w14:textId="77777777" w:rsidR="007730D3" w:rsidRPr="0026038E" w:rsidRDefault="007730D3" w:rsidP="00773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26038E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753F919" w14:textId="6A4561E4" w:rsidR="007730D3" w:rsidRPr="007730D3" w:rsidRDefault="007730D3" w:rsidP="00773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  <w:r w:rsidRPr="007730D3"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  <w:t>1186119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B8826F2" w14:textId="0263FB32" w:rsidR="007730D3" w:rsidRPr="007730D3" w:rsidRDefault="007730D3" w:rsidP="00773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  <w:r w:rsidRPr="007730D3"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  <w:t>1186119</w:t>
            </w: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14AFD36" w14:textId="674B33D7" w:rsidR="007730D3" w:rsidRPr="007730D3" w:rsidRDefault="007730D3" w:rsidP="00773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  <w:r w:rsidRPr="007730D3"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  <w:t>1186119</w:t>
            </w:r>
          </w:p>
        </w:tc>
      </w:tr>
      <w:tr w:rsidR="0060118F" w:rsidRPr="0026038E" w14:paraId="6D615307" w14:textId="77777777" w:rsidTr="00ED3049">
        <w:trPr>
          <w:gridAfter w:val="4"/>
          <w:wAfter w:w="4740" w:type="dxa"/>
        </w:trPr>
        <w:tc>
          <w:tcPr>
            <w:tcW w:w="4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CA84EE" w14:textId="77777777" w:rsidR="0060118F" w:rsidRPr="0026038E" w:rsidRDefault="0060118F" w:rsidP="00ED30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zh-CN"/>
              </w:rPr>
            </w:pPr>
            <w:r w:rsidRPr="0026038E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</w:rPr>
              <w:t xml:space="preserve">Реализация государственных функций, связанных с общегосударственным управлением </w:t>
            </w:r>
          </w:p>
        </w:tc>
        <w:tc>
          <w:tcPr>
            <w:tcW w:w="1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5A9DC5" w14:textId="77777777" w:rsidR="0060118F" w:rsidRPr="0026038E" w:rsidRDefault="0060118F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zh-CN"/>
              </w:rPr>
            </w:pPr>
            <w:r w:rsidRPr="0026038E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C63330F" w14:textId="77777777" w:rsidR="0060118F" w:rsidRPr="0026038E" w:rsidRDefault="0060118F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4AA8B89" w14:textId="2E1EA4ED" w:rsidR="0060118F" w:rsidRPr="0026038E" w:rsidRDefault="007730D3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zh-CN"/>
              </w:rPr>
              <w:t>634673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DB7D7E1" w14:textId="37836D67" w:rsidR="0060118F" w:rsidRPr="0026038E" w:rsidRDefault="0060118F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zh-CN"/>
              </w:rPr>
            </w:pPr>
            <w:r w:rsidRPr="0026038E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zh-CN"/>
              </w:rPr>
              <w:t>6</w:t>
            </w:r>
            <w:r w:rsidR="007730D3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zh-CN"/>
              </w:rPr>
              <w:t>34673</w:t>
            </w: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0E1B174" w14:textId="0AE113B3" w:rsidR="0060118F" w:rsidRPr="0026038E" w:rsidRDefault="007730D3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zh-CN"/>
              </w:rPr>
              <w:t>634673</w:t>
            </w:r>
          </w:p>
        </w:tc>
      </w:tr>
      <w:tr w:rsidR="0060118F" w:rsidRPr="0026038E" w14:paraId="0E23DCF6" w14:textId="77777777" w:rsidTr="00ED3049">
        <w:trPr>
          <w:gridAfter w:val="4"/>
          <w:wAfter w:w="4740" w:type="dxa"/>
        </w:trPr>
        <w:tc>
          <w:tcPr>
            <w:tcW w:w="4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BB33F9" w14:textId="77777777" w:rsidR="0060118F" w:rsidRPr="0026038E" w:rsidRDefault="0060118F" w:rsidP="00ED30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  <w:r w:rsidRPr="0026038E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Выполнение других обязательств органа местного самоуправления </w:t>
            </w:r>
          </w:p>
        </w:tc>
        <w:tc>
          <w:tcPr>
            <w:tcW w:w="1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C5A336" w14:textId="77777777" w:rsidR="0060118F" w:rsidRPr="0026038E" w:rsidRDefault="0060118F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  <w:r w:rsidRPr="0026038E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2131A99" w14:textId="77777777" w:rsidR="0060118F" w:rsidRPr="0026038E" w:rsidRDefault="0060118F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1F01A1B" w14:textId="6021EC4E" w:rsidR="0060118F" w:rsidRPr="0026038E" w:rsidRDefault="007730D3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zh-CN"/>
              </w:rPr>
              <w:t>600548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3262BF6" w14:textId="2F2662F7" w:rsidR="0060118F" w:rsidRPr="0026038E" w:rsidRDefault="0060118F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zh-CN"/>
              </w:rPr>
            </w:pPr>
            <w:r w:rsidRPr="0026038E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zh-CN"/>
              </w:rPr>
              <w:t>6</w:t>
            </w:r>
            <w:r w:rsidR="007730D3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zh-CN"/>
              </w:rPr>
              <w:t>08673</w:t>
            </w: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A717861" w14:textId="3D698397" w:rsidR="0060118F" w:rsidRPr="0026038E" w:rsidRDefault="0060118F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zh-CN"/>
              </w:rPr>
            </w:pPr>
            <w:r w:rsidRPr="0026038E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zh-CN"/>
              </w:rPr>
              <w:t>60</w:t>
            </w:r>
            <w:r w:rsidR="007730D3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zh-CN"/>
              </w:rPr>
              <w:t>9673</w:t>
            </w:r>
          </w:p>
        </w:tc>
      </w:tr>
      <w:tr w:rsidR="0060118F" w:rsidRPr="0026038E" w14:paraId="6B07D0D9" w14:textId="77777777" w:rsidTr="00ED3049">
        <w:trPr>
          <w:gridAfter w:val="4"/>
          <w:wAfter w:w="4740" w:type="dxa"/>
        </w:trPr>
        <w:tc>
          <w:tcPr>
            <w:tcW w:w="4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E073EE" w14:textId="77777777" w:rsidR="0060118F" w:rsidRPr="0026038E" w:rsidRDefault="0060118F" w:rsidP="00ED30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  <w:r w:rsidRPr="0026038E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Выполнение других (прочих) обязательств органа местного самоуправления </w:t>
            </w:r>
          </w:p>
        </w:tc>
        <w:tc>
          <w:tcPr>
            <w:tcW w:w="1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CC2B89" w14:textId="77777777" w:rsidR="0060118F" w:rsidRPr="0026038E" w:rsidRDefault="0060118F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  <w:r w:rsidRPr="0026038E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CAED17A" w14:textId="4AF9E702" w:rsidR="0060118F" w:rsidRPr="0026038E" w:rsidRDefault="007730D3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9A723B1" w14:textId="45FE140A" w:rsidR="0060118F" w:rsidRPr="0026038E" w:rsidRDefault="007730D3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zh-CN"/>
              </w:rPr>
              <w:t>587548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C110634" w14:textId="7ADFE0B1" w:rsidR="0060118F" w:rsidRPr="0026038E" w:rsidRDefault="007730D3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zh-CN"/>
              </w:rPr>
              <w:t>595673</w:t>
            </w: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427EEFA" w14:textId="781E2566" w:rsidR="0060118F" w:rsidRPr="0026038E" w:rsidRDefault="007730D3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zh-CN"/>
              </w:rPr>
              <w:t>596673</w:t>
            </w:r>
          </w:p>
        </w:tc>
      </w:tr>
      <w:tr w:rsidR="0060118F" w:rsidRPr="0026038E" w14:paraId="5E82039F" w14:textId="77777777" w:rsidTr="00ED3049">
        <w:trPr>
          <w:gridAfter w:val="4"/>
          <w:wAfter w:w="4740" w:type="dxa"/>
        </w:trPr>
        <w:tc>
          <w:tcPr>
            <w:tcW w:w="4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E4017B" w14:textId="77777777" w:rsidR="0060118F" w:rsidRPr="0026038E" w:rsidRDefault="0060118F" w:rsidP="00ED30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26038E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198DD9" w14:textId="77777777" w:rsidR="0060118F" w:rsidRPr="0026038E" w:rsidRDefault="0060118F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26038E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638037" w14:textId="77777777" w:rsidR="0060118F" w:rsidRPr="0026038E" w:rsidRDefault="0060118F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038E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63ABBA4" w14:textId="5AAB8B0D" w:rsidR="0060118F" w:rsidRPr="0026038E" w:rsidRDefault="007730D3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zh-CN"/>
              </w:rPr>
              <w:t>13000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63D2725" w14:textId="4FAA2DFA" w:rsidR="0060118F" w:rsidRPr="0026038E" w:rsidRDefault="007730D3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zh-CN"/>
              </w:rPr>
              <w:t>13000</w:t>
            </w: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313827E" w14:textId="0B1C04E5" w:rsidR="0060118F" w:rsidRPr="0026038E" w:rsidRDefault="007730D3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zh-CN"/>
              </w:rPr>
              <w:t>13000</w:t>
            </w:r>
          </w:p>
        </w:tc>
      </w:tr>
      <w:tr w:rsidR="0060118F" w:rsidRPr="0026038E" w14:paraId="59E4EAD6" w14:textId="77777777" w:rsidTr="007730D3">
        <w:trPr>
          <w:gridAfter w:val="4"/>
          <w:wAfter w:w="4740" w:type="dxa"/>
          <w:trHeight w:val="577"/>
        </w:trPr>
        <w:tc>
          <w:tcPr>
            <w:tcW w:w="4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D1E186" w14:textId="77777777" w:rsidR="0060118F" w:rsidRPr="0026038E" w:rsidRDefault="0060118F" w:rsidP="00ED30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zh-CN"/>
              </w:rPr>
            </w:pPr>
            <w:r w:rsidRPr="0026038E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1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C5A7B2" w14:textId="77777777" w:rsidR="0060118F" w:rsidRPr="0026038E" w:rsidRDefault="0060118F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zh-CN"/>
              </w:rPr>
            </w:pPr>
            <w:r w:rsidRPr="0026038E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BBF4595" w14:textId="77777777" w:rsidR="0060118F" w:rsidRPr="0026038E" w:rsidRDefault="0060118F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DD50E1" w14:textId="67CD23D1" w:rsidR="0060118F" w:rsidRPr="0026038E" w:rsidRDefault="0028759B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</w:rPr>
              <w:t>602857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748301" w14:textId="0F146529" w:rsidR="0060118F" w:rsidRPr="0026038E" w:rsidRDefault="0028759B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zh-CN"/>
              </w:rPr>
              <w:t>203537</w:t>
            </w: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D2B134" w14:textId="235912BF" w:rsidR="0060118F" w:rsidRPr="0026038E" w:rsidRDefault="0028759B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zh-CN"/>
              </w:rPr>
              <w:t>208781</w:t>
            </w:r>
          </w:p>
        </w:tc>
      </w:tr>
      <w:tr w:rsidR="0060118F" w:rsidRPr="0026038E" w14:paraId="372E91E5" w14:textId="77777777" w:rsidTr="00ED3049">
        <w:trPr>
          <w:gridAfter w:val="4"/>
          <w:wAfter w:w="4740" w:type="dxa"/>
          <w:trHeight w:val="635"/>
        </w:trPr>
        <w:tc>
          <w:tcPr>
            <w:tcW w:w="4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11F081" w14:textId="77777777" w:rsidR="0060118F" w:rsidRPr="0026038E" w:rsidRDefault="0060118F" w:rsidP="00ED30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  <w:r w:rsidRPr="0026038E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1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4459C2" w14:textId="77777777" w:rsidR="0060118F" w:rsidRPr="0026038E" w:rsidRDefault="0060118F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  <w:r w:rsidRPr="0026038E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77 2 0 000000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6343999" w14:textId="77777777" w:rsidR="0060118F" w:rsidRPr="0026038E" w:rsidRDefault="0060118F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C927F6B" w14:textId="751A8D0E" w:rsidR="0060118F" w:rsidRPr="0026038E" w:rsidRDefault="0028759B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</w:rPr>
              <w:t>602857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B2F07BB" w14:textId="07958D20" w:rsidR="0060118F" w:rsidRPr="0026038E" w:rsidRDefault="0028759B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zh-CN"/>
              </w:rPr>
              <w:t>203537</w:t>
            </w: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648854C" w14:textId="0A93612C" w:rsidR="0060118F" w:rsidRPr="0026038E" w:rsidRDefault="0060118F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zh-CN"/>
              </w:rPr>
            </w:pPr>
            <w:r w:rsidRPr="0026038E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zh-CN"/>
              </w:rPr>
              <w:t>2</w:t>
            </w:r>
            <w:r w:rsidR="0028759B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zh-CN"/>
              </w:rPr>
              <w:t>08781</w:t>
            </w:r>
          </w:p>
        </w:tc>
      </w:tr>
      <w:tr w:rsidR="0060118F" w:rsidRPr="0026038E" w14:paraId="60086C4D" w14:textId="77777777" w:rsidTr="00ED3049">
        <w:trPr>
          <w:gridAfter w:val="4"/>
          <w:wAfter w:w="4740" w:type="dxa"/>
          <w:trHeight w:val="635"/>
        </w:trPr>
        <w:tc>
          <w:tcPr>
            <w:tcW w:w="4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9FDD81" w14:textId="77777777" w:rsidR="0060118F" w:rsidRPr="0026038E" w:rsidRDefault="0060118F" w:rsidP="00ED30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26038E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015323" w14:textId="51096CC7" w:rsidR="0060118F" w:rsidRPr="0026038E" w:rsidRDefault="0060118F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26038E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77 2 00 </w:t>
            </w:r>
            <w:r w:rsidR="00E407B7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9Д102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DDF452D" w14:textId="77777777" w:rsidR="0060118F" w:rsidRPr="0026038E" w:rsidRDefault="0060118F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96D928E" w14:textId="37DBDB40" w:rsidR="0060118F" w:rsidRPr="0026038E" w:rsidRDefault="007730D3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206467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B9C4F2B" w14:textId="77777777" w:rsidR="0060118F" w:rsidRPr="0026038E" w:rsidRDefault="0060118F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  <w:r w:rsidRPr="0026038E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695E895" w14:textId="77777777" w:rsidR="0060118F" w:rsidRPr="0026038E" w:rsidRDefault="0060118F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  <w:r w:rsidRPr="0026038E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60118F" w:rsidRPr="0026038E" w14:paraId="04DF8E45" w14:textId="77777777" w:rsidTr="00ED3049">
        <w:trPr>
          <w:trHeight w:val="635"/>
        </w:trPr>
        <w:tc>
          <w:tcPr>
            <w:tcW w:w="4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2FAD73" w14:textId="77777777" w:rsidR="0060118F" w:rsidRPr="0026038E" w:rsidRDefault="0060118F" w:rsidP="00ED30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26038E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1DE8B2" w14:textId="549A515D" w:rsidR="0060118F" w:rsidRPr="0026038E" w:rsidRDefault="0060118F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26038E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77 2 00 </w:t>
            </w:r>
            <w:r w:rsidR="00E407B7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9Д102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74DF4A" w14:textId="77777777" w:rsidR="0060118F" w:rsidRPr="0026038E" w:rsidRDefault="0060118F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26038E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A6DF92" w14:textId="271855A7" w:rsidR="0060118F" w:rsidRPr="0026038E" w:rsidRDefault="007730D3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206467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DB94AB" w14:textId="6B9AB78A" w:rsidR="0060118F" w:rsidRPr="0026038E" w:rsidRDefault="007730D3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E3398A" w14:textId="29801B1A" w:rsidR="0060118F" w:rsidRPr="0026038E" w:rsidRDefault="007730D3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85" w:type="dxa"/>
          </w:tcPr>
          <w:p w14:paraId="38233FAC" w14:textId="77777777" w:rsidR="0060118F" w:rsidRPr="0026038E" w:rsidRDefault="0060118F" w:rsidP="00ED3049">
            <w:pPr>
              <w:spacing w:line="256" w:lineRule="auto"/>
              <w:rPr>
                <w:kern w:val="0"/>
              </w:rPr>
            </w:pPr>
          </w:p>
        </w:tc>
        <w:tc>
          <w:tcPr>
            <w:tcW w:w="1185" w:type="dxa"/>
          </w:tcPr>
          <w:p w14:paraId="3B4E6979" w14:textId="77777777" w:rsidR="0060118F" w:rsidRPr="0026038E" w:rsidRDefault="0060118F" w:rsidP="00ED3049">
            <w:pPr>
              <w:spacing w:line="256" w:lineRule="auto"/>
              <w:rPr>
                <w:kern w:val="0"/>
              </w:rPr>
            </w:pPr>
          </w:p>
        </w:tc>
        <w:tc>
          <w:tcPr>
            <w:tcW w:w="1185" w:type="dxa"/>
          </w:tcPr>
          <w:p w14:paraId="4A312571" w14:textId="77777777" w:rsidR="0060118F" w:rsidRPr="0026038E" w:rsidRDefault="0060118F" w:rsidP="00ED3049">
            <w:pPr>
              <w:spacing w:line="256" w:lineRule="auto"/>
              <w:rPr>
                <w:kern w:val="0"/>
              </w:rPr>
            </w:pPr>
          </w:p>
        </w:tc>
        <w:tc>
          <w:tcPr>
            <w:tcW w:w="1185" w:type="dxa"/>
          </w:tcPr>
          <w:p w14:paraId="5A763BC3" w14:textId="77777777" w:rsidR="0060118F" w:rsidRPr="0026038E" w:rsidRDefault="0060118F" w:rsidP="00ED3049">
            <w:pPr>
              <w:spacing w:line="256" w:lineRule="auto"/>
              <w:rPr>
                <w:kern w:val="0"/>
              </w:rPr>
            </w:pPr>
          </w:p>
        </w:tc>
      </w:tr>
      <w:tr w:rsidR="0060118F" w:rsidRPr="0026038E" w14:paraId="3093FDC3" w14:textId="77777777" w:rsidTr="00ED3049">
        <w:trPr>
          <w:gridAfter w:val="4"/>
          <w:wAfter w:w="4740" w:type="dxa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1AC29" w14:textId="0BCD83D1" w:rsidR="0060118F" w:rsidRPr="0026038E" w:rsidRDefault="001478D3" w:rsidP="00ED30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Орг</w:t>
            </w:r>
            <w:r w:rsidR="007730D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низация и проведение</w:t>
            </w:r>
            <w:r w:rsidR="007730D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 выборов</w:t>
            </w: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 и референдумов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65220" w14:textId="4B9A9734" w:rsidR="0060118F" w:rsidRPr="0026038E" w:rsidRDefault="0060118F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26038E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77 </w:t>
            </w:r>
            <w:r w:rsidR="007730D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3</w:t>
            </w:r>
            <w:r w:rsidRPr="0026038E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 00 </w:t>
            </w:r>
            <w:r w:rsidR="007730D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С</w:t>
            </w:r>
            <w:r w:rsidRPr="0026038E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14</w:t>
            </w:r>
            <w:r w:rsidR="007730D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4</w:t>
            </w:r>
            <w:r w:rsidRPr="0026038E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5610" w14:textId="77777777" w:rsidR="0060118F" w:rsidRPr="0026038E" w:rsidRDefault="0060118F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E4785BF" w14:textId="6C7157BD" w:rsidR="0060118F" w:rsidRPr="0026038E" w:rsidRDefault="007730D3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  <w:t>20</w:t>
            </w:r>
            <w:r w:rsidR="0060118F" w:rsidRPr="0026038E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  <w:t>0000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8E2B35F" w14:textId="77777777" w:rsidR="0060118F" w:rsidRPr="0026038E" w:rsidRDefault="0060118F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  <w:r w:rsidRPr="0026038E"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C082C31" w14:textId="77777777" w:rsidR="0060118F" w:rsidRPr="0026038E" w:rsidRDefault="0060118F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  <w:r w:rsidRPr="0026038E"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  <w:t>0</w:t>
            </w:r>
          </w:p>
        </w:tc>
      </w:tr>
      <w:tr w:rsidR="0060118F" w:rsidRPr="0026038E" w14:paraId="4A0CE5FF" w14:textId="77777777" w:rsidTr="00ED3049">
        <w:trPr>
          <w:gridAfter w:val="4"/>
          <w:wAfter w:w="4740" w:type="dxa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AF0E4" w14:textId="46AE6956" w:rsidR="0060118F" w:rsidRPr="0026038E" w:rsidRDefault="007730D3" w:rsidP="00ED30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Подготовка и проведение выборов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82681" w14:textId="1C4FF606" w:rsidR="0060118F" w:rsidRPr="0026038E" w:rsidRDefault="0060118F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26038E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77 2 00 </w:t>
            </w:r>
            <w:r w:rsidR="001478D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С</w:t>
            </w:r>
            <w:r w:rsidRPr="0026038E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14</w:t>
            </w:r>
            <w:r w:rsidR="001478D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4</w:t>
            </w:r>
            <w:r w:rsidRPr="0026038E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A0E3D" w14:textId="454ECA5F" w:rsidR="0060118F" w:rsidRPr="0026038E" w:rsidRDefault="001478D3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8</w:t>
            </w:r>
            <w:r w:rsidR="0060118F" w:rsidRPr="0026038E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2B0F8CD" w14:textId="14E4000F" w:rsidR="0060118F" w:rsidRPr="0026038E" w:rsidRDefault="001478D3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  <w:t>20</w:t>
            </w:r>
            <w:r w:rsidR="0060118F" w:rsidRPr="0026038E"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  <w:t>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A45A49F" w14:textId="77777777" w:rsidR="0060118F" w:rsidRPr="0026038E" w:rsidRDefault="0060118F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  <w:r w:rsidRPr="0026038E"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CC91A8F" w14:textId="77777777" w:rsidR="0060118F" w:rsidRPr="0026038E" w:rsidRDefault="0060118F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  <w:r w:rsidRPr="0026038E"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  <w:t>0</w:t>
            </w:r>
          </w:p>
        </w:tc>
      </w:tr>
      <w:tr w:rsidR="0060118F" w:rsidRPr="0026038E" w14:paraId="128609C4" w14:textId="77777777" w:rsidTr="00ED3049">
        <w:trPr>
          <w:gridAfter w:val="4"/>
          <w:wAfter w:w="4740" w:type="dxa"/>
        </w:trPr>
        <w:tc>
          <w:tcPr>
            <w:tcW w:w="4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E03FD3" w14:textId="77777777" w:rsidR="0060118F" w:rsidRPr="0026038E" w:rsidRDefault="0060118F" w:rsidP="00ED30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26038E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Иные межбюджетные трансферты на осуществление переданных полномочий по организации  муниципального финансового контроля</w:t>
            </w:r>
          </w:p>
        </w:tc>
        <w:tc>
          <w:tcPr>
            <w:tcW w:w="1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FD79D7" w14:textId="77777777" w:rsidR="0060118F" w:rsidRPr="0026038E" w:rsidRDefault="0060118F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26038E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77 2 00 П1485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B37EE11" w14:textId="77777777" w:rsidR="0060118F" w:rsidRPr="0026038E" w:rsidRDefault="0060118F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BB4EE87" w14:textId="77777777" w:rsidR="0060118F" w:rsidRPr="0026038E" w:rsidRDefault="0060118F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 w:rsidRPr="0026038E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  <w:t>9125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72F572F" w14:textId="77777777" w:rsidR="0060118F" w:rsidRPr="0026038E" w:rsidRDefault="0060118F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 w:rsidRPr="0026038E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  <w:t>1000</w:t>
            </w: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E306B02" w14:textId="3F637C26" w:rsidR="0060118F" w:rsidRPr="0026038E" w:rsidRDefault="001478D3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  <w:t>0</w:t>
            </w:r>
          </w:p>
        </w:tc>
      </w:tr>
      <w:tr w:rsidR="0060118F" w:rsidRPr="0026038E" w14:paraId="2B06AD4B" w14:textId="77777777" w:rsidTr="00ED3049">
        <w:trPr>
          <w:gridAfter w:val="4"/>
          <w:wAfter w:w="4740" w:type="dxa"/>
        </w:trPr>
        <w:tc>
          <w:tcPr>
            <w:tcW w:w="4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31561B" w14:textId="77777777" w:rsidR="0060118F" w:rsidRPr="0026038E" w:rsidRDefault="0060118F" w:rsidP="00ED30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26038E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1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C12299" w14:textId="77777777" w:rsidR="0060118F" w:rsidRPr="0026038E" w:rsidRDefault="0060118F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26038E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77 2 00 П1485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592ACB" w14:textId="77777777" w:rsidR="0060118F" w:rsidRPr="0026038E" w:rsidRDefault="0060118F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26038E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1CB4DBE" w14:textId="77777777" w:rsidR="0060118F" w:rsidRPr="0026038E" w:rsidRDefault="0060118F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  <w:r w:rsidRPr="0026038E"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  <w:t>9125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F723B01" w14:textId="77777777" w:rsidR="0060118F" w:rsidRPr="0026038E" w:rsidRDefault="0060118F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  <w:r w:rsidRPr="0026038E"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  <w:t>1000</w:t>
            </w: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C4E830F" w14:textId="6CB0CC2C" w:rsidR="0060118F" w:rsidRPr="0026038E" w:rsidRDefault="001478D3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  <w:t>0</w:t>
            </w:r>
          </w:p>
        </w:tc>
      </w:tr>
      <w:tr w:rsidR="0060118F" w:rsidRPr="0026038E" w14:paraId="5C63F313" w14:textId="77777777" w:rsidTr="00ED3049">
        <w:trPr>
          <w:gridAfter w:val="4"/>
          <w:wAfter w:w="4740" w:type="dxa"/>
        </w:trPr>
        <w:tc>
          <w:tcPr>
            <w:tcW w:w="4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98BD6B" w14:textId="77777777" w:rsidR="0060118F" w:rsidRPr="0026038E" w:rsidRDefault="0060118F" w:rsidP="00ED30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26038E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A76D23" w14:textId="77777777" w:rsidR="0060118F" w:rsidRPr="0026038E" w:rsidRDefault="0060118F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26038E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77 2 00 С1439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C12CB8E" w14:textId="77777777" w:rsidR="0060118F" w:rsidRPr="0026038E" w:rsidRDefault="0060118F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817D989" w14:textId="68ECA140" w:rsidR="0060118F" w:rsidRPr="0026038E" w:rsidRDefault="001478D3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  <w:t>2</w:t>
            </w:r>
            <w:r w:rsidR="0060118F" w:rsidRPr="0026038E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  <w:t>5000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601132A" w14:textId="66DE2BFC" w:rsidR="0060118F" w:rsidRPr="0026038E" w:rsidRDefault="001478D3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  <w:t>2</w:t>
            </w:r>
            <w:r w:rsidR="0060118F" w:rsidRPr="0026038E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  <w:t>5000</w:t>
            </w: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2492D84" w14:textId="4EADF4ED" w:rsidR="0060118F" w:rsidRPr="0026038E" w:rsidRDefault="001478D3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  <w:t>2</w:t>
            </w:r>
            <w:r w:rsidR="0060118F" w:rsidRPr="0026038E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  <w:t>5000</w:t>
            </w:r>
          </w:p>
        </w:tc>
      </w:tr>
      <w:tr w:rsidR="0060118F" w:rsidRPr="0026038E" w14:paraId="7655C100" w14:textId="77777777" w:rsidTr="00ED3049">
        <w:trPr>
          <w:gridAfter w:val="4"/>
          <w:wAfter w:w="4740" w:type="dxa"/>
        </w:trPr>
        <w:tc>
          <w:tcPr>
            <w:tcW w:w="4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70FCBE" w14:textId="77777777" w:rsidR="0060118F" w:rsidRPr="0026038E" w:rsidRDefault="0060118F" w:rsidP="00ED30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26038E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9CBA85" w14:textId="77777777" w:rsidR="0060118F" w:rsidRPr="0026038E" w:rsidRDefault="0060118F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26038E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77 2 00 С1439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AC74AF" w14:textId="77777777" w:rsidR="0060118F" w:rsidRPr="0026038E" w:rsidRDefault="0060118F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26038E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4051FE2" w14:textId="00111B91" w:rsidR="0060118F" w:rsidRPr="0026038E" w:rsidRDefault="001478D3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  <w:t>2</w:t>
            </w:r>
            <w:r w:rsidR="0060118F" w:rsidRPr="0026038E"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  <w:t>5000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3A517CA" w14:textId="62B8A892" w:rsidR="0060118F" w:rsidRPr="0026038E" w:rsidRDefault="001478D3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  <w:t>2</w:t>
            </w:r>
            <w:r w:rsidR="0060118F" w:rsidRPr="0026038E"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  <w:t>5000</w:t>
            </w: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F8E6F6E" w14:textId="6909E8B4" w:rsidR="0060118F" w:rsidRPr="0026038E" w:rsidRDefault="001478D3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  <w:t>2</w:t>
            </w:r>
            <w:r w:rsidR="0060118F" w:rsidRPr="0026038E"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  <w:t>5000</w:t>
            </w:r>
          </w:p>
        </w:tc>
      </w:tr>
      <w:tr w:rsidR="0060118F" w:rsidRPr="0026038E" w14:paraId="25022455" w14:textId="77777777" w:rsidTr="00ED3049">
        <w:trPr>
          <w:gridAfter w:val="4"/>
          <w:wAfter w:w="4740" w:type="dxa"/>
        </w:trPr>
        <w:tc>
          <w:tcPr>
            <w:tcW w:w="4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DA085F" w14:textId="39643603" w:rsidR="0060118F" w:rsidRPr="0026038E" w:rsidRDefault="00E407B7" w:rsidP="00ED30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Осуществление первичного воинского учета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1800998" w14:textId="77777777" w:rsidR="0060118F" w:rsidRPr="0026038E" w:rsidRDefault="0060118F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 w:rsidRPr="0026038E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7FCC0F7" w14:textId="77777777" w:rsidR="0060118F" w:rsidRPr="0026038E" w:rsidRDefault="0060118F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83BF23" w14:textId="38D0EB56" w:rsidR="0060118F" w:rsidRPr="0026038E" w:rsidRDefault="001478D3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162</w:t>
            </w:r>
            <w:r w:rsidR="00E61915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62</w:t>
            </w: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4881D8" w14:textId="5C673865" w:rsidR="0060118F" w:rsidRPr="0026038E" w:rsidRDefault="001478D3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177537</w:t>
            </w: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AA3D65" w14:textId="4CFCE336" w:rsidR="0060118F" w:rsidRPr="0026038E" w:rsidRDefault="001478D3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183781</w:t>
            </w:r>
          </w:p>
        </w:tc>
      </w:tr>
      <w:tr w:rsidR="0060118F" w:rsidRPr="0026038E" w14:paraId="67BD2A88" w14:textId="77777777" w:rsidTr="00ED3049">
        <w:trPr>
          <w:gridAfter w:val="4"/>
          <w:wAfter w:w="4740" w:type="dxa"/>
        </w:trPr>
        <w:tc>
          <w:tcPr>
            <w:tcW w:w="4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38A625" w14:textId="77777777" w:rsidR="0060118F" w:rsidRPr="0026038E" w:rsidRDefault="0060118F" w:rsidP="00ED30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  <w:r w:rsidRPr="0026038E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E4ACE68" w14:textId="77777777" w:rsidR="0060118F" w:rsidRPr="0026038E" w:rsidRDefault="0060118F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  <w:r w:rsidRPr="0026038E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6DD3403" w14:textId="77777777" w:rsidR="0060118F" w:rsidRPr="0026038E" w:rsidRDefault="0060118F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26038E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2134D2" w14:textId="05F3EE95" w:rsidR="0060118F" w:rsidRPr="0026038E" w:rsidRDefault="001478D3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134275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F46569" w14:textId="457945D3" w:rsidR="0060118F" w:rsidRPr="0026038E" w:rsidRDefault="001478D3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139195</w:t>
            </w: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E33035" w14:textId="51DEFBDB" w:rsidR="0060118F" w:rsidRPr="0026038E" w:rsidRDefault="001478D3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  <w:t>144509</w:t>
            </w:r>
          </w:p>
        </w:tc>
      </w:tr>
      <w:tr w:rsidR="0060118F" w:rsidRPr="0026038E" w14:paraId="592A265E" w14:textId="77777777" w:rsidTr="00ED3049">
        <w:trPr>
          <w:gridAfter w:val="4"/>
          <w:wAfter w:w="4740" w:type="dxa"/>
        </w:trPr>
        <w:tc>
          <w:tcPr>
            <w:tcW w:w="463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F1595F8" w14:textId="77777777" w:rsidR="0060118F" w:rsidRPr="0026038E" w:rsidRDefault="0060118F" w:rsidP="00ED30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26038E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A2740E1" w14:textId="77777777" w:rsidR="0060118F" w:rsidRPr="0026038E" w:rsidRDefault="0060118F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  <w:r w:rsidRPr="0026038E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EF0E642" w14:textId="77777777" w:rsidR="0060118F" w:rsidRPr="0026038E" w:rsidRDefault="0060118F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26038E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10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ABE48BE" w14:textId="48667445" w:rsidR="0060118F" w:rsidRPr="0026038E" w:rsidRDefault="001478D3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  <w:t>28350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0F987E7" w14:textId="7989CF0E" w:rsidR="0060118F" w:rsidRPr="0026038E" w:rsidRDefault="001478D3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  <w:t>38342</w:t>
            </w: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FDF6B75" w14:textId="155ECB14" w:rsidR="0060118F" w:rsidRPr="0026038E" w:rsidRDefault="001478D3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  <w:t>39272</w:t>
            </w:r>
          </w:p>
        </w:tc>
      </w:tr>
    </w:tbl>
    <w:p w14:paraId="410ECD33" w14:textId="77777777" w:rsidR="0060118F" w:rsidRPr="0026038E" w:rsidRDefault="0060118F" w:rsidP="0060118F"/>
    <w:p w14:paraId="6FE2EA54" w14:textId="77777777" w:rsidR="0060118F" w:rsidRPr="001A57C9" w:rsidRDefault="0060118F" w:rsidP="0060118F">
      <w:pPr>
        <w:spacing w:after="0" w:line="240" w:lineRule="auto"/>
        <w:ind w:left="5103" w:hanging="5387"/>
        <w:jc w:val="right"/>
        <w:rPr>
          <w:rFonts w:ascii="Times New Roman" w:eastAsia="Times New Roman" w:hAnsi="Times New Roman"/>
          <w:kern w:val="0"/>
          <w:lang w:eastAsia="zh-CN"/>
        </w:rPr>
      </w:pPr>
    </w:p>
    <w:p w14:paraId="6F447952" w14:textId="77777777" w:rsidR="0060118F" w:rsidRDefault="0060118F" w:rsidP="0060118F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0"/>
          <w:szCs w:val="20"/>
          <w:lang w:eastAsia="zh-CN"/>
        </w:rPr>
      </w:pPr>
    </w:p>
    <w:p w14:paraId="30EF32B4" w14:textId="77777777" w:rsidR="0060118F" w:rsidRDefault="0060118F" w:rsidP="0060118F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0"/>
          <w:szCs w:val="20"/>
          <w:lang w:eastAsia="zh-CN"/>
        </w:rPr>
      </w:pPr>
    </w:p>
    <w:p w14:paraId="6378FD3A" w14:textId="77777777" w:rsidR="0060118F" w:rsidRDefault="0060118F" w:rsidP="0060118F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0"/>
          <w:szCs w:val="20"/>
          <w:lang w:eastAsia="zh-CN"/>
        </w:rPr>
      </w:pPr>
    </w:p>
    <w:p w14:paraId="3397921B" w14:textId="77777777" w:rsidR="0060118F" w:rsidRDefault="0060118F" w:rsidP="0060118F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0"/>
          <w:szCs w:val="20"/>
          <w:lang w:eastAsia="zh-CN"/>
        </w:rPr>
      </w:pPr>
    </w:p>
    <w:p w14:paraId="58CCEF32" w14:textId="77777777" w:rsidR="0060118F" w:rsidRDefault="0060118F" w:rsidP="0060118F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0"/>
          <w:szCs w:val="20"/>
          <w:lang w:eastAsia="zh-CN"/>
        </w:rPr>
      </w:pPr>
    </w:p>
    <w:p w14:paraId="6FE9EDF0" w14:textId="77777777" w:rsidR="00EC074E" w:rsidRPr="00EC074E" w:rsidRDefault="00EC074E" w:rsidP="00EC074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7C5A0F56" w14:textId="77777777" w:rsidR="00EC074E" w:rsidRPr="00EC074E" w:rsidRDefault="00EC074E" w:rsidP="00EC07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260B5FE3" w14:textId="77777777" w:rsidR="00EC074E" w:rsidRPr="00EC074E" w:rsidRDefault="00EC074E" w:rsidP="00EC074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1D6A54DE" w14:textId="77777777" w:rsidR="00EC074E" w:rsidRPr="00EC074E" w:rsidRDefault="00EC074E" w:rsidP="00EC074E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kern w:val="0"/>
          <w:lang w:eastAsia="zh-CN"/>
        </w:rPr>
      </w:pPr>
    </w:p>
    <w:p w14:paraId="4D9D4791" w14:textId="77777777" w:rsidR="00711C4B" w:rsidRDefault="00711C4B"/>
    <w:p w14:paraId="2313D426" w14:textId="77777777" w:rsidR="00711C4B" w:rsidRDefault="00711C4B"/>
    <w:p w14:paraId="2403ABE6" w14:textId="77777777" w:rsidR="00711C4B" w:rsidRDefault="00711C4B" w:rsidP="00711C4B">
      <w:pPr>
        <w:spacing w:after="0" w:line="240" w:lineRule="auto"/>
        <w:jc w:val="right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p w14:paraId="70D1A7E6" w14:textId="77777777" w:rsidR="00E61915" w:rsidRDefault="00E61915" w:rsidP="00711C4B">
      <w:pPr>
        <w:spacing w:after="0" w:line="240" w:lineRule="auto"/>
        <w:jc w:val="right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bookmarkStart w:id="1" w:name="_Hlk159231209"/>
    </w:p>
    <w:p w14:paraId="3BE661EF" w14:textId="41E106E0" w:rsidR="00711C4B" w:rsidRPr="00C036E5" w:rsidRDefault="00711C4B" w:rsidP="00711C4B">
      <w:pPr>
        <w:spacing w:after="0" w:line="240" w:lineRule="auto"/>
        <w:jc w:val="right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C036E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lastRenderedPageBreak/>
        <w:t>Приложение №6</w:t>
      </w:r>
    </w:p>
    <w:p w14:paraId="1047DD54" w14:textId="77777777" w:rsidR="00711C4B" w:rsidRPr="00C036E5" w:rsidRDefault="00711C4B" w:rsidP="00711C4B">
      <w:pPr>
        <w:spacing w:after="0" w:line="240" w:lineRule="auto"/>
        <w:jc w:val="right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C036E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к Решению Собрания  депутатов</w:t>
      </w:r>
    </w:p>
    <w:p w14:paraId="30028847" w14:textId="77777777" w:rsidR="00711C4B" w:rsidRPr="00C036E5" w:rsidRDefault="00711C4B" w:rsidP="00711C4B">
      <w:pPr>
        <w:spacing w:after="0" w:line="240" w:lineRule="auto"/>
        <w:jc w:val="right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C036E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Выгорновского сельсовета</w:t>
      </w:r>
    </w:p>
    <w:p w14:paraId="6C32DE70" w14:textId="77777777" w:rsidR="00711C4B" w:rsidRPr="00C036E5" w:rsidRDefault="00711C4B" w:rsidP="00711C4B">
      <w:pPr>
        <w:spacing w:after="0" w:line="240" w:lineRule="auto"/>
        <w:jc w:val="right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C036E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Тимского района Курской области</w:t>
      </w:r>
    </w:p>
    <w:p w14:paraId="768C55F0" w14:textId="183464BE" w:rsidR="00711C4B" w:rsidRDefault="00711C4B" w:rsidP="00711C4B">
      <w:pPr>
        <w:spacing w:after="0" w:line="240" w:lineRule="auto"/>
        <w:jc w:val="right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C036E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от 1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6</w:t>
      </w:r>
      <w:r w:rsidRPr="00C036E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.12.202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4</w:t>
      </w:r>
      <w:r w:rsidRPr="00C036E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года №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187</w:t>
      </w:r>
    </w:p>
    <w:p w14:paraId="00C9BDB8" w14:textId="77777777" w:rsidR="00711C4B" w:rsidRPr="00C036E5" w:rsidRDefault="00711C4B" w:rsidP="00711C4B">
      <w:pPr>
        <w:spacing w:after="0" w:line="240" w:lineRule="auto"/>
        <w:jc w:val="right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C036E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«О бюджете муниципального образования</w:t>
      </w:r>
    </w:p>
    <w:p w14:paraId="567FF41D" w14:textId="6184F54F" w:rsidR="00711C4B" w:rsidRPr="00C036E5" w:rsidRDefault="00711C4B" w:rsidP="00711C4B">
      <w:pPr>
        <w:spacing w:after="0" w:line="240" w:lineRule="auto"/>
        <w:jc w:val="right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C036E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                                                                                                 «Выгорновский сельсовет» Тимского района Курской области на 202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5</w:t>
      </w:r>
      <w:r w:rsidRPr="00C036E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год и</w:t>
      </w:r>
    </w:p>
    <w:p w14:paraId="05C4E630" w14:textId="2213DFA6" w:rsidR="00711C4B" w:rsidRPr="00C036E5" w:rsidRDefault="00711C4B" w:rsidP="00711C4B">
      <w:pPr>
        <w:spacing w:after="0" w:line="240" w:lineRule="auto"/>
        <w:jc w:val="right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C036E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на плановый период 202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6</w:t>
      </w:r>
      <w:r w:rsidRPr="00C036E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7</w:t>
      </w:r>
      <w:r w:rsidRPr="00C036E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годов»</w:t>
      </w:r>
    </w:p>
    <w:p w14:paraId="6DBF82B8" w14:textId="77777777" w:rsidR="00711C4B" w:rsidRPr="00C036E5" w:rsidRDefault="00711C4B" w:rsidP="00711C4B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p w14:paraId="6706D164" w14:textId="77777777" w:rsidR="00711C4B" w:rsidRPr="00C036E5" w:rsidRDefault="00711C4B" w:rsidP="00711C4B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C036E5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Программа муниципальных внутренних заимствований</w:t>
      </w:r>
    </w:p>
    <w:p w14:paraId="0B9BCF9C" w14:textId="5B83F572" w:rsidR="00711C4B" w:rsidRPr="00C036E5" w:rsidRDefault="00711C4B" w:rsidP="00711C4B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C036E5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муниципального образования на 202</w:t>
      </w:r>
      <w:r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5</w:t>
      </w:r>
      <w:r w:rsidRPr="00C036E5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 год</w:t>
      </w:r>
    </w:p>
    <w:p w14:paraId="737844D2" w14:textId="70155451" w:rsidR="00711C4B" w:rsidRPr="00C036E5" w:rsidRDefault="00711C4B" w:rsidP="00711C4B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C036E5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и на плановый период 202</w:t>
      </w:r>
      <w:r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6</w:t>
      </w:r>
      <w:r w:rsidRPr="00C036E5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7</w:t>
      </w:r>
      <w:r w:rsidRPr="00C036E5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 годов</w:t>
      </w:r>
    </w:p>
    <w:p w14:paraId="67F5327C" w14:textId="77777777" w:rsidR="00711C4B" w:rsidRPr="00C036E5" w:rsidRDefault="00711C4B" w:rsidP="00711C4B">
      <w:pPr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4"/>
          <w:szCs w:val="24"/>
          <w:lang w:eastAsia="ru-RU"/>
        </w:rPr>
      </w:pPr>
    </w:p>
    <w:tbl>
      <w:tblPr>
        <w:tblW w:w="0" w:type="auto"/>
        <w:tblInd w:w="-105" w:type="dxa"/>
        <w:tblLayout w:type="fixed"/>
        <w:tblLook w:val="04A0" w:firstRow="1" w:lastRow="0" w:firstColumn="1" w:lastColumn="0" w:noHBand="0" w:noVBand="1"/>
      </w:tblPr>
      <w:tblGrid>
        <w:gridCol w:w="9746"/>
      </w:tblGrid>
      <w:tr w:rsidR="00711C4B" w:rsidRPr="00C036E5" w14:paraId="3F172C8A" w14:textId="77777777" w:rsidTr="00ED3049">
        <w:trPr>
          <w:trHeight w:val="6315"/>
        </w:trPr>
        <w:tc>
          <w:tcPr>
            <w:tcW w:w="9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EA52D" w14:textId="77777777" w:rsidR="00711C4B" w:rsidRPr="00C036E5" w:rsidRDefault="00711C4B" w:rsidP="00ED30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  <w:p w14:paraId="153378EE" w14:textId="77777777" w:rsidR="00711C4B" w:rsidRPr="00C036E5" w:rsidRDefault="00711C4B" w:rsidP="00ED30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</w:rPr>
            </w:pPr>
            <w:r w:rsidRPr="00C036E5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</w:rPr>
              <w:t>1.Привлечение внутренних заимствований</w:t>
            </w:r>
          </w:p>
          <w:p w14:paraId="72B3042C" w14:textId="77777777" w:rsidR="00711C4B" w:rsidRPr="00C036E5" w:rsidRDefault="00711C4B" w:rsidP="00ED30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26"/>
              <w:gridCol w:w="2451"/>
              <w:gridCol w:w="1559"/>
              <w:gridCol w:w="1623"/>
              <w:gridCol w:w="1589"/>
              <w:gridCol w:w="1589"/>
            </w:tblGrid>
            <w:tr w:rsidR="00711C4B" w:rsidRPr="00C036E5" w14:paraId="1A25C17C" w14:textId="77777777" w:rsidTr="00ED3049">
              <w:tc>
                <w:tcPr>
                  <w:tcW w:w="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58B3F149" w14:textId="77777777" w:rsidR="00711C4B" w:rsidRPr="00C036E5" w:rsidRDefault="00711C4B" w:rsidP="00ED3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C036E5">
                    <w:rPr>
                      <w:rFonts w:ascii="Times New Roman" w:eastAsia="Times New Roman" w:hAnsi="Times New Roman"/>
                      <w:bCs/>
                      <w:kern w:val="0"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2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0A3C6D8A" w14:textId="77777777" w:rsidR="00711C4B" w:rsidRPr="00C036E5" w:rsidRDefault="00711C4B" w:rsidP="00ED3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C036E5">
                    <w:rPr>
                      <w:rFonts w:ascii="Times New Roman" w:eastAsia="Times New Roman" w:hAnsi="Times New Roman"/>
                      <w:bCs/>
                      <w:kern w:val="0"/>
                      <w:sz w:val="24"/>
                      <w:szCs w:val="24"/>
                      <w:lang w:eastAsia="ru-RU"/>
                    </w:rPr>
                    <w:t>Виды заимствований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4B430FD0" w14:textId="1616ED09" w:rsidR="00711C4B" w:rsidRPr="00C036E5" w:rsidRDefault="00711C4B" w:rsidP="00ED3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C036E5">
                    <w:rPr>
                      <w:rFonts w:ascii="Times New Roman" w:eastAsia="Times New Roman" w:hAnsi="Times New Roman"/>
                      <w:bCs/>
                      <w:kern w:val="0"/>
                      <w:sz w:val="24"/>
                      <w:szCs w:val="24"/>
                      <w:lang w:eastAsia="ru-RU"/>
                    </w:rPr>
                    <w:t>Объем привлечения средств в 202</w:t>
                  </w:r>
                  <w:r>
                    <w:rPr>
                      <w:rFonts w:ascii="Times New Roman" w:eastAsia="Times New Roman" w:hAnsi="Times New Roman"/>
                      <w:bCs/>
                      <w:kern w:val="0"/>
                      <w:sz w:val="24"/>
                      <w:szCs w:val="24"/>
                      <w:lang w:eastAsia="ru-RU"/>
                    </w:rPr>
                    <w:t>5</w:t>
                  </w:r>
                  <w:r w:rsidRPr="00C036E5">
                    <w:rPr>
                      <w:rFonts w:ascii="Times New Roman" w:eastAsia="Times New Roman" w:hAnsi="Times New Roman"/>
                      <w:bCs/>
                      <w:kern w:val="0"/>
                      <w:sz w:val="24"/>
                      <w:szCs w:val="24"/>
                      <w:lang w:eastAsia="ru-RU"/>
                    </w:rPr>
                    <w:t xml:space="preserve"> году (тыс.рублей)</w:t>
                  </w:r>
                </w:p>
              </w:tc>
              <w:tc>
                <w:tcPr>
                  <w:tcW w:w="1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66C27FBE" w14:textId="1CF96294" w:rsidR="00711C4B" w:rsidRPr="00C036E5" w:rsidRDefault="00711C4B" w:rsidP="00ED3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C036E5">
                    <w:rPr>
                      <w:rFonts w:ascii="Times New Roman" w:eastAsia="Times New Roman" w:hAnsi="Times New Roman"/>
                      <w:bCs/>
                      <w:kern w:val="0"/>
                      <w:sz w:val="24"/>
                      <w:szCs w:val="24"/>
                      <w:lang w:eastAsia="ru-RU"/>
                    </w:rPr>
                    <w:t>Объем привлечения средств в 202</w:t>
                  </w:r>
                  <w:r>
                    <w:rPr>
                      <w:rFonts w:ascii="Times New Roman" w:eastAsia="Times New Roman" w:hAnsi="Times New Roman"/>
                      <w:bCs/>
                      <w:kern w:val="0"/>
                      <w:sz w:val="24"/>
                      <w:szCs w:val="24"/>
                      <w:lang w:eastAsia="ru-RU"/>
                    </w:rPr>
                    <w:t>6</w:t>
                  </w:r>
                  <w:r w:rsidRPr="00C036E5">
                    <w:rPr>
                      <w:rFonts w:ascii="Times New Roman" w:eastAsia="Times New Roman" w:hAnsi="Times New Roman"/>
                      <w:bCs/>
                      <w:kern w:val="0"/>
                      <w:sz w:val="24"/>
                      <w:szCs w:val="24"/>
                      <w:lang w:eastAsia="ru-RU"/>
                    </w:rPr>
                    <w:t xml:space="preserve"> году (тыс.рублей)</w:t>
                  </w:r>
                </w:p>
              </w:tc>
              <w:tc>
                <w:tcPr>
                  <w:tcW w:w="1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EAB8C6A" w14:textId="21B6EF86" w:rsidR="00711C4B" w:rsidRPr="00C036E5" w:rsidRDefault="00711C4B" w:rsidP="00ED3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C036E5">
                    <w:rPr>
                      <w:rFonts w:ascii="Times New Roman" w:eastAsia="Times New Roman" w:hAnsi="Times New Roman"/>
                      <w:bCs/>
                      <w:kern w:val="0"/>
                      <w:sz w:val="24"/>
                      <w:szCs w:val="24"/>
                      <w:lang w:eastAsia="ru-RU"/>
                    </w:rPr>
                    <w:t>Объем привлечения средств в 202</w:t>
                  </w:r>
                  <w:r>
                    <w:rPr>
                      <w:rFonts w:ascii="Times New Roman" w:eastAsia="Times New Roman" w:hAnsi="Times New Roman"/>
                      <w:bCs/>
                      <w:kern w:val="0"/>
                      <w:sz w:val="24"/>
                      <w:szCs w:val="24"/>
                      <w:lang w:eastAsia="ru-RU"/>
                    </w:rPr>
                    <w:t>7</w:t>
                  </w:r>
                  <w:r w:rsidRPr="00C036E5">
                    <w:rPr>
                      <w:rFonts w:ascii="Times New Roman" w:eastAsia="Times New Roman" w:hAnsi="Times New Roman"/>
                      <w:bCs/>
                      <w:kern w:val="0"/>
                      <w:sz w:val="24"/>
                      <w:szCs w:val="24"/>
                      <w:lang w:eastAsia="ru-RU"/>
                    </w:rPr>
                    <w:t xml:space="preserve"> году (тыс.рублей)</w:t>
                  </w:r>
                </w:p>
              </w:tc>
              <w:tc>
                <w:tcPr>
                  <w:tcW w:w="1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636AA08" w14:textId="77777777" w:rsidR="00711C4B" w:rsidRPr="00C036E5" w:rsidRDefault="00711C4B" w:rsidP="00ED3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C036E5">
                    <w:rPr>
                      <w:rFonts w:ascii="Times New Roman" w:eastAsia="Times New Roman" w:hAnsi="Times New Roman"/>
                      <w:bCs/>
                      <w:kern w:val="0"/>
                      <w:sz w:val="24"/>
                      <w:szCs w:val="24"/>
                      <w:lang w:eastAsia="ru-RU"/>
                    </w:rPr>
                    <w:t>Предельный срок погашения долговых обязательств</w:t>
                  </w:r>
                </w:p>
              </w:tc>
            </w:tr>
            <w:tr w:rsidR="00711C4B" w:rsidRPr="00C036E5" w14:paraId="170D5878" w14:textId="77777777" w:rsidTr="00ED3049">
              <w:tc>
                <w:tcPr>
                  <w:tcW w:w="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357C7DF3" w14:textId="77777777" w:rsidR="00711C4B" w:rsidRPr="00C036E5" w:rsidRDefault="00711C4B" w:rsidP="00ED3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C036E5">
                    <w:rPr>
                      <w:rFonts w:ascii="Times New Roman" w:eastAsia="Times New Roman" w:hAnsi="Times New Roman"/>
                      <w:bCs/>
                      <w:kern w:val="0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2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03F8AD32" w14:textId="77777777" w:rsidR="00711C4B" w:rsidRPr="00C036E5" w:rsidRDefault="00711C4B" w:rsidP="00ED30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C036E5">
                    <w:rPr>
                      <w:rFonts w:ascii="Times New Roman" w:eastAsia="Times New Roman" w:hAnsi="Times New Roman"/>
                      <w:bCs/>
                      <w:kern w:val="0"/>
                      <w:sz w:val="24"/>
                      <w:szCs w:val="24"/>
                      <w:lang w:eastAsia="ru-RU"/>
                    </w:rPr>
                    <w:t>Муниципальные ценные бумаги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76190970" w14:textId="77777777" w:rsidR="00711C4B" w:rsidRPr="00C036E5" w:rsidRDefault="00711C4B" w:rsidP="00ED3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C036E5">
                    <w:rPr>
                      <w:rFonts w:ascii="Times New Roman" w:eastAsia="Times New Roman" w:hAnsi="Times New Roman"/>
                      <w:bCs/>
                      <w:kern w:val="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398C0952" w14:textId="77777777" w:rsidR="00711C4B" w:rsidRPr="00C036E5" w:rsidRDefault="00711C4B" w:rsidP="00ED3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C036E5">
                    <w:rPr>
                      <w:rFonts w:ascii="Times New Roman" w:eastAsia="Times New Roman" w:hAnsi="Times New Roman"/>
                      <w:bCs/>
                      <w:kern w:val="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C4E5D8A" w14:textId="77777777" w:rsidR="00711C4B" w:rsidRPr="00C036E5" w:rsidRDefault="00711C4B" w:rsidP="00ED3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C036E5">
                    <w:rPr>
                      <w:rFonts w:ascii="Times New Roman" w:eastAsia="Times New Roman" w:hAnsi="Times New Roman"/>
                      <w:bCs/>
                      <w:kern w:val="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5674D4C" w14:textId="77777777" w:rsidR="00711C4B" w:rsidRPr="00C036E5" w:rsidRDefault="00711C4B" w:rsidP="00ED3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11C4B" w:rsidRPr="00C036E5" w14:paraId="0F348D16" w14:textId="77777777" w:rsidTr="00ED3049">
              <w:tc>
                <w:tcPr>
                  <w:tcW w:w="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7607B0CF" w14:textId="77777777" w:rsidR="00711C4B" w:rsidRPr="00C036E5" w:rsidRDefault="00711C4B" w:rsidP="00ED3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C036E5">
                    <w:rPr>
                      <w:rFonts w:ascii="Times New Roman" w:eastAsia="Times New Roman" w:hAnsi="Times New Roman"/>
                      <w:bCs/>
                      <w:kern w:val="0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2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2016DE67" w14:textId="77777777" w:rsidR="00711C4B" w:rsidRPr="00C036E5" w:rsidRDefault="00711C4B" w:rsidP="00ED30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C036E5">
                    <w:rPr>
                      <w:rFonts w:ascii="Times New Roman" w:eastAsia="Times New Roman" w:hAnsi="Times New Roman"/>
                      <w:bCs/>
                      <w:kern w:val="0"/>
                      <w:sz w:val="24"/>
                      <w:szCs w:val="24"/>
                      <w:lang w:eastAsia="ru-RU"/>
                    </w:rPr>
                    <w:t>Бюджетные кредиты от других бюджетов бюджетной системы Российской Федерации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285EC9CB" w14:textId="77777777" w:rsidR="00711C4B" w:rsidRPr="00C036E5" w:rsidRDefault="00711C4B" w:rsidP="00ED3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C036E5">
                    <w:rPr>
                      <w:rFonts w:ascii="Times New Roman" w:eastAsia="Times New Roman" w:hAnsi="Times New Roman"/>
                      <w:bCs/>
                      <w:kern w:val="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5770494F" w14:textId="77777777" w:rsidR="00711C4B" w:rsidRPr="00C036E5" w:rsidRDefault="00711C4B" w:rsidP="00ED3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C036E5">
                    <w:rPr>
                      <w:rFonts w:ascii="Times New Roman" w:eastAsia="Times New Roman" w:hAnsi="Times New Roman"/>
                      <w:bCs/>
                      <w:kern w:val="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9B9505E" w14:textId="77777777" w:rsidR="00711C4B" w:rsidRPr="00C036E5" w:rsidRDefault="00711C4B" w:rsidP="00ED3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C036E5">
                    <w:rPr>
                      <w:rFonts w:ascii="Times New Roman" w:eastAsia="Times New Roman" w:hAnsi="Times New Roman"/>
                      <w:bCs/>
                      <w:kern w:val="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54CD282" w14:textId="77777777" w:rsidR="00711C4B" w:rsidRPr="00C036E5" w:rsidRDefault="00711C4B" w:rsidP="00ED3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11C4B" w:rsidRPr="00C036E5" w14:paraId="3FC649A1" w14:textId="77777777" w:rsidTr="00ED3049">
              <w:tc>
                <w:tcPr>
                  <w:tcW w:w="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6E153FE2" w14:textId="77777777" w:rsidR="00711C4B" w:rsidRPr="00C036E5" w:rsidRDefault="00711C4B" w:rsidP="00ED3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C036E5">
                    <w:rPr>
                      <w:rFonts w:ascii="Times New Roman" w:eastAsia="Times New Roman" w:hAnsi="Times New Roman"/>
                      <w:bCs/>
                      <w:kern w:val="0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2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4040B876" w14:textId="77777777" w:rsidR="00711C4B" w:rsidRPr="00C036E5" w:rsidRDefault="00711C4B" w:rsidP="00ED30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C036E5">
                    <w:rPr>
                      <w:rFonts w:ascii="Times New Roman" w:eastAsia="Times New Roman" w:hAnsi="Times New Roman"/>
                      <w:bCs/>
                      <w:kern w:val="0"/>
                      <w:sz w:val="24"/>
                      <w:szCs w:val="24"/>
                      <w:lang w:eastAsia="ru-RU"/>
                    </w:rPr>
                    <w:t>Кредиты кредитных организаций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0DF16E59" w14:textId="77777777" w:rsidR="00711C4B" w:rsidRPr="00C036E5" w:rsidRDefault="00711C4B" w:rsidP="00ED3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C036E5">
                    <w:rPr>
                      <w:rFonts w:ascii="Times New Roman" w:eastAsia="Times New Roman" w:hAnsi="Times New Roman"/>
                      <w:bCs/>
                      <w:kern w:val="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0222F9E4" w14:textId="77777777" w:rsidR="00711C4B" w:rsidRPr="00C036E5" w:rsidRDefault="00711C4B" w:rsidP="00ED3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C036E5">
                    <w:rPr>
                      <w:rFonts w:ascii="Times New Roman" w:eastAsia="Times New Roman" w:hAnsi="Times New Roman"/>
                      <w:bCs/>
                      <w:kern w:val="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2D96417" w14:textId="77777777" w:rsidR="00711C4B" w:rsidRPr="00C036E5" w:rsidRDefault="00711C4B" w:rsidP="00ED3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C036E5">
                    <w:rPr>
                      <w:rFonts w:ascii="Times New Roman" w:eastAsia="Times New Roman" w:hAnsi="Times New Roman"/>
                      <w:bCs/>
                      <w:kern w:val="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E18C0B" w14:textId="77777777" w:rsidR="00711C4B" w:rsidRPr="00C036E5" w:rsidRDefault="00711C4B" w:rsidP="00ED3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11C4B" w:rsidRPr="00C036E5" w14:paraId="3CAB9BA6" w14:textId="77777777" w:rsidTr="00ED3049">
              <w:tc>
                <w:tcPr>
                  <w:tcW w:w="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50371D7" w14:textId="77777777" w:rsidR="00711C4B" w:rsidRPr="00C036E5" w:rsidRDefault="00711C4B" w:rsidP="00ED30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60332277" w14:textId="77777777" w:rsidR="00711C4B" w:rsidRPr="00C036E5" w:rsidRDefault="00711C4B" w:rsidP="00ED30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C036E5">
                    <w:rPr>
                      <w:rFonts w:ascii="Times New Roman" w:eastAsia="Times New Roman" w:hAnsi="Times New Roman"/>
                      <w:bCs/>
                      <w:kern w:val="0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24BE1582" w14:textId="77777777" w:rsidR="00711C4B" w:rsidRPr="00C036E5" w:rsidRDefault="00711C4B" w:rsidP="00ED3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C036E5">
                    <w:rPr>
                      <w:rFonts w:ascii="Times New Roman" w:eastAsia="Times New Roman" w:hAnsi="Times New Roman"/>
                      <w:bCs/>
                      <w:kern w:val="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2B4BF3BF" w14:textId="77777777" w:rsidR="00711C4B" w:rsidRPr="00C036E5" w:rsidRDefault="00711C4B" w:rsidP="00ED3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C036E5">
                    <w:rPr>
                      <w:rFonts w:ascii="Times New Roman" w:eastAsia="Times New Roman" w:hAnsi="Times New Roman"/>
                      <w:bCs/>
                      <w:kern w:val="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BD29FDC" w14:textId="77777777" w:rsidR="00711C4B" w:rsidRPr="00C036E5" w:rsidRDefault="00711C4B" w:rsidP="00ED3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C036E5">
                    <w:rPr>
                      <w:rFonts w:ascii="Times New Roman" w:eastAsia="Times New Roman" w:hAnsi="Times New Roman"/>
                      <w:bCs/>
                      <w:kern w:val="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A4B7A9C" w14:textId="77777777" w:rsidR="00711C4B" w:rsidRPr="00C036E5" w:rsidRDefault="00711C4B" w:rsidP="00ED3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1E7EF537" w14:textId="77777777" w:rsidR="00711C4B" w:rsidRPr="00C036E5" w:rsidRDefault="00711C4B" w:rsidP="00ED30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</w:p>
          <w:p w14:paraId="07920485" w14:textId="77777777" w:rsidR="00711C4B" w:rsidRPr="00C036E5" w:rsidRDefault="00711C4B" w:rsidP="00ED30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</w:rPr>
            </w:pPr>
          </w:p>
          <w:p w14:paraId="07C40503" w14:textId="77777777" w:rsidR="00711C4B" w:rsidRPr="00C036E5" w:rsidRDefault="00711C4B" w:rsidP="00ED30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</w:rPr>
            </w:pPr>
            <w:r w:rsidRPr="00C036E5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</w:rPr>
              <w:t>2. Погашение  внутренних заимствований</w:t>
            </w:r>
          </w:p>
          <w:p w14:paraId="0600FB64" w14:textId="77777777" w:rsidR="00711C4B" w:rsidRPr="00C036E5" w:rsidRDefault="00711C4B" w:rsidP="00ED30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27"/>
              <w:gridCol w:w="4009"/>
              <w:gridCol w:w="1701"/>
              <w:gridCol w:w="1595"/>
              <w:gridCol w:w="1588"/>
            </w:tblGrid>
            <w:tr w:rsidR="00711C4B" w:rsidRPr="00C036E5" w14:paraId="3A884D49" w14:textId="77777777" w:rsidTr="00ED3049">
              <w:tc>
                <w:tcPr>
                  <w:tcW w:w="6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6EB8E0C0" w14:textId="77777777" w:rsidR="00711C4B" w:rsidRPr="00C036E5" w:rsidRDefault="00711C4B" w:rsidP="00ED3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C036E5">
                    <w:rPr>
                      <w:rFonts w:ascii="Times New Roman" w:eastAsia="Times New Roman" w:hAnsi="Times New Roman"/>
                      <w:bCs/>
                      <w:kern w:val="0"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4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45931325" w14:textId="77777777" w:rsidR="00711C4B" w:rsidRPr="00C036E5" w:rsidRDefault="00711C4B" w:rsidP="00ED3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C036E5">
                    <w:rPr>
                      <w:rFonts w:ascii="Times New Roman" w:eastAsia="Times New Roman" w:hAnsi="Times New Roman"/>
                      <w:bCs/>
                      <w:kern w:val="0"/>
                      <w:sz w:val="24"/>
                      <w:szCs w:val="24"/>
                      <w:lang w:eastAsia="ru-RU"/>
                    </w:rPr>
                    <w:t>Виды заимствований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365253C6" w14:textId="2BC01F34" w:rsidR="00711C4B" w:rsidRPr="00C036E5" w:rsidRDefault="00711C4B" w:rsidP="00ED3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C036E5">
                    <w:rPr>
                      <w:rFonts w:ascii="Times New Roman" w:eastAsia="Times New Roman" w:hAnsi="Times New Roman"/>
                      <w:bCs/>
                      <w:kern w:val="0"/>
                      <w:sz w:val="24"/>
                      <w:szCs w:val="24"/>
                      <w:lang w:eastAsia="ru-RU"/>
                    </w:rPr>
                    <w:t>Объем погашения средств в 202</w:t>
                  </w:r>
                  <w:r>
                    <w:rPr>
                      <w:rFonts w:ascii="Times New Roman" w:eastAsia="Times New Roman" w:hAnsi="Times New Roman"/>
                      <w:bCs/>
                      <w:kern w:val="0"/>
                      <w:sz w:val="24"/>
                      <w:szCs w:val="24"/>
                      <w:lang w:eastAsia="ru-RU"/>
                    </w:rPr>
                    <w:t>5</w:t>
                  </w:r>
                  <w:r w:rsidRPr="00C036E5">
                    <w:rPr>
                      <w:rFonts w:ascii="Times New Roman" w:eastAsia="Times New Roman" w:hAnsi="Times New Roman"/>
                      <w:bCs/>
                      <w:kern w:val="0"/>
                      <w:sz w:val="24"/>
                      <w:szCs w:val="24"/>
                      <w:lang w:eastAsia="ru-RU"/>
                    </w:rPr>
                    <w:t xml:space="preserve"> году (тыс.рублей)</w:t>
                  </w:r>
                </w:p>
              </w:tc>
              <w:tc>
                <w:tcPr>
                  <w:tcW w:w="1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0F64AAE6" w14:textId="53AA9A62" w:rsidR="00711C4B" w:rsidRPr="00C036E5" w:rsidRDefault="00711C4B" w:rsidP="00ED3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C036E5">
                    <w:rPr>
                      <w:rFonts w:ascii="Times New Roman" w:eastAsia="Times New Roman" w:hAnsi="Times New Roman"/>
                      <w:bCs/>
                      <w:kern w:val="0"/>
                      <w:sz w:val="24"/>
                      <w:szCs w:val="24"/>
                      <w:lang w:eastAsia="ru-RU"/>
                    </w:rPr>
                    <w:t>Объем погашения средств в 202</w:t>
                  </w:r>
                  <w:r>
                    <w:rPr>
                      <w:rFonts w:ascii="Times New Roman" w:eastAsia="Times New Roman" w:hAnsi="Times New Roman"/>
                      <w:bCs/>
                      <w:kern w:val="0"/>
                      <w:sz w:val="24"/>
                      <w:szCs w:val="24"/>
                      <w:lang w:eastAsia="ru-RU"/>
                    </w:rPr>
                    <w:t>6</w:t>
                  </w:r>
                  <w:r w:rsidRPr="00C036E5">
                    <w:rPr>
                      <w:rFonts w:ascii="Times New Roman" w:eastAsia="Times New Roman" w:hAnsi="Times New Roman"/>
                      <w:bCs/>
                      <w:kern w:val="0"/>
                      <w:sz w:val="24"/>
                      <w:szCs w:val="24"/>
                      <w:lang w:eastAsia="ru-RU"/>
                    </w:rPr>
                    <w:t xml:space="preserve"> году (тыс.рублей</w:t>
                  </w:r>
                </w:p>
              </w:tc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3FCF679" w14:textId="1760F579" w:rsidR="00711C4B" w:rsidRPr="00C036E5" w:rsidRDefault="00711C4B" w:rsidP="00ED3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C036E5">
                    <w:rPr>
                      <w:rFonts w:ascii="Times New Roman" w:eastAsia="Times New Roman" w:hAnsi="Times New Roman"/>
                      <w:bCs/>
                      <w:kern w:val="0"/>
                      <w:sz w:val="24"/>
                      <w:szCs w:val="24"/>
                      <w:lang w:eastAsia="ru-RU"/>
                    </w:rPr>
                    <w:t>Объем погашения средств в 202</w:t>
                  </w:r>
                  <w:r>
                    <w:rPr>
                      <w:rFonts w:ascii="Times New Roman" w:eastAsia="Times New Roman" w:hAnsi="Times New Roman"/>
                      <w:bCs/>
                      <w:kern w:val="0"/>
                      <w:sz w:val="24"/>
                      <w:szCs w:val="24"/>
                      <w:lang w:eastAsia="ru-RU"/>
                    </w:rPr>
                    <w:t>7</w:t>
                  </w:r>
                  <w:r w:rsidRPr="00C036E5">
                    <w:rPr>
                      <w:rFonts w:ascii="Times New Roman" w:eastAsia="Times New Roman" w:hAnsi="Times New Roman"/>
                      <w:bCs/>
                      <w:kern w:val="0"/>
                      <w:sz w:val="24"/>
                      <w:szCs w:val="24"/>
                      <w:lang w:eastAsia="ru-RU"/>
                    </w:rPr>
                    <w:t xml:space="preserve"> году (тыс.рублей)</w:t>
                  </w:r>
                </w:p>
              </w:tc>
            </w:tr>
            <w:tr w:rsidR="00711C4B" w:rsidRPr="00C036E5" w14:paraId="1A46DF76" w14:textId="77777777" w:rsidTr="00ED3049">
              <w:tc>
                <w:tcPr>
                  <w:tcW w:w="6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1A09AE62" w14:textId="77777777" w:rsidR="00711C4B" w:rsidRPr="00C036E5" w:rsidRDefault="00711C4B" w:rsidP="00ED3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C036E5">
                    <w:rPr>
                      <w:rFonts w:ascii="Times New Roman" w:eastAsia="Times New Roman" w:hAnsi="Times New Roman"/>
                      <w:bCs/>
                      <w:kern w:val="0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4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0073964F" w14:textId="77777777" w:rsidR="00711C4B" w:rsidRPr="00C036E5" w:rsidRDefault="00711C4B" w:rsidP="00ED30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C036E5">
                    <w:rPr>
                      <w:rFonts w:ascii="Times New Roman" w:eastAsia="Times New Roman" w:hAnsi="Times New Roman"/>
                      <w:bCs/>
                      <w:kern w:val="0"/>
                      <w:sz w:val="24"/>
                      <w:szCs w:val="24"/>
                      <w:lang w:eastAsia="ru-RU"/>
                    </w:rPr>
                    <w:t>Муниципальные ценные бумаги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D5A0AB8" w14:textId="77777777" w:rsidR="00711C4B" w:rsidRPr="00C036E5" w:rsidRDefault="00711C4B" w:rsidP="00ED30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25A33A0" w14:textId="77777777" w:rsidR="00711C4B" w:rsidRPr="00C036E5" w:rsidRDefault="00711C4B" w:rsidP="00ED30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7B4D07" w14:textId="77777777" w:rsidR="00711C4B" w:rsidRPr="00C036E5" w:rsidRDefault="00711C4B" w:rsidP="00ED30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11C4B" w:rsidRPr="00C036E5" w14:paraId="733D390B" w14:textId="77777777" w:rsidTr="00ED3049">
              <w:tc>
                <w:tcPr>
                  <w:tcW w:w="6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2BF76425" w14:textId="77777777" w:rsidR="00711C4B" w:rsidRPr="00C036E5" w:rsidRDefault="00711C4B" w:rsidP="00ED3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C036E5">
                    <w:rPr>
                      <w:rFonts w:ascii="Times New Roman" w:eastAsia="Times New Roman" w:hAnsi="Times New Roman"/>
                      <w:bCs/>
                      <w:kern w:val="0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4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4CC9B4B6" w14:textId="77777777" w:rsidR="00711C4B" w:rsidRPr="00C036E5" w:rsidRDefault="00711C4B" w:rsidP="00ED30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C036E5">
                    <w:rPr>
                      <w:rFonts w:ascii="Times New Roman" w:eastAsia="Times New Roman" w:hAnsi="Times New Roman"/>
                      <w:bCs/>
                      <w:kern w:val="0"/>
                      <w:sz w:val="24"/>
                      <w:szCs w:val="24"/>
                      <w:lang w:eastAsia="ru-RU"/>
                    </w:rPr>
                    <w:t>Бюджетные кредиты от других бюджетов бюджетной системы Российской Федерации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712678B7" w14:textId="77777777" w:rsidR="00711C4B" w:rsidRPr="00C036E5" w:rsidRDefault="00711C4B" w:rsidP="00ED3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C036E5">
                    <w:rPr>
                      <w:rFonts w:ascii="Times New Roman" w:eastAsia="Times New Roman" w:hAnsi="Times New Roman"/>
                      <w:bCs/>
                      <w:kern w:val="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6BF1F313" w14:textId="77777777" w:rsidR="00711C4B" w:rsidRPr="00C036E5" w:rsidRDefault="00711C4B" w:rsidP="00ED3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C036E5">
                    <w:rPr>
                      <w:rFonts w:ascii="Times New Roman" w:eastAsia="Times New Roman" w:hAnsi="Times New Roman"/>
                      <w:bCs/>
                      <w:kern w:val="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C06FDA3" w14:textId="77777777" w:rsidR="00711C4B" w:rsidRPr="00C036E5" w:rsidRDefault="00711C4B" w:rsidP="00ED3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C036E5">
                    <w:rPr>
                      <w:rFonts w:ascii="Times New Roman" w:eastAsia="Times New Roman" w:hAnsi="Times New Roman"/>
                      <w:bCs/>
                      <w:kern w:val="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711C4B" w:rsidRPr="00C036E5" w14:paraId="0219DAE4" w14:textId="77777777" w:rsidTr="00ED3049">
              <w:tc>
                <w:tcPr>
                  <w:tcW w:w="6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0EC24B3E" w14:textId="77777777" w:rsidR="00711C4B" w:rsidRPr="00C036E5" w:rsidRDefault="00711C4B" w:rsidP="00ED3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C036E5">
                    <w:rPr>
                      <w:rFonts w:ascii="Times New Roman" w:eastAsia="Times New Roman" w:hAnsi="Times New Roman"/>
                      <w:bCs/>
                      <w:kern w:val="0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4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4ECD40E5" w14:textId="77777777" w:rsidR="00711C4B" w:rsidRPr="00C036E5" w:rsidRDefault="00711C4B" w:rsidP="00ED30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C036E5">
                    <w:rPr>
                      <w:rFonts w:ascii="Times New Roman" w:eastAsia="Times New Roman" w:hAnsi="Times New Roman"/>
                      <w:bCs/>
                      <w:kern w:val="0"/>
                      <w:sz w:val="24"/>
                      <w:szCs w:val="24"/>
                      <w:lang w:eastAsia="ru-RU"/>
                    </w:rPr>
                    <w:t>Кредиты кредитных организаций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333F73F3" w14:textId="77777777" w:rsidR="00711C4B" w:rsidRPr="00C036E5" w:rsidRDefault="00711C4B" w:rsidP="00ED3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C036E5">
                    <w:rPr>
                      <w:rFonts w:ascii="Times New Roman" w:eastAsia="Times New Roman" w:hAnsi="Times New Roman"/>
                      <w:bCs/>
                      <w:kern w:val="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244FF431" w14:textId="77777777" w:rsidR="00711C4B" w:rsidRPr="00C036E5" w:rsidRDefault="00711C4B" w:rsidP="00ED3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C036E5">
                    <w:rPr>
                      <w:rFonts w:ascii="Times New Roman" w:eastAsia="Times New Roman" w:hAnsi="Times New Roman"/>
                      <w:bCs/>
                      <w:kern w:val="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A57B725" w14:textId="77777777" w:rsidR="00711C4B" w:rsidRPr="00C036E5" w:rsidRDefault="00711C4B" w:rsidP="00ED3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C036E5">
                    <w:rPr>
                      <w:rFonts w:ascii="Times New Roman" w:eastAsia="Times New Roman" w:hAnsi="Times New Roman"/>
                      <w:bCs/>
                      <w:kern w:val="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711C4B" w:rsidRPr="00C036E5" w14:paraId="22AA9268" w14:textId="77777777" w:rsidTr="00ED3049">
              <w:tc>
                <w:tcPr>
                  <w:tcW w:w="6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4EF0524" w14:textId="77777777" w:rsidR="00711C4B" w:rsidRPr="00C036E5" w:rsidRDefault="00711C4B" w:rsidP="00ED30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50A50547" w14:textId="77777777" w:rsidR="00711C4B" w:rsidRPr="00C036E5" w:rsidRDefault="00711C4B" w:rsidP="00ED30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C036E5">
                    <w:rPr>
                      <w:rFonts w:ascii="Times New Roman" w:eastAsia="Times New Roman" w:hAnsi="Times New Roman"/>
                      <w:bCs/>
                      <w:kern w:val="0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65C86569" w14:textId="77777777" w:rsidR="00711C4B" w:rsidRPr="00C036E5" w:rsidRDefault="00711C4B" w:rsidP="00ED3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C036E5">
                    <w:rPr>
                      <w:rFonts w:ascii="Times New Roman" w:eastAsia="Times New Roman" w:hAnsi="Times New Roman"/>
                      <w:bCs/>
                      <w:kern w:val="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53E74735" w14:textId="77777777" w:rsidR="00711C4B" w:rsidRPr="00C036E5" w:rsidRDefault="00711C4B" w:rsidP="00ED3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C036E5">
                    <w:rPr>
                      <w:rFonts w:ascii="Times New Roman" w:eastAsia="Times New Roman" w:hAnsi="Times New Roman"/>
                      <w:bCs/>
                      <w:kern w:val="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AA3A2D4" w14:textId="77777777" w:rsidR="00711C4B" w:rsidRPr="00C036E5" w:rsidRDefault="00711C4B" w:rsidP="00ED3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C036E5">
                    <w:rPr>
                      <w:rFonts w:ascii="Times New Roman" w:eastAsia="Times New Roman" w:hAnsi="Times New Roman"/>
                      <w:bCs/>
                      <w:kern w:val="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</w:tbl>
          <w:p w14:paraId="04BF6F22" w14:textId="77777777" w:rsidR="00711C4B" w:rsidRPr="00C036E5" w:rsidRDefault="00711C4B" w:rsidP="00ED30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</w:p>
        </w:tc>
      </w:tr>
    </w:tbl>
    <w:p w14:paraId="77148505" w14:textId="77777777" w:rsidR="00711C4B" w:rsidRPr="00C036E5" w:rsidRDefault="00711C4B" w:rsidP="00711C4B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p w14:paraId="693FF751" w14:textId="77777777" w:rsidR="00711C4B" w:rsidRPr="00C036E5" w:rsidRDefault="00711C4B" w:rsidP="00711C4B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bookmarkEnd w:id="1"/>
    <w:p w14:paraId="55FFCAD9" w14:textId="77777777" w:rsidR="00711C4B" w:rsidRPr="00C036E5" w:rsidRDefault="00711C4B" w:rsidP="00711C4B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p w14:paraId="5115BA4D" w14:textId="77777777" w:rsidR="00711C4B" w:rsidRPr="00C036E5" w:rsidRDefault="00711C4B" w:rsidP="00711C4B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p w14:paraId="0E1AA738" w14:textId="77777777" w:rsidR="00711C4B" w:rsidRPr="00C036E5" w:rsidRDefault="00711C4B" w:rsidP="00711C4B">
      <w:pPr>
        <w:spacing w:after="0" w:line="240" w:lineRule="auto"/>
        <w:jc w:val="right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bookmarkStart w:id="2" w:name="_Hlk159231257"/>
      <w:r w:rsidRPr="00C036E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lastRenderedPageBreak/>
        <w:t>Приложение №7</w:t>
      </w:r>
    </w:p>
    <w:p w14:paraId="2F8DBDBA" w14:textId="77777777" w:rsidR="00711C4B" w:rsidRPr="00C036E5" w:rsidRDefault="00711C4B" w:rsidP="00711C4B">
      <w:pPr>
        <w:spacing w:after="0" w:line="240" w:lineRule="auto"/>
        <w:jc w:val="right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C036E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к Решению Собрания  депутатов</w:t>
      </w:r>
    </w:p>
    <w:p w14:paraId="6BB44CC1" w14:textId="77777777" w:rsidR="00711C4B" w:rsidRPr="00C036E5" w:rsidRDefault="00711C4B" w:rsidP="00711C4B">
      <w:pPr>
        <w:spacing w:after="0" w:line="240" w:lineRule="auto"/>
        <w:jc w:val="right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C036E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Выгорновского сельсовета</w:t>
      </w:r>
    </w:p>
    <w:p w14:paraId="7EF16D30" w14:textId="77777777" w:rsidR="00711C4B" w:rsidRPr="00C036E5" w:rsidRDefault="00711C4B" w:rsidP="00711C4B">
      <w:pPr>
        <w:spacing w:after="0" w:line="240" w:lineRule="auto"/>
        <w:jc w:val="right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C036E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Тимского района Курской области</w:t>
      </w:r>
    </w:p>
    <w:p w14:paraId="0EF6CBFE" w14:textId="4BCF95DC" w:rsidR="00711C4B" w:rsidRPr="00C036E5" w:rsidRDefault="00711C4B" w:rsidP="00711C4B">
      <w:pPr>
        <w:spacing w:after="0" w:line="240" w:lineRule="auto"/>
        <w:jc w:val="right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от 16</w:t>
      </w:r>
      <w:r w:rsidRPr="00C036E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.12.202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4</w:t>
      </w:r>
      <w:r w:rsidRPr="00C036E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года №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187</w:t>
      </w:r>
    </w:p>
    <w:p w14:paraId="2CFC8500" w14:textId="77777777" w:rsidR="00711C4B" w:rsidRPr="00C036E5" w:rsidRDefault="00711C4B" w:rsidP="00711C4B">
      <w:pPr>
        <w:spacing w:after="0" w:line="240" w:lineRule="auto"/>
        <w:jc w:val="right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C036E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«О бюджете муниципального образования</w:t>
      </w:r>
    </w:p>
    <w:p w14:paraId="6E870D8A" w14:textId="3947FAB8" w:rsidR="00711C4B" w:rsidRPr="00C036E5" w:rsidRDefault="00711C4B" w:rsidP="00711C4B">
      <w:pPr>
        <w:spacing w:after="0" w:line="240" w:lineRule="auto"/>
        <w:jc w:val="right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C036E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                                                                                                 «Выгорновский сельсовет» Тимского района Курской области на 202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5</w:t>
      </w:r>
      <w:r w:rsidRPr="00C036E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год и</w:t>
      </w:r>
    </w:p>
    <w:p w14:paraId="4E1F5E58" w14:textId="2F1DFC6E" w:rsidR="00711C4B" w:rsidRPr="00C036E5" w:rsidRDefault="00711C4B" w:rsidP="00711C4B">
      <w:pPr>
        <w:spacing w:after="0" w:line="240" w:lineRule="auto"/>
        <w:jc w:val="right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C036E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на плановый период 202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6</w:t>
      </w:r>
      <w:r w:rsidRPr="00C036E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7</w:t>
      </w:r>
      <w:r w:rsidRPr="00C036E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годов»</w:t>
      </w:r>
    </w:p>
    <w:p w14:paraId="24732F83" w14:textId="77777777" w:rsidR="00711C4B" w:rsidRPr="00C036E5" w:rsidRDefault="00711C4B" w:rsidP="00711C4B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p w14:paraId="71F26A63" w14:textId="77777777" w:rsidR="00711C4B" w:rsidRPr="00C036E5" w:rsidRDefault="00711C4B" w:rsidP="00711C4B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C036E5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Программа муниципальных гарантий</w:t>
      </w:r>
    </w:p>
    <w:p w14:paraId="7BE841D6" w14:textId="730E5DE7" w:rsidR="00711C4B" w:rsidRPr="00C036E5" w:rsidRDefault="00711C4B" w:rsidP="00711C4B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C036E5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муниципального образования на 202</w:t>
      </w:r>
      <w:r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5</w:t>
      </w:r>
      <w:r w:rsidRPr="00C036E5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 год</w:t>
      </w:r>
    </w:p>
    <w:p w14:paraId="1832A1E9" w14:textId="6B82F625" w:rsidR="00711C4B" w:rsidRPr="00C036E5" w:rsidRDefault="00711C4B" w:rsidP="00711C4B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C036E5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и на плановый период 202</w:t>
      </w:r>
      <w:r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6</w:t>
      </w:r>
      <w:r w:rsidRPr="00C036E5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7</w:t>
      </w:r>
      <w:r w:rsidRPr="00C036E5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 годы</w:t>
      </w:r>
    </w:p>
    <w:p w14:paraId="697A2229" w14:textId="77777777" w:rsidR="00711C4B" w:rsidRPr="00C036E5" w:rsidRDefault="00711C4B" w:rsidP="00711C4B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14:paraId="0D7D79C8" w14:textId="08964A04" w:rsidR="00711C4B" w:rsidRPr="00C036E5" w:rsidRDefault="00711C4B" w:rsidP="00711C4B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C036E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Перечень подлежащих предоставлению муниципальных гарантий в 202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5</w:t>
      </w:r>
      <w:r w:rsidRPr="00C036E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году и в плановом периоде 202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6</w:t>
      </w:r>
      <w:r w:rsidRPr="00C036E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7</w:t>
      </w:r>
      <w:r w:rsidRPr="00C036E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годов</w:t>
      </w:r>
    </w:p>
    <w:p w14:paraId="21B59CF0" w14:textId="77777777" w:rsidR="00711C4B" w:rsidRPr="00C036E5" w:rsidRDefault="00711C4B" w:rsidP="00711C4B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tbl>
      <w:tblPr>
        <w:tblW w:w="0" w:type="auto"/>
        <w:tblInd w:w="213" w:type="dxa"/>
        <w:tblLayout w:type="fixed"/>
        <w:tblLook w:val="04A0" w:firstRow="1" w:lastRow="0" w:firstColumn="1" w:lastColumn="0" w:noHBand="0" w:noVBand="1"/>
      </w:tblPr>
      <w:tblGrid>
        <w:gridCol w:w="321"/>
        <w:gridCol w:w="1559"/>
        <w:gridCol w:w="1559"/>
        <w:gridCol w:w="1417"/>
        <w:gridCol w:w="1560"/>
        <w:gridCol w:w="1559"/>
        <w:gridCol w:w="1284"/>
      </w:tblGrid>
      <w:tr w:rsidR="00711C4B" w:rsidRPr="00C036E5" w14:paraId="2FB98621" w14:textId="77777777" w:rsidTr="00ED3049"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526E44" w14:textId="77777777" w:rsidR="00711C4B" w:rsidRPr="00C036E5" w:rsidRDefault="00711C4B" w:rsidP="00ED30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5D00B2" w14:textId="77777777" w:rsidR="00711C4B" w:rsidRPr="00C036E5" w:rsidRDefault="00711C4B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C036E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Направление (цель)  гарантирования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F065EA" w14:textId="77777777" w:rsidR="00711C4B" w:rsidRPr="00C036E5" w:rsidRDefault="00711C4B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C036E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Объем гарантий, тыс. рублей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826CCB" w14:textId="77777777" w:rsidR="00711C4B" w:rsidRPr="00C036E5" w:rsidRDefault="00711C4B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C036E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Наименование принципала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9476B8" w14:textId="77777777" w:rsidR="00711C4B" w:rsidRPr="00C036E5" w:rsidRDefault="00711C4B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C036E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Наличие (отсутствие) права регрессного требования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9B5BEA" w14:textId="77777777" w:rsidR="00711C4B" w:rsidRPr="00C036E5" w:rsidRDefault="00711C4B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C036E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Наименова-ние кредитора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20F80" w14:textId="77777777" w:rsidR="00711C4B" w:rsidRPr="00C036E5" w:rsidRDefault="00711C4B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C036E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Срок действия гарантии</w:t>
            </w:r>
          </w:p>
        </w:tc>
      </w:tr>
      <w:tr w:rsidR="00711C4B" w:rsidRPr="00C036E5" w14:paraId="5F4A1B4D" w14:textId="77777777" w:rsidTr="00ED3049"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5B77A7" w14:textId="77777777" w:rsidR="00711C4B" w:rsidRPr="00C036E5" w:rsidRDefault="00711C4B" w:rsidP="00ED30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C036E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0A2F6F" w14:textId="77777777" w:rsidR="00711C4B" w:rsidRPr="00C036E5" w:rsidRDefault="00711C4B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C036E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CAB993" w14:textId="77777777" w:rsidR="00711C4B" w:rsidRPr="00C036E5" w:rsidRDefault="00711C4B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C036E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3E06CF" w14:textId="77777777" w:rsidR="00711C4B" w:rsidRPr="00C036E5" w:rsidRDefault="00711C4B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C036E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97F4D6" w14:textId="77777777" w:rsidR="00711C4B" w:rsidRPr="00C036E5" w:rsidRDefault="00711C4B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C036E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989414" w14:textId="77777777" w:rsidR="00711C4B" w:rsidRPr="00C036E5" w:rsidRDefault="00711C4B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</w:rPr>
            </w:pPr>
            <w:r w:rsidRPr="00C036E5"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5910A" w14:textId="77777777" w:rsidR="00711C4B" w:rsidRPr="00C036E5" w:rsidRDefault="00711C4B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</w:rPr>
            </w:pPr>
            <w:r w:rsidRPr="00C036E5"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</w:rPr>
              <w:t>7</w:t>
            </w:r>
          </w:p>
        </w:tc>
      </w:tr>
      <w:tr w:rsidR="00711C4B" w:rsidRPr="00C036E5" w14:paraId="2D017A52" w14:textId="77777777" w:rsidTr="00ED3049"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063DAD" w14:textId="77777777" w:rsidR="00711C4B" w:rsidRPr="00C036E5" w:rsidRDefault="00711C4B" w:rsidP="00ED30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78F47C" w14:textId="77777777" w:rsidR="00711C4B" w:rsidRPr="00C036E5" w:rsidRDefault="00711C4B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</w:rPr>
            </w:pPr>
            <w:r w:rsidRPr="00C036E5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47FC56" w14:textId="77777777" w:rsidR="00711C4B" w:rsidRPr="00C036E5" w:rsidRDefault="00711C4B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</w:rPr>
            </w:pPr>
            <w:r w:rsidRPr="00C036E5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A82710" w14:textId="77777777" w:rsidR="00711C4B" w:rsidRPr="00C036E5" w:rsidRDefault="00711C4B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</w:rPr>
            </w:pPr>
            <w:r w:rsidRPr="00C036E5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EF7704" w14:textId="77777777" w:rsidR="00711C4B" w:rsidRPr="00C036E5" w:rsidRDefault="00711C4B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</w:rPr>
            </w:pPr>
            <w:r w:rsidRPr="00C036E5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B5A501" w14:textId="77777777" w:rsidR="00711C4B" w:rsidRPr="00C036E5" w:rsidRDefault="00711C4B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</w:rPr>
            </w:pPr>
            <w:r w:rsidRPr="00C036E5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7D4F5" w14:textId="77777777" w:rsidR="00711C4B" w:rsidRPr="00C036E5" w:rsidRDefault="00711C4B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</w:rPr>
            </w:pPr>
            <w:r w:rsidRPr="00C036E5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711C4B" w:rsidRPr="00C036E5" w14:paraId="4841DBD6" w14:textId="77777777" w:rsidTr="00ED3049"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BE61EC" w14:textId="77777777" w:rsidR="00711C4B" w:rsidRPr="00C036E5" w:rsidRDefault="00711C4B" w:rsidP="00ED30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BF752D" w14:textId="77777777" w:rsidR="00711C4B" w:rsidRPr="00C036E5" w:rsidRDefault="00711C4B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</w:rPr>
            </w:pPr>
            <w:r w:rsidRPr="00C036E5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FEFC0A" w14:textId="77777777" w:rsidR="00711C4B" w:rsidRPr="00C036E5" w:rsidRDefault="00711C4B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</w:rPr>
            </w:pPr>
            <w:r w:rsidRPr="00C036E5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17EA6B" w14:textId="77777777" w:rsidR="00711C4B" w:rsidRPr="00C036E5" w:rsidRDefault="00711C4B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</w:rPr>
            </w:pPr>
            <w:r w:rsidRPr="00C036E5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88DC19" w14:textId="77777777" w:rsidR="00711C4B" w:rsidRPr="00C036E5" w:rsidRDefault="00711C4B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</w:rPr>
            </w:pPr>
            <w:r w:rsidRPr="00C036E5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705AAA" w14:textId="77777777" w:rsidR="00711C4B" w:rsidRPr="00C036E5" w:rsidRDefault="00711C4B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</w:rPr>
            </w:pPr>
            <w:r w:rsidRPr="00C036E5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2EC59" w14:textId="77777777" w:rsidR="00711C4B" w:rsidRPr="00C036E5" w:rsidRDefault="00711C4B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</w:rPr>
            </w:pPr>
            <w:r w:rsidRPr="00C036E5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</w:rPr>
              <w:t>-</w:t>
            </w:r>
          </w:p>
        </w:tc>
      </w:tr>
    </w:tbl>
    <w:p w14:paraId="219B81DA" w14:textId="77777777" w:rsidR="00711C4B" w:rsidRPr="00C036E5" w:rsidRDefault="00711C4B" w:rsidP="00711C4B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p w14:paraId="65D14B41" w14:textId="75754EAE" w:rsidR="00711C4B" w:rsidRPr="00C036E5" w:rsidRDefault="00711C4B" w:rsidP="00711C4B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C036E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Общий объем бюджетных ассигнований, предусмотренных на исполнение муниципальных гарантий муниципального образования по возможным гарантийным случаям, в 202</w:t>
      </w:r>
      <w:r w:rsidR="00013DDE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5</w:t>
      </w:r>
      <w:r w:rsidRPr="00C036E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году и в плановом периоде 202</w:t>
      </w:r>
      <w:r w:rsidR="00013DDE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6</w:t>
      </w:r>
      <w:r w:rsidRPr="00C036E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-202</w:t>
      </w:r>
      <w:r w:rsidR="00013DDE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7</w:t>
      </w:r>
      <w:r w:rsidRPr="00C036E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годов</w:t>
      </w:r>
    </w:p>
    <w:p w14:paraId="2940EC42" w14:textId="77777777" w:rsidR="00711C4B" w:rsidRPr="00C036E5" w:rsidRDefault="00711C4B" w:rsidP="00711C4B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tbl>
      <w:tblPr>
        <w:tblW w:w="0" w:type="auto"/>
        <w:tblInd w:w="213" w:type="dxa"/>
        <w:tblLayout w:type="fixed"/>
        <w:tblLook w:val="04A0" w:firstRow="1" w:lastRow="0" w:firstColumn="1" w:lastColumn="0" w:noHBand="0" w:noVBand="1"/>
      </w:tblPr>
      <w:tblGrid>
        <w:gridCol w:w="4420"/>
        <w:gridCol w:w="1617"/>
        <w:gridCol w:w="1617"/>
        <w:gridCol w:w="1779"/>
      </w:tblGrid>
      <w:tr w:rsidR="00711C4B" w:rsidRPr="00C036E5" w14:paraId="2EF5BC2C" w14:textId="77777777" w:rsidTr="00ED3049"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B46C2E" w14:textId="77777777" w:rsidR="00711C4B" w:rsidRPr="00C036E5" w:rsidRDefault="00711C4B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C036E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Исполнение муниципальных гарантий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A6F023" w14:textId="4B52335C" w:rsidR="00711C4B" w:rsidRPr="00C036E5" w:rsidRDefault="00711C4B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C036E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Объем бюджетных ассигнований на исполнение гарантий по возможным гарантийным случаям, в 202</w:t>
            </w:r>
            <w:r w:rsidR="00013DDE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5</w:t>
            </w:r>
            <w:r w:rsidRPr="00C036E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 году тыс. рублей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5736DF" w14:textId="490A33CB" w:rsidR="00711C4B" w:rsidRPr="00C036E5" w:rsidRDefault="00711C4B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C036E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Объем бюджетных ассигнований на исполнение гарантий по возможным гарантийным случаям, в 202</w:t>
            </w:r>
            <w:r w:rsidR="00013DDE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6</w:t>
            </w:r>
            <w:r w:rsidRPr="00C036E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 году тыс. рублей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0DFC7" w14:textId="56A526ED" w:rsidR="00711C4B" w:rsidRPr="00C036E5" w:rsidRDefault="00711C4B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C036E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Объем бюджетных ассигнований на исполнение гарантий по возможным гарантийным случаям, в 202</w:t>
            </w:r>
            <w:r w:rsidR="00013DDE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7</w:t>
            </w:r>
            <w:r w:rsidRPr="00C036E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 году тыс. рублей</w:t>
            </w:r>
          </w:p>
        </w:tc>
      </w:tr>
      <w:tr w:rsidR="00711C4B" w:rsidRPr="00C036E5" w14:paraId="24098934" w14:textId="77777777" w:rsidTr="00ED3049"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40A686" w14:textId="77777777" w:rsidR="00711C4B" w:rsidRPr="00C036E5" w:rsidRDefault="00711C4B" w:rsidP="00ED30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C036E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За счет источников финансирования дефицита бюджета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41218B" w14:textId="77777777" w:rsidR="00711C4B" w:rsidRPr="00C036E5" w:rsidRDefault="00711C4B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C036E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B0BA8B" w14:textId="77777777" w:rsidR="00711C4B" w:rsidRPr="00C036E5" w:rsidRDefault="00711C4B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C036E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159A8" w14:textId="77777777" w:rsidR="00711C4B" w:rsidRPr="00C036E5" w:rsidRDefault="00711C4B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C036E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711C4B" w:rsidRPr="00C036E5" w14:paraId="43BBE4DA" w14:textId="77777777" w:rsidTr="00ED3049"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E15D72" w14:textId="77777777" w:rsidR="00711C4B" w:rsidRPr="00C036E5" w:rsidRDefault="00711C4B" w:rsidP="00ED30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C036E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За счет расходов бюджета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CA91D1" w14:textId="77777777" w:rsidR="00711C4B" w:rsidRPr="00C036E5" w:rsidRDefault="00711C4B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C036E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48C9A1" w14:textId="77777777" w:rsidR="00711C4B" w:rsidRPr="00C036E5" w:rsidRDefault="00711C4B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C036E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C0300" w14:textId="77777777" w:rsidR="00711C4B" w:rsidRPr="00C036E5" w:rsidRDefault="00711C4B" w:rsidP="00ED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C036E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</w:tr>
    </w:tbl>
    <w:p w14:paraId="1A474E79" w14:textId="77777777" w:rsidR="00711C4B" w:rsidRPr="00C036E5" w:rsidRDefault="00711C4B" w:rsidP="00711C4B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p w14:paraId="3C9A322D" w14:textId="77777777" w:rsidR="00711C4B" w:rsidRPr="00C036E5" w:rsidRDefault="00711C4B" w:rsidP="00711C4B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p w14:paraId="0283C75C" w14:textId="77777777" w:rsidR="00711C4B" w:rsidRPr="00C036E5" w:rsidRDefault="00711C4B" w:rsidP="00711C4B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p w14:paraId="1483D430" w14:textId="77777777" w:rsidR="00711C4B" w:rsidRPr="00C036E5" w:rsidRDefault="00711C4B" w:rsidP="00711C4B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bookmarkEnd w:id="2"/>
    <w:p w14:paraId="206FFF06" w14:textId="77777777" w:rsidR="00711C4B" w:rsidRPr="00C036E5" w:rsidRDefault="00711C4B" w:rsidP="00711C4B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p w14:paraId="03973B89" w14:textId="77777777" w:rsidR="00711C4B" w:rsidRPr="00C036E5" w:rsidRDefault="00711C4B" w:rsidP="00711C4B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p w14:paraId="07F348A6" w14:textId="77777777" w:rsidR="00711C4B" w:rsidRDefault="00711C4B"/>
    <w:sectPr w:rsidR="00711C4B" w:rsidSect="00B73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25710" w14:textId="77777777" w:rsidR="00EC1F38" w:rsidRDefault="00EC1F38" w:rsidP="00100980">
      <w:pPr>
        <w:spacing w:after="0" w:line="240" w:lineRule="auto"/>
      </w:pPr>
      <w:r>
        <w:separator/>
      </w:r>
    </w:p>
  </w:endnote>
  <w:endnote w:type="continuationSeparator" w:id="0">
    <w:p w14:paraId="708B210B" w14:textId="77777777" w:rsidR="00EC1F38" w:rsidRDefault="00EC1F38" w:rsidP="00100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OpenSymbol">
    <w:altName w:val="Arial Unicode MS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437C0F" w14:textId="77777777" w:rsidR="00EC1F38" w:rsidRDefault="00EC1F38" w:rsidP="00100980">
      <w:pPr>
        <w:spacing w:after="0" w:line="240" w:lineRule="auto"/>
      </w:pPr>
      <w:r>
        <w:separator/>
      </w:r>
    </w:p>
  </w:footnote>
  <w:footnote w:type="continuationSeparator" w:id="0">
    <w:p w14:paraId="3CE0B8E9" w14:textId="77777777" w:rsidR="00EC1F38" w:rsidRDefault="00EC1F38" w:rsidP="001009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-114"/>
        </w:tabs>
        <w:ind w:left="786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6"/>
        </w:tabs>
        <w:ind w:left="786" w:hanging="36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9" w15:restartNumberingAfterBreak="0">
    <w:nsid w:val="1A712914"/>
    <w:multiLevelType w:val="hybridMultilevel"/>
    <w:tmpl w:val="444C9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2449A"/>
    <w:multiLevelType w:val="hybridMultilevel"/>
    <w:tmpl w:val="1EDA1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40F3A"/>
    <w:multiLevelType w:val="hybridMultilevel"/>
    <w:tmpl w:val="95F68E7C"/>
    <w:lvl w:ilvl="0" w:tplc="ED1CF8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288200144">
    <w:abstractNumId w:val="3"/>
  </w:num>
  <w:num w:numId="2" w16cid:durableId="297994752">
    <w:abstractNumId w:val="3"/>
    <w:lvlOverride w:ilvl="0">
      <w:startOverride w:val="1"/>
    </w:lvlOverride>
  </w:num>
  <w:num w:numId="3" w16cid:durableId="1888444536">
    <w:abstractNumId w:val="5"/>
  </w:num>
  <w:num w:numId="4" w16cid:durableId="1806120766">
    <w:abstractNumId w:val="5"/>
    <w:lvlOverride w:ilvl="0">
      <w:startOverride w:val="1"/>
    </w:lvlOverride>
  </w:num>
  <w:num w:numId="5" w16cid:durableId="881088819">
    <w:abstractNumId w:val="7"/>
  </w:num>
  <w:num w:numId="6" w16cid:durableId="1671449585">
    <w:abstractNumId w:val="7"/>
    <w:lvlOverride w:ilvl="0">
      <w:startOverride w:val="1"/>
    </w:lvlOverride>
  </w:num>
  <w:num w:numId="7" w16cid:durableId="382951667">
    <w:abstractNumId w:val="6"/>
  </w:num>
  <w:num w:numId="8" w16cid:durableId="714159840">
    <w:abstractNumId w:val="6"/>
    <w:lvlOverride w:ilvl="0">
      <w:startOverride w:val="1"/>
    </w:lvlOverride>
  </w:num>
  <w:num w:numId="9" w16cid:durableId="245920651">
    <w:abstractNumId w:val="1"/>
  </w:num>
  <w:num w:numId="10" w16cid:durableId="1705324258">
    <w:abstractNumId w:val="2"/>
  </w:num>
  <w:num w:numId="11" w16cid:durableId="1840845199">
    <w:abstractNumId w:val="4"/>
  </w:num>
  <w:num w:numId="12" w16cid:durableId="6948324">
    <w:abstractNumId w:val="8"/>
  </w:num>
  <w:num w:numId="13" w16cid:durableId="1828665952">
    <w:abstractNumId w:val="0"/>
  </w:num>
  <w:num w:numId="14" w16cid:durableId="1509833828">
    <w:abstractNumId w:val="10"/>
  </w:num>
  <w:num w:numId="15" w16cid:durableId="35935545">
    <w:abstractNumId w:val="9"/>
  </w:num>
  <w:num w:numId="16" w16cid:durableId="11257807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227"/>
    <w:rsid w:val="00013216"/>
    <w:rsid w:val="00013DDE"/>
    <w:rsid w:val="00020750"/>
    <w:rsid w:val="0002153B"/>
    <w:rsid w:val="00041D2C"/>
    <w:rsid w:val="00074A2B"/>
    <w:rsid w:val="000B1D00"/>
    <w:rsid w:val="000B3C12"/>
    <w:rsid w:val="000C26C9"/>
    <w:rsid w:val="000D5AC0"/>
    <w:rsid w:val="000F63CE"/>
    <w:rsid w:val="00100980"/>
    <w:rsid w:val="00114AFA"/>
    <w:rsid w:val="00123C32"/>
    <w:rsid w:val="00141332"/>
    <w:rsid w:val="001478D3"/>
    <w:rsid w:val="001628ED"/>
    <w:rsid w:val="0018471F"/>
    <w:rsid w:val="001C5610"/>
    <w:rsid w:val="001C654E"/>
    <w:rsid w:val="001F1F3E"/>
    <w:rsid w:val="00213EFF"/>
    <w:rsid w:val="00235D86"/>
    <w:rsid w:val="0024616B"/>
    <w:rsid w:val="002510A9"/>
    <w:rsid w:val="00252CEF"/>
    <w:rsid w:val="002851E4"/>
    <w:rsid w:val="00286DA2"/>
    <w:rsid w:val="0028759B"/>
    <w:rsid w:val="0029142A"/>
    <w:rsid w:val="002B68BF"/>
    <w:rsid w:val="002B7EDF"/>
    <w:rsid w:val="002D50BD"/>
    <w:rsid w:val="00314C37"/>
    <w:rsid w:val="00320915"/>
    <w:rsid w:val="003225DC"/>
    <w:rsid w:val="00344716"/>
    <w:rsid w:val="00347107"/>
    <w:rsid w:val="0037283A"/>
    <w:rsid w:val="003826F7"/>
    <w:rsid w:val="00384AB7"/>
    <w:rsid w:val="00400DFA"/>
    <w:rsid w:val="00414AB2"/>
    <w:rsid w:val="0046656D"/>
    <w:rsid w:val="004751A3"/>
    <w:rsid w:val="00483BB2"/>
    <w:rsid w:val="00494757"/>
    <w:rsid w:val="004A57DB"/>
    <w:rsid w:val="004C3145"/>
    <w:rsid w:val="004C4662"/>
    <w:rsid w:val="004F6A90"/>
    <w:rsid w:val="005121EB"/>
    <w:rsid w:val="00520502"/>
    <w:rsid w:val="00520DFB"/>
    <w:rsid w:val="0053108B"/>
    <w:rsid w:val="00537346"/>
    <w:rsid w:val="005625FC"/>
    <w:rsid w:val="00576847"/>
    <w:rsid w:val="00583064"/>
    <w:rsid w:val="00585B59"/>
    <w:rsid w:val="00586BCC"/>
    <w:rsid w:val="005A385B"/>
    <w:rsid w:val="005A4533"/>
    <w:rsid w:val="005C04CC"/>
    <w:rsid w:val="005C211C"/>
    <w:rsid w:val="005D5D99"/>
    <w:rsid w:val="0060118F"/>
    <w:rsid w:val="00616148"/>
    <w:rsid w:val="0067511A"/>
    <w:rsid w:val="006811C4"/>
    <w:rsid w:val="006D35BB"/>
    <w:rsid w:val="006D5307"/>
    <w:rsid w:val="006E15CE"/>
    <w:rsid w:val="006F0B10"/>
    <w:rsid w:val="006F1EAA"/>
    <w:rsid w:val="00711C4B"/>
    <w:rsid w:val="00717D3E"/>
    <w:rsid w:val="00726105"/>
    <w:rsid w:val="00732C77"/>
    <w:rsid w:val="00763D64"/>
    <w:rsid w:val="00771810"/>
    <w:rsid w:val="007730D3"/>
    <w:rsid w:val="00786668"/>
    <w:rsid w:val="00792CC9"/>
    <w:rsid w:val="007A439D"/>
    <w:rsid w:val="007A4735"/>
    <w:rsid w:val="007B2429"/>
    <w:rsid w:val="007D1FA7"/>
    <w:rsid w:val="007D41FB"/>
    <w:rsid w:val="00836649"/>
    <w:rsid w:val="00845B4B"/>
    <w:rsid w:val="008523C5"/>
    <w:rsid w:val="00853427"/>
    <w:rsid w:val="008670DE"/>
    <w:rsid w:val="008863DE"/>
    <w:rsid w:val="008C0A14"/>
    <w:rsid w:val="008C2672"/>
    <w:rsid w:val="008F2FAA"/>
    <w:rsid w:val="009006DE"/>
    <w:rsid w:val="009275AB"/>
    <w:rsid w:val="00957650"/>
    <w:rsid w:val="00972E83"/>
    <w:rsid w:val="0098036F"/>
    <w:rsid w:val="00996E14"/>
    <w:rsid w:val="009A03AA"/>
    <w:rsid w:val="009B0B26"/>
    <w:rsid w:val="009B34D9"/>
    <w:rsid w:val="009D0F47"/>
    <w:rsid w:val="00A3492A"/>
    <w:rsid w:val="00A47772"/>
    <w:rsid w:val="00A56382"/>
    <w:rsid w:val="00A72965"/>
    <w:rsid w:val="00A7531F"/>
    <w:rsid w:val="00A77C21"/>
    <w:rsid w:val="00A9185F"/>
    <w:rsid w:val="00A918BC"/>
    <w:rsid w:val="00A932F2"/>
    <w:rsid w:val="00A95149"/>
    <w:rsid w:val="00A95538"/>
    <w:rsid w:val="00AA39C9"/>
    <w:rsid w:val="00AB4E82"/>
    <w:rsid w:val="00AC77A0"/>
    <w:rsid w:val="00AE60EB"/>
    <w:rsid w:val="00B10E5C"/>
    <w:rsid w:val="00B1324F"/>
    <w:rsid w:val="00B13628"/>
    <w:rsid w:val="00B25CA6"/>
    <w:rsid w:val="00B3336D"/>
    <w:rsid w:val="00B60480"/>
    <w:rsid w:val="00B62025"/>
    <w:rsid w:val="00B7336B"/>
    <w:rsid w:val="00B9673A"/>
    <w:rsid w:val="00BE7F30"/>
    <w:rsid w:val="00BF1E97"/>
    <w:rsid w:val="00C02641"/>
    <w:rsid w:val="00C32894"/>
    <w:rsid w:val="00C378A0"/>
    <w:rsid w:val="00C52658"/>
    <w:rsid w:val="00C7511F"/>
    <w:rsid w:val="00C805DA"/>
    <w:rsid w:val="00C829E1"/>
    <w:rsid w:val="00CB71BF"/>
    <w:rsid w:val="00CC32D9"/>
    <w:rsid w:val="00D02849"/>
    <w:rsid w:val="00D054F5"/>
    <w:rsid w:val="00D06ED1"/>
    <w:rsid w:val="00D10923"/>
    <w:rsid w:val="00D23EFE"/>
    <w:rsid w:val="00D33227"/>
    <w:rsid w:val="00D367DC"/>
    <w:rsid w:val="00D418C0"/>
    <w:rsid w:val="00D44698"/>
    <w:rsid w:val="00D47FC6"/>
    <w:rsid w:val="00D55726"/>
    <w:rsid w:val="00D6177A"/>
    <w:rsid w:val="00DC1984"/>
    <w:rsid w:val="00DD5650"/>
    <w:rsid w:val="00DF6CBC"/>
    <w:rsid w:val="00E10C34"/>
    <w:rsid w:val="00E21D5A"/>
    <w:rsid w:val="00E256BE"/>
    <w:rsid w:val="00E37E56"/>
    <w:rsid w:val="00E407B7"/>
    <w:rsid w:val="00E61915"/>
    <w:rsid w:val="00E92350"/>
    <w:rsid w:val="00EA598E"/>
    <w:rsid w:val="00EC074E"/>
    <w:rsid w:val="00EC1F38"/>
    <w:rsid w:val="00EE154E"/>
    <w:rsid w:val="00EF65A8"/>
    <w:rsid w:val="00F022C7"/>
    <w:rsid w:val="00F22B55"/>
    <w:rsid w:val="00F71852"/>
    <w:rsid w:val="00F803A4"/>
    <w:rsid w:val="00F803DC"/>
    <w:rsid w:val="00F80E75"/>
    <w:rsid w:val="00FA1CC8"/>
    <w:rsid w:val="00FA32CE"/>
    <w:rsid w:val="00FA41DD"/>
    <w:rsid w:val="00FC45F5"/>
    <w:rsid w:val="00FD3BEA"/>
    <w:rsid w:val="00FD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83CCE"/>
  <w15:docId w15:val="{92F06CB9-5A15-4E4D-9AF7-833D2A3C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36B"/>
  </w:style>
  <w:style w:type="paragraph" w:styleId="1">
    <w:name w:val="heading 1"/>
    <w:basedOn w:val="a"/>
    <w:next w:val="a"/>
    <w:link w:val="10"/>
    <w:qFormat/>
    <w:rsid w:val="00384AB7"/>
    <w:pPr>
      <w:keepNext/>
      <w:tabs>
        <w:tab w:val="num" w:pos="0"/>
      </w:tabs>
      <w:suppressAutoHyphens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kern w:val="0"/>
      <w:sz w:val="28"/>
      <w:szCs w:val="20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384AB7"/>
    <w:pPr>
      <w:keepNext/>
      <w:tabs>
        <w:tab w:val="num" w:pos="0"/>
      </w:tabs>
      <w:suppressAutoHyphens/>
      <w:spacing w:after="0" w:line="240" w:lineRule="auto"/>
      <w:ind w:left="576" w:hanging="576"/>
      <w:jc w:val="right"/>
      <w:outlineLvl w:val="1"/>
    </w:pPr>
    <w:rPr>
      <w:rFonts w:ascii="Times New Roman" w:eastAsia="Times New Roman" w:hAnsi="Times New Roman" w:cs="Times New Roman"/>
      <w:kern w:val="0"/>
      <w:sz w:val="28"/>
      <w:szCs w:val="20"/>
      <w:lang w:val="en-US" w:eastAsia="zh-CN"/>
    </w:rPr>
  </w:style>
  <w:style w:type="paragraph" w:styleId="3">
    <w:name w:val="heading 3"/>
    <w:basedOn w:val="a"/>
    <w:next w:val="a"/>
    <w:link w:val="30"/>
    <w:unhideWhenUsed/>
    <w:qFormat/>
    <w:rsid w:val="00384AB7"/>
    <w:pPr>
      <w:keepNext/>
      <w:tabs>
        <w:tab w:val="num" w:pos="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kern w:val="0"/>
      <w:sz w:val="26"/>
      <w:szCs w:val="26"/>
      <w:lang w:eastAsia="zh-CN"/>
    </w:rPr>
  </w:style>
  <w:style w:type="paragraph" w:styleId="4">
    <w:name w:val="heading 4"/>
    <w:basedOn w:val="a"/>
    <w:next w:val="a"/>
    <w:link w:val="40"/>
    <w:unhideWhenUsed/>
    <w:qFormat/>
    <w:rsid w:val="00384AB7"/>
    <w:pPr>
      <w:keepNext/>
      <w:tabs>
        <w:tab w:val="num" w:pos="0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4AB7"/>
    <w:rPr>
      <w:rFonts w:ascii="Times New Roman" w:eastAsia="Times New Roman" w:hAnsi="Times New Roman" w:cs="Times New Roman"/>
      <w:kern w:val="0"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semiHidden/>
    <w:rsid w:val="00384AB7"/>
    <w:rPr>
      <w:rFonts w:ascii="Times New Roman" w:eastAsia="Times New Roman" w:hAnsi="Times New Roman" w:cs="Times New Roman"/>
      <w:kern w:val="0"/>
      <w:sz w:val="28"/>
      <w:szCs w:val="20"/>
      <w:lang w:val="en-US" w:eastAsia="zh-CN"/>
    </w:rPr>
  </w:style>
  <w:style w:type="character" w:customStyle="1" w:styleId="30">
    <w:name w:val="Заголовок 3 Знак"/>
    <w:basedOn w:val="a0"/>
    <w:link w:val="3"/>
    <w:rsid w:val="00384AB7"/>
    <w:rPr>
      <w:rFonts w:ascii="Arial" w:eastAsia="Times New Roman" w:hAnsi="Arial" w:cs="Arial"/>
      <w:b/>
      <w:bCs/>
      <w:kern w:val="0"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384AB7"/>
    <w:rPr>
      <w:rFonts w:ascii="Times New Roman" w:eastAsia="Times New Roman" w:hAnsi="Times New Roman" w:cs="Times New Roman"/>
      <w:b/>
      <w:bCs/>
      <w:kern w:val="0"/>
      <w:sz w:val="28"/>
      <w:szCs w:val="28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384AB7"/>
  </w:style>
  <w:style w:type="paragraph" w:customStyle="1" w:styleId="msonormal0">
    <w:name w:val="msonormal"/>
    <w:basedOn w:val="a"/>
    <w:uiPriority w:val="99"/>
    <w:rsid w:val="00384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84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84AB7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</w:rPr>
  </w:style>
  <w:style w:type="character" w:customStyle="1" w:styleId="a5">
    <w:name w:val="Верхний колонтитул Знак"/>
    <w:basedOn w:val="a0"/>
    <w:link w:val="a4"/>
    <w:uiPriority w:val="99"/>
    <w:rsid w:val="00384AB7"/>
    <w:rPr>
      <w:rFonts w:ascii="Times New Roman" w:eastAsia="Times New Roman" w:hAnsi="Times New Roman" w:cs="Times New Roman"/>
      <w:kern w:val="0"/>
      <w:sz w:val="20"/>
      <w:szCs w:val="20"/>
      <w:lang w:eastAsia="zh-CN"/>
    </w:rPr>
  </w:style>
  <w:style w:type="paragraph" w:styleId="a6">
    <w:name w:val="footer"/>
    <w:basedOn w:val="a"/>
    <w:link w:val="a7"/>
    <w:uiPriority w:val="99"/>
    <w:unhideWhenUsed/>
    <w:rsid w:val="00384AB7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</w:rPr>
  </w:style>
  <w:style w:type="character" w:customStyle="1" w:styleId="a7">
    <w:name w:val="Нижний колонтитул Знак"/>
    <w:basedOn w:val="a0"/>
    <w:link w:val="a6"/>
    <w:uiPriority w:val="99"/>
    <w:rsid w:val="00384AB7"/>
    <w:rPr>
      <w:rFonts w:ascii="Times New Roman" w:eastAsia="Times New Roman" w:hAnsi="Times New Roman" w:cs="Times New Roman"/>
      <w:kern w:val="0"/>
      <w:sz w:val="20"/>
      <w:szCs w:val="20"/>
      <w:lang w:eastAsia="zh-CN"/>
    </w:rPr>
  </w:style>
  <w:style w:type="paragraph" w:styleId="a8">
    <w:name w:val="caption"/>
    <w:basedOn w:val="a"/>
    <w:uiPriority w:val="99"/>
    <w:semiHidden/>
    <w:unhideWhenUsed/>
    <w:qFormat/>
    <w:rsid w:val="00384AB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0"/>
      <w:sz w:val="24"/>
      <w:szCs w:val="24"/>
      <w:lang w:eastAsia="zh-CN"/>
    </w:rPr>
  </w:style>
  <w:style w:type="paragraph" w:styleId="a9">
    <w:name w:val="Body Text"/>
    <w:basedOn w:val="a"/>
    <w:link w:val="aa"/>
    <w:uiPriority w:val="99"/>
    <w:unhideWhenUsed/>
    <w:rsid w:val="00384AB7"/>
    <w:pPr>
      <w:suppressAutoHyphens/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zh-CN"/>
    </w:rPr>
  </w:style>
  <w:style w:type="character" w:customStyle="1" w:styleId="aa">
    <w:name w:val="Основной текст Знак"/>
    <w:basedOn w:val="a0"/>
    <w:link w:val="a9"/>
    <w:uiPriority w:val="99"/>
    <w:rsid w:val="00384AB7"/>
    <w:rPr>
      <w:rFonts w:ascii="Times New Roman" w:eastAsia="Times New Roman" w:hAnsi="Times New Roman" w:cs="Times New Roman"/>
      <w:kern w:val="0"/>
      <w:sz w:val="24"/>
      <w:szCs w:val="24"/>
      <w:lang w:val="en-US" w:eastAsia="zh-CN"/>
    </w:rPr>
  </w:style>
  <w:style w:type="paragraph" w:styleId="ab">
    <w:name w:val="List"/>
    <w:basedOn w:val="a9"/>
    <w:uiPriority w:val="99"/>
    <w:unhideWhenUsed/>
    <w:rsid w:val="00384AB7"/>
    <w:rPr>
      <w:rFonts w:cs="Mangal"/>
    </w:rPr>
  </w:style>
  <w:style w:type="paragraph" w:styleId="ac">
    <w:name w:val="Body Text Indent"/>
    <w:basedOn w:val="a"/>
    <w:link w:val="ad"/>
    <w:uiPriority w:val="99"/>
    <w:unhideWhenUsed/>
    <w:rsid w:val="00384AB7"/>
    <w:pPr>
      <w:suppressAutoHyphens/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zh-CN"/>
    </w:rPr>
  </w:style>
  <w:style w:type="character" w:customStyle="1" w:styleId="ad">
    <w:name w:val="Основной текст с отступом Знак"/>
    <w:basedOn w:val="a0"/>
    <w:link w:val="ac"/>
    <w:uiPriority w:val="99"/>
    <w:rsid w:val="00384AB7"/>
    <w:rPr>
      <w:rFonts w:ascii="Times New Roman" w:eastAsia="Times New Roman" w:hAnsi="Times New Roman" w:cs="Times New Roman"/>
      <w:kern w:val="0"/>
      <w:sz w:val="28"/>
      <w:szCs w:val="20"/>
      <w:lang w:eastAsia="zh-CN"/>
    </w:rPr>
  </w:style>
  <w:style w:type="paragraph" w:styleId="ae">
    <w:name w:val="Balloon Text"/>
    <w:basedOn w:val="a"/>
    <w:link w:val="af"/>
    <w:uiPriority w:val="99"/>
    <w:semiHidden/>
    <w:unhideWhenUsed/>
    <w:rsid w:val="00384AB7"/>
    <w:pPr>
      <w:suppressAutoHyphens/>
      <w:spacing w:after="0" w:line="240" w:lineRule="auto"/>
    </w:pPr>
    <w:rPr>
      <w:rFonts w:ascii="Segoe UI" w:eastAsia="Times New Roman" w:hAnsi="Segoe UI" w:cs="Segoe UI"/>
      <w:kern w:val="0"/>
      <w:sz w:val="18"/>
      <w:szCs w:val="18"/>
      <w:lang w:eastAsia="zh-CN"/>
    </w:rPr>
  </w:style>
  <w:style w:type="character" w:customStyle="1" w:styleId="af">
    <w:name w:val="Текст выноски Знак"/>
    <w:basedOn w:val="a0"/>
    <w:link w:val="ae"/>
    <w:uiPriority w:val="99"/>
    <w:rsid w:val="00384AB7"/>
    <w:rPr>
      <w:rFonts w:ascii="Segoe UI" w:eastAsia="Times New Roman" w:hAnsi="Segoe UI" w:cs="Segoe UI"/>
      <w:kern w:val="0"/>
      <w:sz w:val="18"/>
      <w:szCs w:val="18"/>
      <w:lang w:eastAsia="zh-CN"/>
    </w:rPr>
  </w:style>
  <w:style w:type="paragraph" w:styleId="af0">
    <w:name w:val="No Spacing"/>
    <w:uiPriority w:val="1"/>
    <w:qFormat/>
    <w:rsid w:val="00384AB7"/>
    <w:pPr>
      <w:spacing w:after="0" w:line="240" w:lineRule="auto"/>
    </w:pPr>
    <w:rPr>
      <w:rFonts w:ascii="Calibri" w:eastAsia="Times New Roman" w:hAnsi="Calibri" w:cs="Times New Roman"/>
      <w:kern w:val="0"/>
      <w:lang w:eastAsia="ru-RU"/>
    </w:rPr>
  </w:style>
  <w:style w:type="paragraph" w:styleId="af1">
    <w:name w:val="List Paragraph"/>
    <w:basedOn w:val="a"/>
    <w:uiPriority w:val="99"/>
    <w:qFormat/>
    <w:rsid w:val="00384AB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0"/>
      <w:szCs w:val="20"/>
      <w:lang w:eastAsia="zh-CN"/>
    </w:rPr>
  </w:style>
  <w:style w:type="paragraph" w:customStyle="1" w:styleId="12">
    <w:name w:val="Заголовок1"/>
    <w:basedOn w:val="a"/>
    <w:next w:val="a9"/>
    <w:uiPriority w:val="99"/>
    <w:rsid w:val="00384AB7"/>
    <w:pPr>
      <w:keepNext/>
      <w:suppressAutoHyphens/>
      <w:spacing w:before="240" w:after="120" w:line="240" w:lineRule="auto"/>
    </w:pPr>
    <w:rPr>
      <w:rFonts w:ascii="Arial" w:eastAsia="Microsoft YaHei" w:hAnsi="Arial" w:cs="Mangal"/>
      <w:kern w:val="0"/>
      <w:sz w:val="28"/>
      <w:szCs w:val="28"/>
      <w:lang w:eastAsia="zh-CN"/>
    </w:rPr>
  </w:style>
  <w:style w:type="paragraph" w:customStyle="1" w:styleId="31">
    <w:name w:val="Указатель3"/>
    <w:basedOn w:val="a"/>
    <w:uiPriority w:val="99"/>
    <w:rsid w:val="00384AB7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0"/>
      <w:sz w:val="20"/>
      <w:szCs w:val="20"/>
      <w:lang w:eastAsia="zh-CN"/>
    </w:rPr>
  </w:style>
  <w:style w:type="paragraph" w:customStyle="1" w:styleId="21">
    <w:name w:val="Название объекта2"/>
    <w:basedOn w:val="a"/>
    <w:uiPriority w:val="99"/>
    <w:rsid w:val="00384AB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0"/>
      <w:sz w:val="24"/>
      <w:szCs w:val="24"/>
      <w:lang w:eastAsia="zh-CN"/>
    </w:rPr>
  </w:style>
  <w:style w:type="paragraph" w:customStyle="1" w:styleId="22">
    <w:name w:val="Указатель2"/>
    <w:basedOn w:val="a"/>
    <w:uiPriority w:val="99"/>
    <w:rsid w:val="00384AB7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0"/>
      <w:sz w:val="20"/>
      <w:szCs w:val="20"/>
      <w:lang w:eastAsia="zh-CN"/>
    </w:rPr>
  </w:style>
  <w:style w:type="paragraph" w:customStyle="1" w:styleId="13">
    <w:name w:val="Название объекта1"/>
    <w:basedOn w:val="a"/>
    <w:uiPriority w:val="99"/>
    <w:rsid w:val="00384AB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0"/>
      <w:sz w:val="24"/>
      <w:szCs w:val="24"/>
      <w:lang w:eastAsia="zh-CN"/>
    </w:rPr>
  </w:style>
  <w:style w:type="paragraph" w:customStyle="1" w:styleId="14">
    <w:name w:val="Указатель1"/>
    <w:basedOn w:val="a"/>
    <w:uiPriority w:val="99"/>
    <w:rsid w:val="00384AB7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0"/>
      <w:sz w:val="20"/>
      <w:szCs w:val="20"/>
      <w:lang w:eastAsia="zh-CN"/>
    </w:rPr>
  </w:style>
  <w:style w:type="paragraph" w:customStyle="1" w:styleId="210">
    <w:name w:val="Основной текст 21"/>
    <w:basedOn w:val="a"/>
    <w:uiPriority w:val="99"/>
    <w:rsid w:val="00384AB7"/>
    <w:pPr>
      <w:widowControl w:val="0"/>
      <w:tabs>
        <w:tab w:val="left" w:pos="1418"/>
      </w:tabs>
      <w:suppressAutoHyphens/>
      <w:spacing w:after="0" w:line="360" w:lineRule="auto"/>
      <w:ind w:left="1134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zh-CN"/>
    </w:rPr>
  </w:style>
  <w:style w:type="paragraph" w:customStyle="1" w:styleId="ConsPlusTitle">
    <w:name w:val="ConsPlusTitle"/>
    <w:uiPriority w:val="99"/>
    <w:rsid w:val="00384AB7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kern w:val="0"/>
      <w:lang w:eastAsia="zh-CN"/>
    </w:rPr>
  </w:style>
  <w:style w:type="paragraph" w:customStyle="1" w:styleId="ConsPlusNormal">
    <w:name w:val="ConsPlusNormal"/>
    <w:uiPriority w:val="99"/>
    <w:rsid w:val="00384AB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zh-CN"/>
    </w:rPr>
  </w:style>
  <w:style w:type="paragraph" w:customStyle="1" w:styleId="ConsTitle">
    <w:name w:val="ConsTitle"/>
    <w:uiPriority w:val="99"/>
    <w:rsid w:val="00384AB7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kern w:val="0"/>
      <w:sz w:val="16"/>
      <w:szCs w:val="16"/>
      <w:lang w:eastAsia="zh-CN"/>
    </w:rPr>
  </w:style>
  <w:style w:type="paragraph" w:customStyle="1" w:styleId="310">
    <w:name w:val="Основной текст 31"/>
    <w:basedOn w:val="a"/>
    <w:uiPriority w:val="99"/>
    <w:rsid w:val="00384AB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en-US" w:eastAsia="zh-CN"/>
    </w:rPr>
  </w:style>
  <w:style w:type="paragraph" w:customStyle="1" w:styleId="211">
    <w:name w:val="Основной текст с отступом 21"/>
    <w:basedOn w:val="a"/>
    <w:uiPriority w:val="99"/>
    <w:rsid w:val="00384AB7"/>
    <w:pPr>
      <w:suppressAutoHyphens/>
      <w:spacing w:after="0" w:line="240" w:lineRule="auto"/>
      <w:ind w:firstLine="1134"/>
    </w:pPr>
    <w:rPr>
      <w:rFonts w:ascii="Times New Roman" w:eastAsia="Times New Roman" w:hAnsi="Times New Roman" w:cs="Times New Roman"/>
      <w:kern w:val="0"/>
      <w:sz w:val="28"/>
      <w:szCs w:val="20"/>
      <w:lang w:eastAsia="zh-CN"/>
    </w:rPr>
  </w:style>
  <w:style w:type="paragraph" w:customStyle="1" w:styleId="af2">
    <w:name w:val="Содержимое таблицы"/>
    <w:basedOn w:val="a"/>
    <w:uiPriority w:val="99"/>
    <w:rsid w:val="00384AB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</w:rPr>
  </w:style>
  <w:style w:type="paragraph" w:customStyle="1" w:styleId="af3">
    <w:name w:val="Заголовок таблицы"/>
    <w:basedOn w:val="af2"/>
    <w:uiPriority w:val="99"/>
    <w:rsid w:val="00384AB7"/>
    <w:pPr>
      <w:jc w:val="center"/>
    </w:pPr>
    <w:rPr>
      <w:b/>
      <w:bCs/>
    </w:rPr>
  </w:style>
  <w:style w:type="paragraph" w:customStyle="1" w:styleId="ConsPlusNonformat">
    <w:name w:val="ConsPlusNonformat"/>
    <w:uiPriority w:val="99"/>
    <w:rsid w:val="00384A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customStyle="1" w:styleId="Default">
    <w:name w:val="Default"/>
    <w:uiPriority w:val="99"/>
    <w:semiHidden/>
    <w:rsid w:val="00384A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character" w:customStyle="1" w:styleId="WW8Num7z0">
    <w:name w:val="WW8Num7z0"/>
    <w:rsid w:val="00384AB7"/>
    <w:rPr>
      <w:rFonts w:ascii="Times New Roman" w:eastAsia="Times New Roman" w:hAnsi="Times New Roman" w:cs="Times New Roman" w:hint="default"/>
    </w:rPr>
  </w:style>
  <w:style w:type="character" w:customStyle="1" w:styleId="Absatz-Standardschriftart">
    <w:name w:val="Absatz-Standardschriftart"/>
    <w:rsid w:val="00384AB7"/>
  </w:style>
  <w:style w:type="character" w:customStyle="1" w:styleId="WW-Absatz-Standardschriftart">
    <w:name w:val="WW-Absatz-Standardschriftart"/>
    <w:rsid w:val="00384AB7"/>
  </w:style>
  <w:style w:type="character" w:customStyle="1" w:styleId="WW-Absatz-Standardschriftart1">
    <w:name w:val="WW-Absatz-Standardschriftart1"/>
    <w:rsid w:val="00384AB7"/>
  </w:style>
  <w:style w:type="character" w:customStyle="1" w:styleId="WW-Absatz-Standardschriftart11">
    <w:name w:val="WW-Absatz-Standardschriftart11"/>
    <w:rsid w:val="00384AB7"/>
  </w:style>
  <w:style w:type="character" w:customStyle="1" w:styleId="WW-Absatz-Standardschriftart111">
    <w:name w:val="WW-Absatz-Standardschriftart111"/>
    <w:rsid w:val="00384AB7"/>
  </w:style>
  <w:style w:type="character" w:customStyle="1" w:styleId="WW-Absatz-Standardschriftart1111">
    <w:name w:val="WW-Absatz-Standardschriftart1111"/>
    <w:rsid w:val="00384AB7"/>
  </w:style>
  <w:style w:type="character" w:customStyle="1" w:styleId="32">
    <w:name w:val="Основной шрифт абзаца3"/>
    <w:rsid w:val="00384AB7"/>
  </w:style>
  <w:style w:type="character" w:customStyle="1" w:styleId="WW-Absatz-Standardschriftart11111">
    <w:name w:val="WW-Absatz-Standardschriftart11111"/>
    <w:rsid w:val="00384AB7"/>
  </w:style>
  <w:style w:type="character" w:customStyle="1" w:styleId="23">
    <w:name w:val="Основной шрифт абзаца2"/>
    <w:rsid w:val="00384AB7"/>
  </w:style>
  <w:style w:type="character" w:customStyle="1" w:styleId="WW-Absatz-Standardschriftart111111">
    <w:name w:val="WW-Absatz-Standardschriftart111111"/>
    <w:rsid w:val="00384AB7"/>
  </w:style>
  <w:style w:type="character" w:customStyle="1" w:styleId="WW-Absatz-Standardschriftart1111111">
    <w:name w:val="WW-Absatz-Standardschriftart1111111"/>
    <w:rsid w:val="00384AB7"/>
  </w:style>
  <w:style w:type="character" w:customStyle="1" w:styleId="WW-Absatz-Standardschriftart11111111">
    <w:name w:val="WW-Absatz-Standardschriftart11111111"/>
    <w:rsid w:val="00384AB7"/>
  </w:style>
  <w:style w:type="character" w:customStyle="1" w:styleId="WW-Absatz-Standardschriftart111111111">
    <w:name w:val="WW-Absatz-Standardschriftart111111111"/>
    <w:rsid w:val="00384AB7"/>
  </w:style>
  <w:style w:type="character" w:customStyle="1" w:styleId="WW-Absatz-Standardschriftart1111111111">
    <w:name w:val="WW-Absatz-Standardschriftart1111111111"/>
    <w:rsid w:val="00384AB7"/>
  </w:style>
  <w:style w:type="character" w:customStyle="1" w:styleId="WW8Num15z0">
    <w:name w:val="WW8Num15z0"/>
    <w:rsid w:val="00384AB7"/>
    <w:rPr>
      <w:b w:val="0"/>
      <w:bCs w:val="0"/>
    </w:rPr>
  </w:style>
  <w:style w:type="character" w:customStyle="1" w:styleId="WW8Num23z0">
    <w:name w:val="WW8Num23z0"/>
    <w:rsid w:val="00384AB7"/>
    <w:rPr>
      <w:rFonts w:ascii="Times New Roman" w:eastAsia="Times New Roman" w:hAnsi="Times New Roman" w:cs="Times New Roman" w:hint="default"/>
    </w:rPr>
  </w:style>
  <w:style w:type="character" w:customStyle="1" w:styleId="WW8Num31z0">
    <w:name w:val="WW8Num31z0"/>
    <w:rsid w:val="00384AB7"/>
    <w:rPr>
      <w:rFonts w:ascii="Times New Roman" w:eastAsia="Times New Roman" w:hAnsi="Times New Roman" w:cs="Times New Roman" w:hint="default"/>
    </w:rPr>
  </w:style>
  <w:style w:type="character" w:customStyle="1" w:styleId="15">
    <w:name w:val="Основной шрифт абзаца1"/>
    <w:rsid w:val="00384AB7"/>
  </w:style>
  <w:style w:type="character" w:customStyle="1" w:styleId="16">
    <w:name w:val="Знак Знак1"/>
    <w:rsid w:val="00384AB7"/>
    <w:rPr>
      <w:sz w:val="28"/>
      <w:lang w:val="ru-RU" w:bidi="ar-SA"/>
    </w:rPr>
  </w:style>
  <w:style w:type="character" w:customStyle="1" w:styleId="af4">
    <w:name w:val="Знак Знак"/>
    <w:rsid w:val="00384AB7"/>
    <w:rPr>
      <w:sz w:val="28"/>
      <w:lang w:val="ru-RU" w:bidi="ar-SA"/>
    </w:rPr>
  </w:style>
  <w:style w:type="character" w:customStyle="1" w:styleId="7">
    <w:name w:val="Знак Знак7"/>
    <w:rsid w:val="00384AB7"/>
    <w:rPr>
      <w:sz w:val="28"/>
      <w:lang w:val="ru-RU" w:bidi="ar-SA"/>
    </w:rPr>
  </w:style>
  <w:style w:type="character" w:customStyle="1" w:styleId="af5">
    <w:name w:val="Основной шрифт"/>
    <w:rsid w:val="00384AB7"/>
  </w:style>
  <w:style w:type="character" w:customStyle="1" w:styleId="af6">
    <w:name w:val="номер страницы"/>
    <w:basedOn w:val="af5"/>
    <w:rsid w:val="00384AB7"/>
  </w:style>
  <w:style w:type="character" w:customStyle="1" w:styleId="af7">
    <w:name w:val="Символ нумерации"/>
    <w:rsid w:val="00384AB7"/>
  </w:style>
  <w:style w:type="character" w:customStyle="1" w:styleId="blk6">
    <w:name w:val="blk6"/>
    <w:basedOn w:val="a0"/>
    <w:rsid w:val="00384AB7"/>
    <w:rPr>
      <w:vanish/>
      <w:webHidden w:val="0"/>
      <w:specVanish/>
    </w:rPr>
  </w:style>
  <w:style w:type="table" w:styleId="af8">
    <w:name w:val="Table Grid"/>
    <w:basedOn w:val="a1"/>
    <w:rsid w:val="00384AB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D57C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numbering" w:customStyle="1" w:styleId="24">
    <w:name w:val="Нет списка2"/>
    <w:next w:val="a2"/>
    <w:uiPriority w:val="99"/>
    <w:semiHidden/>
    <w:unhideWhenUsed/>
    <w:rsid w:val="00EC074E"/>
  </w:style>
  <w:style w:type="character" w:customStyle="1" w:styleId="WW8Num2z0">
    <w:name w:val="WW8Num2z0"/>
    <w:rsid w:val="00EC074E"/>
    <w:rPr>
      <w:b/>
      <w:bCs/>
    </w:rPr>
  </w:style>
  <w:style w:type="character" w:customStyle="1" w:styleId="WW8Num3z0">
    <w:name w:val="WW8Num3z0"/>
    <w:rsid w:val="00EC074E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WW8Num4z0">
    <w:name w:val="WW8Num4z0"/>
    <w:rsid w:val="00EC074E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z w:val="28"/>
      <w:szCs w:val="28"/>
      <w:u w:val="none"/>
    </w:rPr>
  </w:style>
  <w:style w:type="character" w:customStyle="1" w:styleId="WW8Num3z2">
    <w:name w:val="WW8Num3z2"/>
    <w:rsid w:val="00EC074E"/>
    <w:rPr>
      <w:b/>
      <w:bCs/>
    </w:rPr>
  </w:style>
  <w:style w:type="character" w:customStyle="1" w:styleId="WW8Num4z2">
    <w:name w:val="WW8Num4z2"/>
    <w:rsid w:val="00EC074E"/>
    <w:rPr>
      <w:b/>
      <w:bCs/>
    </w:rPr>
  </w:style>
  <w:style w:type="character" w:customStyle="1" w:styleId="WW8Num5z0">
    <w:name w:val="WW8Num5z0"/>
    <w:rsid w:val="00EC074E"/>
    <w:rPr>
      <w:b/>
      <w:bCs/>
      <w:color w:val="000000"/>
      <w:spacing w:val="0"/>
      <w:w w:val="100"/>
      <w:position w:val="0"/>
      <w:sz w:val="28"/>
      <w:vertAlign w:val="baseline"/>
      <w:lang w:val="ru-RU" w:eastAsia="ru-RU" w:bidi="ru-RU"/>
    </w:rPr>
  </w:style>
  <w:style w:type="character" w:customStyle="1" w:styleId="WW8Num6z0">
    <w:name w:val="WW8Num6z0"/>
    <w:rsid w:val="00EC074E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z w:val="28"/>
      <w:szCs w:val="28"/>
      <w:u w:val="none"/>
    </w:rPr>
  </w:style>
  <w:style w:type="character" w:customStyle="1" w:styleId="WW-Absatz-Standardschriftart11111111111">
    <w:name w:val="WW-Absatz-Standardschriftart11111111111"/>
    <w:rsid w:val="00EC074E"/>
  </w:style>
  <w:style w:type="character" w:customStyle="1" w:styleId="WW-Absatz-Standardschriftart111111111111">
    <w:name w:val="WW-Absatz-Standardschriftart111111111111"/>
    <w:rsid w:val="00EC074E"/>
  </w:style>
  <w:style w:type="character" w:customStyle="1" w:styleId="WW-Absatz-Standardschriftart1111111111111">
    <w:name w:val="WW-Absatz-Standardschriftart1111111111111"/>
    <w:rsid w:val="00EC074E"/>
  </w:style>
  <w:style w:type="character" w:customStyle="1" w:styleId="WW-Absatz-Standardschriftart11111111111111">
    <w:name w:val="WW-Absatz-Standardschriftart11111111111111"/>
    <w:rsid w:val="00EC074E"/>
  </w:style>
  <w:style w:type="character" w:customStyle="1" w:styleId="WW-Absatz-Standardschriftart111111111111111">
    <w:name w:val="WW-Absatz-Standardschriftart111111111111111"/>
    <w:rsid w:val="00EC074E"/>
  </w:style>
  <w:style w:type="character" w:customStyle="1" w:styleId="41">
    <w:name w:val="Основной шрифт абзаца4"/>
    <w:rsid w:val="00EC074E"/>
  </w:style>
  <w:style w:type="character" w:customStyle="1" w:styleId="blk">
    <w:name w:val="blk"/>
    <w:basedOn w:val="41"/>
    <w:rsid w:val="00EC074E"/>
  </w:style>
  <w:style w:type="character" w:customStyle="1" w:styleId="hl">
    <w:name w:val="hl"/>
    <w:basedOn w:val="41"/>
    <w:rsid w:val="00EC074E"/>
  </w:style>
  <w:style w:type="character" w:styleId="af9">
    <w:name w:val="Hyperlink"/>
    <w:rsid w:val="00EC074E"/>
    <w:rPr>
      <w:color w:val="0000FF"/>
      <w:u w:val="single"/>
    </w:rPr>
  </w:style>
  <w:style w:type="character" w:customStyle="1" w:styleId="afa">
    <w:name w:val="Основной текст_"/>
    <w:basedOn w:val="41"/>
    <w:rsid w:val="00EC074E"/>
  </w:style>
  <w:style w:type="character" w:customStyle="1" w:styleId="17">
    <w:name w:val="Номер страницы1"/>
    <w:basedOn w:val="41"/>
    <w:rsid w:val="00EC074E"/>
  </w:style>
  <w:style w:type="character" w:customStyle="1" w:styleId="apple-converted-space">
    <w:name w:val="apple-converted-space"/>
    <w:basedOn w:val="41"/>
    <w:rsid w:val="00EC074E"/>
  </w:style>
  <w:style w:type="character" w:customStyle="1" w:styleId="RTFNum21">
    <w:name w:val="RTF_Num 2 1"/>
    <w:rsid w:val="00EC074E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RTFNum22">
    <w:name w:val="RTF_Num 2 2"/>
    <w:rsid w:val="00EC074E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RTFNum23">
    <w:name w:val="RTF_Num 2 3"/>
    <w:rsid w:val="00EC074E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RTFNum24">
    <w:name w:val="RTF_Num 2 4"/>
    <w:rsid w:val="00EC074E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RTFNum25">
    <w:name w:val="RTF_Num 2 5"/>
    <w:rsid w:val="00EC074E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RTFNum26">
    <w:name w:val="RTF_Num 2 6"/>
    <w:rsid w:val="00EC074E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RTFNum27">
    <w:name w:val="RTF_Num 2 7"/>
    <w:rsid w:val="00EC074E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RTFNum28">
    <w:name w:val="RTF_Num 2 8"/>
    <w:rsid w:val="00EC074E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RTFNum29">
    <w:name w:val="RTF_Num 2 9"/>
    <w:rsid w:val="00EC074E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DefaultFontStyle">
    <w:name w:val="DefaultFontStyle"/>
    <w:rsid w:val="00EC074E"/>
    <w:rPr>
      <w:rFonts w:ascii="Tahoma" w:eastAsia="Tahoma" w:hAnsi="Tahoma" w:cs="Tahoma"/>
      <w:color w:val="000000"/>
      <w:spacing w:val="0"/>
      <w:w w:val="100"/>
      <w:position w:val="0"/>
      <w:sz w:val="24"/>
      <w:szCs w:val="24"/>
      <w:vertAlign w:val="baseline"/>
      <w:lang w:val="ru-RU" w:eastAsia="ru-RU" w:bidi="ru-RU"/>
    </w:rPr>
  </w:style>
  <w:style w:type="character" w:customStyle="1" w:styleId="CharStyle6">
    <w:name w:val="CharStyle6"/>
    <w:rsid w:val="00EC074E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eastAsia="ru-RU" w:bidi="ru-RU"/>
    </w:rPr>
  </w:style>
  <w:style w:type="character" w:customStyle="1" w:styleId="CharStyle7">
    <w:name w:val="CharStyle7"/>
    <w:rsid w:val="00EC074E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eastAsia="ru-RU" w:bidi="ru-RU"/>
    </w:rPr>
  </w:style>
  <w:style w:type="character" w:customStyle="1" w:styleId="CharStyle8">
    <w:name w:val="CharStyle8"/>
    <w:rsid w:val="00EC074E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eastAsia="ru-RU" w:bidi="ru-RU"/>
    </w:rPr>
  </w:style>
  <w:style w:type="character" w:customStyle="1" w:styleId="CharStyle9">
    <w:name w:val="CharStyle9"/>
    <w:rsid w:val="00EC074E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eastAsia="ru-RU" w:bidi="ru-RU"/>
    </w:rPr>
  </w:style>
  <w:style w:type="character" w:customStyle="1" w:styleId="CharStyle11">
    <w:name w:val="CharStyle11"/>
    <w:rsid w:val="00EC074E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eastAsia="ru-RU" w:bidi="ru-RU"/>
    </w:rPr>
  </w:style>
  <w:style w:type="character" w:customStyle="1" w:styleId="WW-RTFNum21">
    <w:name w:val="WW-RTF_Num 2 1"/>
    <w:rsid w:val="00EC074E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WW-RTFNum22">
    <w:name w:val="WW-RTF_Num 2 2"/>
    <w:rsid w:val="00EC074E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WW-RTFNum23">
    <w:name w:val="WW-RTF_Num 2 3"/>
    <w:rsid w:val="00EC074E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WW-RTFNum24">
    <w:name w:val="WW-RTF_Num 2 4"/>
    <w:rsid w:val="00EC074E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WW-RTFNum25">
    <w:name w:val="WW-RTF_Num 2 5"/>
    <w:rsid w:val="00EC074E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WW-RTFNum26">
    <w:name w:val="WW-RTF_Num 2 6"/>
    <w:rsid w:val="00EC074E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WW-RTFNum27">
    <w:name w:val="WW-RTF_Num 2 7"/>
    <w:rsid w:val="00EC074E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WW-RTFNum28">
    <w:name w:val="WW-RTF_Num 2 8"/>
    <w:rsid w:val="00EC074E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WW-RTFNum29">
    <w:name w:val="WW-RTF_Num 2 9"/>
    <w:rsid w:val="00EC074E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CharStyle4">
    <w:name w:val="CharStyle4"/>
    <w:rsid w:val="00EC074E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eastAsia="ru-RU" w:bidi="ru-RU"/>
    </w:rPr>
  </w:style>
  <w:style w:type="character" w:customStyle="1" w:styleId="CharStyle5">
    <w:name w:val="CharStyle5"/>
    <w:rsid w:val="00EC074E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6"/>
      <w:szCs w:val="26"/>
      <w:u w:val="single"/>
      <w:vertAlign w:val="baseline"/>
      <w:lang w:val="ru-RU" w:eastAsia="ru-RU" w:bidi="ru-RU"/>
    </w:rPr>
  </w:style>
  <w:style w:type="character" w:customStyle="1" w:styleId="CharStyle10">
    <w:name w:val="CharStyle10"/>
    <w:rsid w:val="00EC074E"/>
    <w:rPr>
      <w:rFonts w:ascii="Candara" w:eastAsia="Candara" w:hAnsi="Candara" w:cs="Candara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eastAsia="ru-RU" w:bidi="ru-RU"/>
    </w:rPr>
  </w:style>
  <w:style w:type="character" w:customStyle="1" w:styleId="CharStyle12">
    <w:name w:val="CharStyle12"/>
    <w:rsid w:val="00EC074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en-US" w:eastAsia="en-US" w:bidi="en-US"/>
    </w:rPr>
  </w:style>
  <w:style w:type="character" w:customStyle="1" w:styleId="afb">
    <w:name w:val="Маркеры списка"/>
    <w:rsid w:val="00EC074E"/>
    <w:rPr>
      <w:rFonts w:ascii="OpenSymbol" w:eastAsia="OpenSymbol" w:hAnsi="OpenSymbol" w:cs="OpenSymbol"/>
    </w:rPr>
  </w:style>
  <w:style w:type="paragraph" w:styleId="afc">
    <w:name w:val="Title"/>
    <w:basedOn w:val="a"/>
    <w:next w:val="a9"/>
    <w:link w:val="afd"/>
    <w:rsid w:val="00EC074E"/>
    <w:pPr>
      <w:keepNext/>
      <w:suppressAutoHyphens/>
      <w:spacing w:before="240" w:after="120" w:line="276" w:lineRule="auto"/>
    </w:pPr>
    <w:rPr>
      <w:rFonts w:ascii="Arial" w:eastAsia="SimSun" w:hAnsi="Arial" w:cs="Tahoma"/>
      <w:kern w:val="1"/>
      <w:sz w:val="28"/>
      <w:szCs w:val="28"/>
      <w:lang w:eastAsia="ar-SA"/>
    </w:rPr>
  </w:style>
  <w:style w:type="character" w:customStyle="1" w:styleId="afd">
    <w:name w:val="Заголовок Знак"/>
    <w:basedOn w:val="a0"/>
    <w:link w:val="afc"/>
    <w:rsid w:val="00EC074E"/>
    <w:rPr>
      <w:rFonts w:ascii="Arial" w:eastAsia="SimSun" w:hAnsi="Arial" w:cs="Tahoma"/>
      <w:kern w:val="1"/>
      <w:sz w:val="28"/>
      <w:szCs w:val="28"/>
      <w:lang w:eastAsia="ar-SA"/>
    </w:rPr>
  </w:style>
  <w:style w:type="paragraph" w:customStyle="1" w:styleId="18">
    <w:name w:val="Название1"/>
    <w:basedOn w:val="a"/>
    <w:rsid w:val="00EC074E"/>
    <w:pPr>
      <w:suppressLineNumbers/>
      <w:suppressAutoHyphens/>
      <w:spacing w:before="120" w:after="120" w:line="276" w:lineRule="auto"/>
    </w:pPr>
    <w:rPr>
      <w:rFonts w:ascii="Calibri" w:eastAsia="Calibri" w:hAnsi="Calibri" w:cs="Tahoma"/>
      <w:i/>
      <w:iCs/>
      <w:kern w:val="1"/>
      <w:sz w:val="24"/>
      <w:szCs w:val="24"/>
      <w:lang w:eastAsia="ar-SA"/>
    </w:rPr>
  </w:style>
  <w:style w:type="paragraph" w:customStyle="1" w:styleId="afe">
    <w:basedOn w:val="a"/>
    <w:next w:val="a3"/>
    <w:uiPriority w:val="99"/>
    <w:unhideWhenUsed/>
    <w:rsid w:val="00EC0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ff">
    <w:name w:val="Subtitle"/>
    <w:basedOn w:val="afc"/>
    <w:next w:val="a9"/>
    <w:link w:val="aff0"/>
    <w:qFormat/>
    <w:rsid w:val="00EC074E"/>
    <w:pPr>
      <w:jc w:val="center"/>
    </w:pPr>
    <w:rPr>
      <w:i/>
      <w:iCs/>
    </w:rPr>
  </w:style>
  <w:style w:type="character" w:customStyle="1" w:styleId="aff0">
    <w:name w:val="Подзаголовок Знак"/>
    <w:basedOn w:val="a0"/>
    <w:link w:val="aff"/>
    <w:rsid w:val="00EC074E"/>
    <w:rPr>
      <w:rFonts w:ascii="Arial" w:eastAsia="SimSun" w:hAnsi="Arial" w:cs="Tahoma"/>
      <w:i/>
      <w:iCs/>
      <w:kern w:val="1"/>
      <w:sz w:val="28"/>
      <w:szCs w:val="28"/>
      <w:lang w:eastAsia="ar-SA"/>
    </w:rPr>
  </w:style>
  <w:style w:type="character" w:customStyle="1" w:styleId="19">
    <w:name w:val="Верхний колонтитул Знак1"/>
    <w:basedOn w:val="a0"/>
    <w:uiPriority w:val="99"/>
    <w:rsid w:val="00EC074E"/>
    <w:rPr>
      <w:kern w:val="1"/>
      <w:sz w:val="24"/>
      <w:szCs w:val="24"/>
      <w:lang w:eastAsia="ar-SA"/>
    </w:rPr>
  </w:style>
  <w:style w:type="paragraph" w:customStyle="1" w:styleId="1a">
    <w:name w:val="Текст выноски1"/>
    <w:basedOn w:val="a"/>
    <w:rsid w:val="00EC074E"/>
    <w:pPr>
      <w:suppressAutoHyphens/>
      <w:spacing w:after="200" w:line="276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1b">
    <w:name w:val="Абзац списка1"/>
    <w:basedOn w:val="a"/>
    <w:rsid w:val="00EC074E"/>
    <w:pPr>
      <w:suppressAutoHyphens/>
      <w:spacing w:after="200" w:line="276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text">
    <w:name w:val="text"/>
    <w:basedOn w:val="a"/>
    <w:rsid w:val="00EC074E"/>
    <w:pPr>
      <w:suppressAutoHyphens/>
      <w:spacing w:after="200" w:line="276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article">
    <w:name w:val="article"/>
    <w:basedOn w:val="a"/>
    <w:rsid w:val="00EC074E"/>
    <w:pPr>
      <w:suppressAutoHyphens/>
      <w:spacing w:after="200" w:line="276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1c">
    <w:name w:val="Нижний колонтитул Знак1"/>
    <w:basedOn w:val="a0"/>
    <w:uiPriority w:val="99"/>
    <w:rsid w:val="00EC074E"/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25">
    <w:name w:val="Основной текст2"/>
    <w:basedOn w:val="a"/>
    <w:rsid w:val="00EC074E"/>
    <w:pPr>
      <w:suppressAutoHyphens/>
      <w:spacing w:after="200" w:line="276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1d">
    <w:name w:val="Основной текст с отступом Знак1"/>
    <w:basedOn w:val="a0"/>
    <w:uiPriority w:val="99"/>
    <w:rsid w:val="00EC074E"/>
    <w:rPr>
      <w:kern w:val="1"/>
      <w:sz w:val="28"/>
      <w:szCs w:val="28"/>
      <w:lang w:eastAsia="ar-SA"/>
    </w:rPr>
  </w:style>
  <w:style w:type="paragraph" w:customStyle="1" w:styleId="1e">
    <w:name w:val="Обычный (Интернет)1"/>
    <w:basedOn w:val="a"/>
    <w:rsid w:val="00EC074E"/>
    <w:pPr>
      <w:suppressAutoHyphens/>
      <w:spacing w:after="200" w:line="276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26">
    <w:name w:val="Знак2 Знак Знак Знак"/>
    <w:basedOn w:val="a"/>
    <w:rsid w:val="00EC074E"/>
    <w:pPr>
      <w:suppressAutoHyphens/>
      <w:spacing w:after="200" w:line="276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27">
    <w:name w:val="Основной текст (2)"/>
    <w:rsid w:val="00EC074E"/>
    <w:pPr>
      <w:widowControl w:val="0"/>
      <w:shd w:val="clear" w:color="auto" w:fill="FFFFFF"/>
      <w:suppressAutoHyphens/>
      <w:spacing w:after="0" w:line="320" w:lineRule="exact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hi-IN" w:bidi="hi-IN"/>
    </w:rPr>
  </w:style>
  <w:style w:type="paragraph" w:customStyle="1" w:styleId="33">
    <w:name w:val="Основной текст (3)"/>
    <w:rsid w:val="00EC074E"/>
    <w:pPr>
      <w:widowControl w:val="0"/>
      <w:shd w:val="clear" w:color="auto" w:fill="FFFFFF"/>
      <w:suppressAutoHyphens/>
      <w:spacing w:after="0" w:line="320" w:lineRule="exact"/>
      <w:ind w:firstLine="760"/>
      <w:jc w:val="both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hi-IN" w:bidi="hi-IN"/>
    </w:rPr>
  </w:style>
  <w:style w:type="character" w:customStyle="1" w:styleId="1f">
    <w:name w:val="Текст выноски Знак1"/>
    <w:basedOn w:val="a0"/>
    <w:uiPriority w:val="99"/>
    <w:semiHidden/>
    <w:rsid w:val="00EC074E"/>
    <w:rPr>
      <w:rFonts w:ascii="Segoe UI" w:eastAsia="Calibri" w:hAnsi="Segoe UI" w:cs="Segoe UI"/>
      <w:kern w:val="1"/>
      <w:sz w:val="18"/>
      <w:szCs w:val="18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EC074E"/>
  </w:style>
  <w:style w:type="numbering" w:customStyle="1" w:styleId="111">
    <w:name w:val="Нет списка111"/>
    <w:next w:val="a2"/>
    <w:uiPriority w:val="99"/>
    <w:semiHidden/>
    <w:unhideWhenUsed/>
    <w:rsid w:val="00EC074E"/>
  </w:style>
  <w:style w:type="numbering" w:customStyle="1" w:styleId="212">
    <w:name w:val="Нет списка21"/>
    <w:next w:val="a2"/>
    <w:uiPriority w:val="99"/>
    <w:semiHidden/>
    <w:unhideWhenUsed/>
    <w:rsid w:val="00EC074E"/>
  </w:style>
  <w:style w:type="numbering" w:customStyle="1" w:styleId="120">
    <w:name w:val="Нет списка12"/>
    <w:next w:val="a2"/>
    <w:uiPriority w:val="99"/>
    <w:semiHidden/>
    <w:unhideWhenUsed/>
    <w:rsid w:val="00EC074E"/>
  </w:style>
  <w:style w:type="table" w:customStyle="1" w:styleId="1f0">
    <w:name w:val="Сетка таблицы1"/>
    <w:basedOn w:val="a1"/>
    <w:next w:val="af8"/>
    <w:locked/>
    <w:rsid w:val="00EC074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"/>
    <w:next w:val="a2"/>
    <w:uiPriority w:val="99"/>
    <w:semiHidden/>
    <w:unhideWhenUsed/>
    <w:rsid w:val="00EC074E"/>
  </w:style>
  <w:style w:type="numbering" w:customStyle="1" w:styleId="130">
    <w:name w:val="Нет списка13"/>
    <w:next w:val="a2"/>
    <w:uiPriority w:val="99"/>
    <w:semiHidden/>
    <w:unhideWhenUsed/>
    <w:rsid w:val="00EC074E"/>
  </w:style>
  <w:style w:type="table" w:customStyle="1" w:styleId="28">
    <w:name w:val="Сетка таблицы2"/>
    <w:basedOn w:val="a1"/>
    <w:next w:val="af8"/>
    <w:rsid w:val="00EC074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EC074E"/>
  </w:style>
  <w:style w:type="numbering" w:customStyle="1" w:styleId="140">
    <w:name w:val="Нет списка14"/>
    <w:next w:val="a2"/>
    <w:uiPriority w:val="99"/>
    <w:semiHidden/>
    <w:unhideWhenUsed/>
    <w:rsid w:val="00EC074E"/>
  </w:style>
  <w:style w:type="table" w:customStyle="1" w:styleId="35">
    <w:name w:val="Сетка таблицы3"/>
    <w:basedOn w:val="a1"/>
    <w:next w:val="af8"/>
    <w:rsid w:val="00EC074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EC074E"/>
  </w:style>
  <w:style w:type="numbering" w:customStyle="1" w:styleId="150">
    <w:name w:val="Нет списка15"/>
    <w:next w:val="a2"/>
    <w:uiPriority w:val="99"/>
    <w:semiHidden/>
    <w:unhideWhenUsed/>
    <w:rsid w:val="00EC074E"/>
  </w:style>
  <w:style w:type="numbering" w:customStyle="1" w:styleId="6">
    <w:name w:val="Нет списка6"/>
    <w:next w:val="a2"/>
    <w:uiPriority w:val="99"/>
    <w:semiHidden/>
    <w:unhideWhenUsed/>
    <w:rsid w:val="00EC074E"/>
  </w:style>
  <w:style w:type="numbering" w:customStyle="1" w:styleId="160">
    <w:name w:val="Нет списка16"/>
    <w:next w:val="a2"/>
    <w:uiPriority w:val="99"/>
    <w:semiHidden/>
    <w:unhideWhenUsed/>
    <w:rsid w:val="00EC0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7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3356&amp;dst=1087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3356&amp;dst=301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63356&amp;dst=1014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3356&amp;dst=1014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29</Pages>
  <Words>8145</Words>
  <Characters>46432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Мальцева</dc:creator>
  <cp:keywords/>
  <dc:description/>
  <cp:lastModifiedBy>Оксана Мальцева</cp:lastModifiedBy>
  <cp:revision>36</cp:revision>
  <cp:lastPrinted>2024-12-06T07:14:00Z</cp:lastPrinted>
  <dcterms:created xsi:type="dcterms:W3CDTF">2024-11-15T11:23:00Z</dcterms:created>
  <dcterms:modified xsi:type="dcterms:W3CDTF">2025-01-29T11:22:00Z</dcterms:modified>
</cp:coreProperties>
</file>