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44E81" w14:textId="0D863F46" w:rsidR="00FC5E2B" w:rsidRDefault="00FC5E2B" w:rsidP="00FC5E2B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72360A50" w14:textId="77777777" w:rsidR="00FC5E2B" w:rsidRDefault="00FC5E2B" w:rsidP="00FC5E2B">
      <w:pPr>
        <w:jc w:val="right"/>
        <w:rPr>
          <w:sz w:val="24"/>
          <w:szCs w:val="24"/>
        </w:rPr>
      </w:pPr>
    </w:p>
    <w:p w14:paraId="322A205C" w14:textId="14F4D461" w:rsidR="006C3442" w:rsidRPr="00772DB5" w:rsidRDefault="006C3442" w:rsidP="006C3442">
      <w:pPr>
        <w:jc w:val="center"/>
        <w:rPr>
          <w:sz w:val="24"/>
          <w:szCs w:val="24"/>
        </w:rPr>
      </w:pPr>
      <w:r w:rsidRPr="00772DB5">
        <w:rPr>
          <w:sz w:val="24"/>
          <w:szCs w:val="24"/>
        </w:rPr>
        <w:t xml:space="preserve">СОБРАНИЕ ДЕПУТАТОВ </w:t>
      </w:r>
    </w:p>
    <w:p w14:paraId="152832B4" w14:textId="77777777" w:rsidR="006C3442" w:rsidRPr="00772DB5" w:rsidRDefault="006C3442" w:rsidP="006C3442">
      <w:pPr>
        <w:jc w:val="center"/>
        <w:rPr>
          <w:sz w:val="24"/>
          <w:szCs w:val="24"/>
        </w:rPr>
      </w:pPr>
      <w:r w:rsidRPr="00772DB5">
        <w:rPr>
          <w:sz w:val="24"/>
          <w:szCs w:val="24"/>
        </w:rPr>
        <w:t>ВЫГОРНОВСКОГО СЕЛЬСОВЕТА</w:t>
      </w:r>
    </w:p>
    <w:p w14:paraId="422DEF98" w14:textId="77777777" w:rsidR="006C3442" w:rsidRPr="00772DB5" w:rsidRDefault="006C3442" w:rsidP="006C3442">
      <w:pPr>
        <w:tabs>
          <w:tab w:val="left" w:pos="2670"/>
        </w:tabs>
        <w:jc w:val="center"/>
        <w:rPr>
          <w:sz w:val="24"/>
          <w:szCs w:val="24"/>
        </w:rPr>
      </w:pPr>
      <w:r w:rsidRPr="00772DB5">
        <w:rPr>
          <w:sz w:val="24"/>
          <w:szCs w:val="24"/>
        </w:rPr>
        <w:t>ТИМСКОГО РАЙОНА КУРСКОЙ ОБЛАСТИ</w:t>
      </w:r>
    </w:p>
    <w:p w14:paraId="774D69A4" w14:textId="77777777" w:rsidR="006C3442" w:rsidRPr="00772DB5" w:rsidRDefault="006C3442" w:rsidP="006C3442">
      <w:pPr>
        <w:tabs>
          <w:tab w:val="left" w:pos="2100"/>
        </w:tabs>
        <w:rPr>
          <w:sz w:val="24"/>
          <w:szCs w:val="24"/>
        </w:rPr>
      </w:pPr>
      <w:r w:rsidRPr="00772DB5">
        <w:rPr>
          <w:sz w:val="24"/>
          <w:szCs w:val="24"/>
        </w:rPr>
        <w:tab/>
      </w:r>
    </w:p>
    <w:p w14:paraId="6FDAA718" w14:textId="001CD092" w:rsidR="006C3442" w:rsidRDefault="006C3442" w:rsidP="006C3442">
      <w:pPr>
        <w:tabs>
          <w:tab w:val="left" w:pos="2100"/>
        </w:tabs>
        <w:jc w:val="center"/>
        <w:rPr>
          <w:sz w:val="24"/>
          <w:szCs w:val="24"/>
        </w:rPr>
      </w:pPr>
      <w:r w:rsidRPr="00772DB5">
        <w:rPr>
          <w:sz w:val="24"/>
          <w:szCs w:val="24"/>
        </w:rPr>
        <w:t>РЕШЕНИЕ</w:t>
      </w:r>
    </w:p>
    <w:p w14:paraId="6C7A2290" w14:textId="77777777" w:rsidR="006B07C5" w:rsidRPr="00772DB5" w:rsidRDefault="006B07C5" w:rsidP="006C3442">
      <w:pPr>
        <w:tabs>
          <w:tab w:val="left" w:pos="2100"/>
        </w:tabs>
        <w:jc w:val="center"/>
        <w:rPr>
          <w:sz w:val="24"/>
          <w:szCs w:val="24"/>
        </w:rPr>
      </w:pPr>
    </w:p>
    <w:p w14:paraId="324940ED" w14:textId="0183ED2E" w:rsidR="006C3442" w:rsidRDefault="006C3442" w:rsidP="006C3442">
      <w:pPr>
        <w:rPr>
          <w:sz w:val="24"/>
          <w:szCs w:val="24"/>
        </w:rPr>
      </w:pPr>
      <w:r w:rsidRPr="00772DB5">
        <w:rPr>
          <w:sz w:val="24"/>
          <w:szCs w:val="24"/>
        </w:rPr>
        <w:t>от                                                                                                   №</w:t>
      </w:r>
      <w:r w:rsidR="009773E3">
        <w:rPr>
          <w:sz w:val="24"/>
          <w:szCs w:val="24"/>
        </w:rPr>
        <w:t xml:space="preserve"> </w:t>
      </w:r>
    </w:p>
    <w:p w14:paraId="4E05F9BE" w14:textId="77777777" w:rsidR="006B07C5" w:rsidRPr="00772DB5" w:rsidRDefault="006B07C5" w:rsidP="006C3442">
      <w:pPr>
        <w:rPr>
          <w:sz w:val="24"/>
          <w:szCs w:val="24"/>
        </w:rPr>
      </w:pPr>
    </w:p>
    <w:p w14:paraId="3F4C8BA8" w14:textId="77777777" w:rsidR="006C3442" w:rsidRPr="00772DB5" w:rsidRDefault="006C3442" w:rsidP="006C3442">
      <w:pPr>
        <w:rPr>
          <w:sz w:val="24"/>
          <w:szCs w:val="24"/>
        </w:rPr>
      </w:pPr>
      <w:r w:rsidRPr="00772DB5">
        <w:rPr>
          <w:sz w:val="24"/>
          <w:szCs w:val="24"/>
        </w:rPr>
        <w:t xml:space="preserve">«Об утверждении отчета об исполнении </w:t>
      </w:r>
    </w:p>
    <w:p w14:paraId="76967169" w14:textId="2F418975" w:rsidR="006C3442" w:rsidRPr="00772DB5" w:rsidRDefault="00035823" w:rsidP="006C3442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6C3442" w:rsidRPr="00772DB5">
        <w:rPr>
          <w:sz w:val="24"/>
          <w:szCs w:val="24"/>
        </w:rPr>
        <w:t>юджета муниципального образования</w:t>
      </w:r>
    </w:p>
    <w:p w14:paraId="6DA24A2D" w14:textId="77777777" w:rsidR="00035823" w:rsidRDefault="006C3442" w:rsidP="006C3442">
      <w:pPr>
        <w:rPr>
          <w:sz w:val="24"/>
          <w:szCs w:val="24"/>
        </w:rPr>
      </w:pPr>
      <w:r w:rsidRPr="00772DB5">
        <w:rPr>
          <w:sz w:val="24"/>
          <w:szCs w:val="24"/>
        </w:rPr>
        <w:t xml:space="preserve"> «Выгорновский сельсовет» </w:t>
      </w:r>
      <w:r w:rsidR="00035823">
        <w:rPr>
          <w:sz w:val="24"/>
          <w:szCs w:val="24"/>
        </w:rPr>
        <w:t xml:space="preserve">Тимского района </w:t>
      </w:r>
    </w:p>
    <w:p w14:paraId="36235FE3" w14:textId="5D269E32" w:rsidR="006C3442" w:rsidRPr="00772DB5" w:rsidRDefault="00035823" w:rsidP="006C3442">
      <w:pPr>
        <w:rPr>
          <w:sz w:val="24"/>
          <w:szCs w:val="24"/>
        </w:rPr>
      </w:pPr>
      <w:r>
        <w:rPr>
          <w:sz w:val="24"/>
          <w:szCs w:val="24"/>
        </w:rPr>
        <w:t xml:space="preserve">Курской области </w:t>
      </w:r>
      <w:r w:rsidR="006C3442" w:rsidRPr="00772DB5">
        <w:rPr>
          <w:sz w:val="24"/>
          <w:szCs w:val="24"/>
        </w:rPr>
        <w:t>по доходам и расходам за 20</w:t>
      </w:r>
      <w:r w:rsidR="00E71677">
        <w:rPr>
          <w:sz w:val="24"/>
          <w:szCs w:val="24"/>
        </w:rPr>
        <w:t>2</w:t>
      </w:r>
      <w:r w:rsidR="00EB665E">
        <w:rPr>
          <w:sz w:val="24"/>
          <w:szCs w:val="24"/>
        </w:rPr>
        <w:t>4</w:t>
      </w:r>
      <w:r w:rsidR="006C3442" w:rsidRPr="00772DB5">
        <w:rPr>
          <w:sz w:val="24"/>
          <w:szCs w:val="24"/>
        </w:rPr>
        <w:t xml:space="preserve"> год» </w:t>
      </w:r>
    </w:p>
    <w:p w14:paraId="0622697A" w14:textId="77777777" w:rsidR="006C3442" w:rsidRPr="00772DB5" w:rsidRDefault="006C3442" w:rsidP="006C3442">
      <w:pPr>
        <w:rPr>
          <w:sz w:val="24"/>
          <w:szCs w:val="24"/>
        </w:rPr>
      </w:pPr>
      <w:r w:rsidRPr="00772DB5">
        <w:rPr>
          <w:sz w:val="24"/>
          <w:szCs w:val="24"/>
        </w:rPr>
        <w:t xml:space="preserve">            </w:t>
      </w:r>
    </w:p>
    <w:p w14:paraId="713510E9" w14:textId="02CCF06E" w:rsidR="006C3442" w:rsidRPr="00772DB5" w:rsidRDefault="006C3442" w:rsidP="006B07C5">
      <w:pPr>
        <w:jc w:val="both"/>
        <w:rPr>
          <w:sz w:val="24"/>
          <w:szCs w:val="24"/>
        </w:rPr>
      </w:pPr>
      <w:r w:rsidRPr="00772DB5">
        <w:rPr>
          <w:sz w:val="24"/>
          <w:szCs w:val="24"/>
        </w:rPr>
        <w:t xml:space="preserve">                      В соответствии с ч. 6 ст. 52 ФЗ «Об общих принципах организации местного самоуправления в Российской Федерации», представленным отчетом об исполнении бюджета МО «Выгорновский сельсовет» за 20</w:t>
      </w:r>
      <w:r w:rsidR="00E71677">
        <w:rPr>
          <w:sz w:val="24"/>
          <w:szCs w:val="24"/>
        </w:rPr>
        <w:t>2</w:t>
      </w:r>
      <w:r w:rsidR="00EB665E">
        <w:rPr>
          <w:sz w:val="24"/>
          <w:szCs w:val="24"/>
        </w:rPr>
        <w:t>4</w:t>
      </w:r>
      <w:r w:rsidR="00E71677">
        <w:rPr>
          <w:sz w:val="24"/>
          <w:szCs w:val="24"/>
        </w:rPr>
        <w:t xml:space="preserve"> </w:t>
      </w:r>
      <w:r w:rsidRPr="00772DB5">
        <w:rPr>
          <w:sz w:val="24"/>
          <w:szCs w:val="24"/>
        </w:rPr>
        <w:t xml:space="preserve">год, заключением контрольного органа   муниципального образования «Выгорновский сельсовет» </w:t>
      </w:r>
      <w:r w:rsidR="006B07C5">
        <w:rPr>
          <w:sz w:val="24"/>
          <w:szCs w:val="24"/>
        </w:rPr>
        <w:t>С</w:t>
      </w:r>
      <w:r w:rsidRPr="00772DB5">
        <w:rPr>
          <w:sz w:val="24"/>
          <w:szCs w:val="24"/>
        </w:rPr>
        <w:t>обрание депутатов РЕШИЛО:</w:t>
      </w:r>
    </w:p>
    <w:p w14:paraId="1BD69F33" w14:textId="77777777" w:rsidR="006C3442" w:rsidRPr="00772DB5" w:rsidRDefault="006C3442" w:rsidP="006B07C5">
      <w:pPr>
        <w:jc w:val="both"/>
        <w:rPr>
          <w:sz w:val="24"/>
          <w:szCs w:val="24"/>
        </w:rPr>
      </w:pPr>
    </w:p>
    <w:p w14:paraId="13A63861" w14:textId="0B3052ED" w:rsidR="006C3442" w:rsidRPr="00772DB5" w:rsidRDefault="006C3442" w:rsidP="00E71677">
      <w:pPr>
        <w:tabs>
          <w:tab w:val="left" w:pos="851"/>
        </w:tabs>
        <w:jc w:val="both"/>
        <w:rPr>
          <w:sz w:val="24"/>
          <w:szCs w:val="24"/>
        </w:rPr>
      </w:pPr>
      <w:r w:rsidRPr="00772DB5">
        <w:rPr>
          <w:sz w:val="24"/>
          <w:szCs w:val="24"/>
        </w:rPr>
        <w:tab/>
        <w:t>1.Утвердить отчет об исполнении бюджета МО «Выгорновский сельсовет» за 20</w:t>
      </w:r>
      <w:r w:rsidR="00E71677">
        <w:rPr>
          <w:sz w:val="24"/>
          <w:szCs w:val="24"/>
        </w:rPr>
        <w:t>2</w:t>
      </w:r>
      <w:r w:rsidR="00EB665E">
        <w:rPr>
          <w:sz w:val="24"/>
          <w:szCs w:val="24"/>
        </w:rPr>
        <w:t>4</w:t>
      </w:r>
      <w:r w:rsidRPr="00772DB5">
        <w:rPr>
          <w:sz w:val="24"/>
          <w:szCs w:val="24"/>
        </w:rPr>
        <w:t xml:space="preserve">год по доходам в сумме </w:t>
      </w:r>
      <w:r w:rsidR="002A7C40" w:rsidRPr="002A7C40">
        <w:rPr>
          <w:b/>
          <w:bCs/>
          <w:sz w:val="24"/>
          <w:szCs w:val="24"/>
        </w:rPr>
        <w:t>7 327 370,76</w:t>
      </w:r>
      <w:r>
        <w:rPr>
          <w:sz w:val="24"/>
          <w:szCs w:val="24"/>
        </w:rPr>
        <w:t xml:space="preserve"> рублей, по расходам в сумме </w:t>
      </w:r>
      <w:r w:rsidR="002A7C40" w:rsidRPr="002A7C40">
        <w:rPr>
          <w:b/>
          <w:bCs/>
          <w:sz w:val="24"/>
          <w:szCs w:val="24"/>
        </w:rPr>
        <w:t>7 405 723,52</w:t>
      </w:r>
      <w:r w:rsidRPr="00772DB5">
        <w:rPr>
          <w:sz w:val="24"/>
          <w:szCs w:val="24"/>
        </w:rPr>
        <w:t xml:space="preserve"> рублей, </w:t>
      </w:r>
      <w:r w:rsidR="002A7C40">
        <w:rPr>
          <w:sz w:val="24"/>
          <w:szCs w:val="24"/>
        </w:rPr>
        <w:t>де</w:t>
      </w:r>
      <w:r w:rsidRPr="00036DFD">
        <w:rPr>
          <w:sz w:val="24"/>
          <w:szCs w:val="24"/>
        </w:rPr>
        <w:t>фицит</w:t>
      </w:r>
      <w:r w:rsidR="00FF7D0A">
        <w:rPr>
          <w:sz w:val="24"/>
          <w:szCs w:val="24"/>
        </w:rPr>
        <w:t>(</w:t>
      </w:r>
      <w:r w:rsidR="002A7C40">
        <w:rPr>
          <w:sz w:val="24"/>
          <w:szCs w:val="24"/>
        </w:rPr>
        <w:t>про</w:t>
      </w:r>
      <w:r w:rsidR="00FF7D0A">
        <w:rPr>
          <w:sz w:val="24"/>
          <w:szCs w:val="24"/>
        </w:rPr>
        <w:t>фицит)</w:t>
      </w:r>
      <w:r w:rsidRPr="00772DB5">
        <w:rPr>
          <w:sz w:val="24"/>
          <w:szCs w:val="24"/>
        </w:rPr>
        <w:t xml:space="preserve"> бюджета со</w:t>
      </w:r>
      <w:r>
        <w:rPr>
          <w:sz w:val="24"/>
          <w:szCs w:val="24"/>
        </w:rPr>
        <w:t xml:space="preserve">ставляет </w:t>
      </w:r>
      <w:r w:rsidR="002A7C40" w:rsidRPr="002A7C40">
        <w:rPr>
          <w:b/>
          <w:bCs/>
          <w:sz w:val="24"/>
          <w:szCs w:val="24"/>
        </w:rPr>
        <w:t>78 352,76</w:t>
      </w:r>
      <w:r w:rsidR="00FF7D0A">
        <w:rPr>
          <w:sz w:val="24"/>
          <w:szCs w:val="24"/>
        </w:rPr>
        <w:t xml:space="preserve"> рублей</w:t>
      </w:r>
      <w:r w:rsidRPr="00772DB5">
        <w:rPr>
          <w:sz w:val="24"/>
          <w:szCs w:val="24"/>
        </w:rPr>
        <w:t>.</w:t>
      </w:r>
    </w:p>
    <w:p w14:paraId="6BC0A2CC" w14:textId="0D604974" w:rsidR="006C3442" w:rsidRPr="00772DB5" w:rsidRDefault="006C3442" w:rsidP="00E71677">
      <w:pPr>
        <w:tabs>
          <w:tab w:val="left" w:pos="851"/>
        </w:tabs>
        <w:jc w:val="both"/>
        <w:rPr>
          <w:sz w:val="24"/>
          <w:szCs w:val="24"/>
        </w:rPr>
      </w:pPr>
      <w:r w:rsidRPr="00772DB5">
        <w:rPr>
          <w:sz w:val="24"/>
          <w:szCs w:val="24"/>
        </w:rPr>
        <w:t xml:space="preserve">              2. Утвердить исполнение по источникам внутреннего финансирования дефицита бюджета МО «Выгорновский сельсовет» за 20</w:t>
      </w:r>
      <w:r w:rsidR="00E71677">
        <w:rPr>
          <w:sz w:val="24"/>
          <w:szCs w:val="24"/>
        </w:rPr>
        <w:t>2</w:t>
      </w:r>
      <w:r w:rsidR="002A7C40">
        <w:rPr>
          <w:sz w:val="24"/>
          <w:szCs w:val="24"/>
        </w:rPr>
        <w:t>4</w:t>
      </w:r>
      <w:r w:rsidRPr="00772DB5">
        <w:rPr>
          <w:sz w:val="24"/>
          <w:szCs w:val="24"/>
        </w:rPr>
        <w:t xml:space="preserve"> год согласно приложению № 1, по объему поступлений доходов бюджета МО «Выгорновский сельсовет» за 20</w:t>
      </w:r>
      <w:r w:rsidR="00E71677">
        <w:rPr>
          <w:sz w:val="24"/>
          <w:szCs w:val="24"/>
        </w:rPr>
        <w:t>2</w:t>
      </w:r>
      <w:r w:rsidR="002A7C40">
        <w:rPr>
          <w:sz w:val="24"/>
          <w:szCs w:val="24"/>
        </w:rPr>
        <w:t>4</w:t>
      </w:r>
      <w:r w:rsidR="00E71677">
        <w:rPr>
          <w:sz w:val="24"/>
          <w:szCs w:val="24"/>
        </w:rPr>
        <w:t xml:space="preserve"> </w:t>
      </w:r>
      <w:r w:rsidRPr="00772DB5">
        <w:rPr>
          <w:sz w:val="24"/>
          <w:szCs w:val="24"/>
        </w:rPr>
        <w:t>год согласно приложению № 2, по распределению бюджетных ассигнований  МО «Выгорновский сельсовет» за 20</w:t>
      </w:r>
      <w:r w:rsidR="00E71677">
        <w:rPr>
          <w:sz w:val="24"/>
          <w:szCs w:val="24"/>
        </w:rPr>
        <w:t>2</w:t>
      </w:r>
      <w:r w:rsidR="002A7C40">
        <w:rPr>
          <w:sz w:val="24"/>
          <w:szCs w:val="24"/>
        </w:rPr>
        <w:t>4</w:t>
      </w:r>
      <w:r w:rsidR="00E71677">
        <w:rPr>
          <w:sz w:val="24"/>
          <w:szCs w:val="24"/>
        </w:rPr>
        <w:t xml:space="preserve"> </w:t>
      </w:r>
      <w:r w:rsidRPr="00772DB5">
        <w:rPr>
          <w:sz w:val="24"/>
          <w:szCs w:val="24"/>
        </w:rPr>
        <w:t>год, по разделам и подразделам, целевым статьям и видам расходов классификации расходов бюджета согласно приложению №3 по ведомственной структуре расходов бюджета МО «Выгорновский сельсовет» за 20</w:t>
      </w:r>
      <w:r w:rsidR="00E71677">
        <w:rPr>
          <w:sz w:val="24"/>
          <w:szCs w:val="24"/>
        </w:rPr>
        <w:t>2</w:t>
      </w:r>
      <w:r w:rsidR="002A7C40">
        <w:rPr>
          <w:sz w:val="24"/>
          <w:szCs w:val="24"/>
        </w:rPr>
        <w:t>4</w:t>
      </w:r>
      <w:r w:rsidR="00E71677">
        <w:rPr>
          <w:sz w:val="24"/>
          <w:szCs w:val="24"/>
        </w:rPr>
        <w:t xml:space="preserve"> </w:t>
      </w:r>
      <w:r w:rsidRPr="00772DB5">
        <w:rPr>
          <w:sz w:val="24"/>
          <w:szCs w:val="24"/>
        </w:rPr>
        <w:t>год согласно приложению №4 к настоящему решению.</w:t>
      </w:r>
    </w:p>
    <w:p w14:paraId="58325A2E" w14:textId="57EA12F5" w:rsidR="006C3442" w:rsidRPr="00772DB5" w:rsidRDefault="006C3442" w:rsidP="00E71677">
      <w:pPr>
        <w:tabs>
          <w:tab w:val="left" w:pos="1155"/>
        </w:tabs>
        <w:ind w:firstLine="851"/>
        <w:jc w:val="both"/>
        <w:rPr>
          <w:sz w:val="24"/>
          <w:szCs w:val="24"/>
        </w:rPr>
      </w:pPr>
      <w:r w:rsidRPr="00772DB5">
        <w:rPr>
          <w:sz w:val="24"/>
          <w:szCs w:val="24"/>
        </w:rPr>
        <w:t>3.Настоящее решение вступает в силу со дня его подписания и подлежит официальному опубликованию.</w:t>
      </w:r>
    </w:p>
    <w:p w14:paraId="1EBA6A1C" w14:textId="77777777" w:rsidR="000A6F0F" w:rsidRPr="00254754" w:rsidRDefault="000A6F0F" w:rsidP="000A6F0F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70856E04" w14:textId="77777777" w:rsidR="000A6F0F" w:rsidRPr="00254754" w:rsidRDefault="000A6F0F" w:rsidP="000A6F0F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49DA71FC" w14:textId="77777777" w:rsidR="00D949B2" w:rsidRDefault="00D949B2" w:rsidP="00D949B2">
      <w:pPr>
        <w:rPr>
          <w:szCs w:val="28"/>
        </w:rPr>
      </w:pPr>
    </w:p>
    <w:p w14:paraId="5C53A4FD" w14:textId="77777777" w:rsidR="00D949B2" w:rsidRDefault="00D949B2" w:rsidP="00D949B2">
      <w:pPr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14:paraId="0FED72F4" w14:textId="411E96ED" w:rsidR="00D949B2" w:rsidRDefault="00D949B2" w:rsidP="00D949B2">
      <w:pPr>
        <w:rPr>
          <w:szCs w:val="28"/>
        </w:rPr>
      </w:pPr>
      <w:r>
        <w:rPr>
          <w:sz w:val="24"/>
          <w:szCs w:val="24"/>
        </w:rPr>
        <w:t xml:space="preserve"> Выгорновского сельсовета Тимского района                                 </w:t>
      </w:r>
      <w:r w:rsidR="00E71677">
        <w:rPr>
          <w:sz w:val="24"/>
          <w:szCs w:val="24"/>
        </w:rPr>
        <w:t>Л.М. Жидких</w:t>
      </w:r>
      <w:r>
        <w:rPr>
          <w:sz w:val="24"/>
          <w:szCs w:val="24"/>
        </w:rPr>
        <w:t xml:space="preserve">  </w:t>
      </w:r>
    </w:p>
    <w:p w14:paraId="235FA37B" w14:textId="77777777" w:rsidR="00D949B2" w:rsidRDefault="00D949B2" w:rsidP="00D949B2">
      <w:pPr>
        <w:rPr>
          <w:sz w:val="24"/>
          <w:szCs w:val="24"/>
        </w:rPr>
      </w:pPr>
    </w:p>
    <w:p w14:paraId="270F58F0" w14:textId="77777777" w:rsidR="00D949B2" w:rsidRDefault="00D949B2" w:rsidP="00D949B2">
      <w:pPr>
        <w:jc w:val="center"/>
      </w:pPr>
      <w:r>
        <w:t xml:space="preserve">                                                                                                              </w:t>
      </w:r>
    </w:p>
    <w:p w14:paraId="12D3ABF5" w14:textId="77777777" w:rsidR="00D949B2" w:rsidRDefault="00D949B2" w:rsidP="00D949B2">
      <w:pPr>
        <w:rPr>
          <w:sz w:val="22"/>
          <w:szCs w:val="22"/>
        </w:rPr>
      </w:pPr>
      <w:r>
        <w:rPr>
          <w:sz w:val="22"/>
          <w:szCs w:val="22"/>
        </w:rPr>
        <w:t>Глава Выгорновского сельсовета</w:t>
      </w:r>
    </w:p>
    <w:p w14:paraId="5D789564" w14:textId="1A1FEEAB" w:rsidR="00D949B2" w:rsidRDefault="00D949B2" w:rsidP="00D949B2">
      <w:pPr>
        <w:rPr>
          <w:sz w:val="22"/>
          <w:szCs w:val="22"/>
        </w:rPr>
      </w:pPr>
      <w:r>
        <w:rPr>
          <w:sz w:val="22"/>
          <w:szCs w:val="22"/>
        </w:rPr>
        <w:t xml:space="preserve">Тимского района Курской области                                                            </w:t>
      </w:r>
      <w:r w:rsidR="00FF7D0A">
        <w:rPr>
          <w:sz w:val="22"/>
          <w:szCs w:val="22"/>
        </w:rPr>
        <w:t>С.А.Гребенкин</w:t>
      </w:r>
    </w:p>
    <w:p w14:paraId="760810CA" w14:textId="77777777" w:rsidR="000A6F0F" w:rsidRPr="006B2080" w:rsidRDefault="00D949B2" w:rsidP="006B208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61AEC" w:rsidRPr="00254754">
        <w:rPr>
          <w:sz w:val="24"/>
          <w:szCs w:val="24"/>
        </w:rPr>
        <w:t xml:space="preserve">        </w:t>
      </w:r>
      <w:r w:rsidR="00D61AEC">
        <w:rPr>
          <w:sz w:val="22"/>
          <w:szCs w:val="22"/>
        </w:rPr>
        <w:t xml:space="preserve">                          </w:t>
      </w:r>
    </w:p>
    <w:p w14:paraId="2E791211" w14:textId="77777777" w:rsidR="006C3442" w:rsidRDefault="00B85F07" w:rsidP="0048401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C97D06">
        <w:rPr>
          <w:sz w:val="22"/>
          <w:szCs w:val="22"/>
        </w:rPr>
        <w:t xml:space="preserve">       </w:t>
      </w:r>
      <w:r w:rsidR="00895155">
        <w:rPr>
          <w:sz w:val="22"/>
          <w:szCs w:val="22"/>
        </w:rPr>
        <w:t xml:space="preserve">    </w:t>
      </w:r>
    </w:p>
    <w:p w14:paraId="75B6D33D" w14:textId="77777777" w:rsidR="006C3442" w:rsidRDefault="006C3442" w:rsidP="00484018">
      <w:pPr>
        <w:jc w:val="center"/>
        <w:rPr>
          <w:sz w:val="22"/>
          <w:szCs w:val="22"/>
        </w:rPr>
      </w:pPr>
    </w:p>
    <w:p w14:paraId="01D2CCCA" w14:textId="77777777" w:rsidR="006C3442" w:rsidRDefault="006C3442" w:rsidP="00484018">
      <w:pPr>
        <w:jc w:val="center"/>
        <w:rPr>
          <w:sz w:val="22"/>
          <w:szCs w:val="22"/>
        </w:rPr>
      </w:pPr>
    </w:p>
    <w:p w14:paraId="0F071E27" w14:textId="77777777" w:rsidR="006C3442" w:rsidRDefault="006C3442" w:rsidP="00484018">
      <w:pPr>
        <w:jc w:val="center"/>
        <w:rPr>
          <w:sz w:val="22"/>
          <w:szCs w:val="22"/>
        </w:rPr>
      </w:pPr>
    </w:p>
    <w:p w14:paraId="1F1C7D90" w14:textId="77777777" w:rsidR="006C3442" w:rsidRDefault="006C3442" w:rsidP="00484018">
      <w:pPr>
        <w:jc w:val="center"/>
        <w:rPr>
          <w:sz w:val="22"/>
          <w:szCs w:val="22"/>
        </w:rPr>
      </w:pPr>
    </w:p>
    <w:p w14:paraId="2309BB0E" w14:textId="77777777" w:rsidR="006C3442" w:rsidRDefault="006C3442" w:rsidP="00484018">
      <w:pPr>
        <w:jc w:val="center"/>
        <w:rPr>
          <w:sz w:val="22"/>
          <w:szCs w:val="22"/>
        </w:rPr>
      </w:pPr>
    </w:p>
    <w:p w14:paraId="26764122" w14:textId="4D90DD0F" w:rsidR="006C3442" w:rsidRDefault="006C3442" w:rsidP="006B07C5">
      <w:pPr>
        <w:rPr>
          <w:sz w:val="22"/>
          <w:szCs w:val="22"/>
        </w:rPr>
      </w:pPr>
    </w:p>
    <w:p w14:paraId="497D75EB" w14:textId="77777777" w:rsidR="00E71677" w:rsidRDefault="00E71677" w:rsidP="006B07C5">
      <w:pPr>
        <w:rPr>
          <w:sz w:val="22"/>
          <w:szCs w:val="22"/>
        </w:rPr>
      </w:pPr>
    </w:p>
    <w:p w14:paraId="21AD8E72" w14:textId="77777777" w:rsidR="006C3442" w:rsidRDefault="006C3442" w:rsidP="00484018">
      <w:pPr>
        <w:jc w:val="center"/>
        <w:rPr>
          <w:sz w:val="22"/>
          <w:szCs w:val="22"/>
        </w:rPr>
      </w:pPr>
    </w:p>
    <w:p w14:paraId="1A3E5DC5" w14:textId="77777777" w:rsidR="00484018" w:rsidRPr="00484018" w:rsidRDefault="00895155" w:rsidP="00484018">
      <w:pPr>
        <w:jc w:val="center"/>
      </w:pPr>
      <w:r>
        <w:rPr>
          <w:sz w:val="22"/>
          <w:szCs w:val="22"/>
        </w:rPr>
        <w:t xml:space="preserve">   </w:t>
      </w:r>
      <w:r w:rsidR="0027238E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84018">
        <w:t xml:space="preserve">                               </w:t>
      </w:r>
    </w:p>
    <w:p w14:paraId="2AC74A08" w14:textId="77777777" w:rsidR="000064CA" w:rsidRDefault="000064CA" w:rsidP="006C3442">
      <w:pPr>
        <w:jc w:val="right"/>
        <w:rPr>
          <w:sz w:val="24"/>
          <w:szCs w:val="24"/>
        </w:rPr>
      </w:pPr>
    </w:p>
    <w:p w14:paraId="65A00470" w14:textId="77777777" w:rsidR="006C3442" w:rsidRPr="00772DB5" w:rsidRDefault="006C3442" w:rsidP="006C3442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</w:t>
      </w:r>
    </w:p>
    <w:p w14:paraId="46D72D88" w14:textId="1EA86337" w:rsidR="006C3442" w:rsidRPr="00772DB5" w:rsidRDefault="006C3442" w:rsidP="006C3442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 xml:space="preserve">к </w:t>
      </w:r>
      <w:r w:rsidR="00FC5E2B">
        <w:rPr>
          <w:sz w:val="24"/>
          <w:szCs w:val="24"/>
        </w:rPr>
        <w:t xml:space="preserve">проекту </w:t>
      </w:r>
      <w:r w:rsidR="006B07C5">
        <w:rPr>
          <w:sz w:val="24"/>
          <w:szCs w:val="24"/>
        </w:rPr>
        <w:t>Р</w:t>
      </w:r>
      <w:r w:rsidRPr="00772DB5">
        <w:rPr>
          <w:sz w:val="24"/>
          <w:szCs w:val="24"/>
        </w:rPr>
        <w:t>ешени</w:t>
      </w:r>
      <w:r w:rsidR="00FC5E2B">
        <w:rPr>
          <w:sz w:val="24"/>
          <w:szCs w:val="24"/>
        </w:rPr>
        <w:t>я</w:t>
      </w:r>
      <w:r w:rsidRPr="00772DB5">
        <w:rPr>
          <w:sz w:val="24"/>
          <w:szCs w:val="24"/>
        </w:rPr>
        <w:t xml:space="preserve"> </w:t>
      </w:r>
      <w:r w:rsidR="006B07C5">
        <w:rPr>
          <w:sz w:val="24"/>
          <w:szCs w:val="24"/>
        </w:rPr>
        <w:t>С</w:t>
      </w:r>
      <w:r w:rsidRPr="00772DB5">
        <w:rPr>
          <w:sz w:val="24"/>
          <w:szCs w:val="24"/>
        </w:rPr>
        <w:t>обрания депутатов</w:t>
      </w:r>
    </w:p>
    <w:p w14:paraId="47FA8303" w14:textId="5A0BFD7D" w:rsidR="006C3442" w:rsidRDefault="006C3442" w:rsidP="006C3442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>Выгорновского сельсовета</w:t>
      </w:r>
    </w:p>
    <w:p w14:paraId="19088991" w14:textId="7ED412F9" w:rsidR="00035823" w:rsidRDefault="00035823" w:rsidP="000064CA">
      <w:pPr>
        <w:jc w:val="right"/>
        <w:rPr>
          <w:sz w:val="24"/>
          <w:szCs w:val="24"/>
        </w:rPr>
      </w:pPr>
      <w:r>
        <w:rPr>
          <w:sz w:val="24"/>
          <w:szCs w:val="24"/>
        </w:rPr>
        <w:t>Тимского района Курской области</w:t>
      </w:r>
    </w:p>
    <w:p w14:paraId="1EE88BC3" w14:textId="27C70D77" w:rsidR="000064CA" w:rsidRPr="00772DB5" w:rsidRDefault="000064CA" w:rsidP="000064CA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772DB5">
        <w:rPr>
          <w:sz w:val="24"/>
          <w:szCs w:val="24"/>
        </w:rPr>
        <w:t xml:space="preserve">Об утверждении отчета об исполнении </w:t>
      </w:r>
    </w:p>
    <w:p w14:paraId="5A466D91" w14:textId="77777777" w:rsidR="000064CA" w:rsidRPr="00772DB5" w:rsidRDefault="000064CA" w:rsidP="000064CA">
      <w:pPr>
        <w:jc w:val="right"/>
        <w:rPr>
          <w:sz w:val="24"/>
          <w:szCs w:val="24"/>
        </w:rPr>
      </w:pPr>
      <w:r>
        <w:rPr>
          <w:sz w:val="24"/>
          <w:szCs w:val="24"/>
        </w:rPr>
        <w:t>б</w:t>
      </w:r>
      <w:r w:rsidRPr="00772DB5">
        <w:rPr>
          <w:sz w:val="24"/>
          <w:szCs w:val="24"/>
        </w:rPr>
        <w:t>юджета муниципального образования</w:t>
      </w:r>
    </w:p>
    <w:p w14:paraId="5AE62738" w14:textId="77777777" w:rsidR="000064CA" w:rsidRDefault="000064CA" w:rsidP="000064CA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 xml:space="preserve"> «Выгорновский сельсовет» </w:t>
      </w:r>
      <w:r>
        <w:rPr>
          <w:sz w:val="24"/>
          <w:szCs w:val="24"/>
        </w:rPr>
        <w:t xml:space="preserve">Тимского района </w:t>
      </w:r>
    </w:p>
    <w:p w14:paraId="1BC3527D" w14:textId="7315D631" w:rsidR="006C3442" w:rsidRDefault="000064CA" w:rsidP="000064C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Курской области </w:t>
      </w:r>
      <w:r w:rsidRPr="00772DB5">
        <w:rPr>
          <w:sz w:val="24"/>
          <w:szCs w:val="24"/>
        </w:rPr>
        <w:t>по доходам и расходам за 20</w:t>
      </w:r>
      <w:r>
        <w:rPr>
          <w:sz w:val="24"/>
          <w:szCs w:val="24"/>
        </w:rPr>
        <w:t>24</w:t>
      </w:r>
      <w:r w:rsidRPr="00772DB5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</w:p>
    <w:p w14:paraId="1A5C44DB" w14:textId="1BAB82C5" w:rsidR="000064CA" w:rsidRDefault="000064CA" w:rsidP="000064CA">
      <w:pPr>
        <w:jc w:val="right"/>
        <w:rPr>
          <w:sz w:val="24"/>
          <w:szCs w:val="24"/>
        </w:rPr>
      </w:pPr>
      <w:r>
        <w:rPr>
          <w:sz w:val="24"/>
          <w:szCs w:val="24"/>
        </w:rPr>
        <w:t>от                      №</w:t>
      </w:r>
    </w:p>
    <w:p w14:paraId="7E89FEB2" w14:textId="77777777" w:rsidR="000064CA" w:rsidRDefault="000064CA" w:rsidP="000064CA">
      <w:pPr>
        <w:jc w:val="right"/>
        <w:rPr>
          <w:sz w:val="24"/>
          <w:szCs w:val="24"/>
        </w:rPr>
      </w:pPr>
    </w:p>
    <w:p w14:paraId="2A510B44" w14:textId="77777777" w:rsidR="000064CA" w:rsidRDefault="000064CA" w:rsidP="000064CA">
      <w:pPr>
        <w:jc w:val="right"/>
        <w:rPr>
          <w:sz w:val="24"/>
          <w:szCs w:val="24"/>
        </w:rPr>
      </w:pPr>
    </w:p>
    <w:p w14:paraId="0229F6AA" w14:textId="77777777" w:rsidR="000064CA" w:rsidRDefault="000064CA" w:rsidP="006C3442">
      <w:pPr>
        <w:jc w:val="center"/>
        <w:rPr>
          <w:sz w:val="24"/>
          <w:szCs w:val="24"/>
        </w:rPr>
      </w:pPr>
    </w:p>
    <w:p w14:paraId="7E7DF1DC" w14:textId="77777777" w:rsidR="00E71677" w:rsidRDefault="00484018" w:rsidP="006C34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финансирования дефицита бюджета</w:t>
      </w:r>
    </w:p>
    <w:p w14:paraId="2F404A45" w14:textId="3914BA38" w:rsidR="00484018" w:rsidRDefault="00484018" w:rsidP="006C34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r w:rsidR="00187E62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а 20</w:t>
      </w:r>
      <w:r w:rsidR="00E71677">
        <w:rPr>
          <w:b/>
          <w:sz w:val="24"/>
          <w:szCs w:val="24"/>
        </w:rPr>
        <w:t>2</w:t>
      </w:r>
      <w:r w:rsidR="00785D9F">
        <w:rPr>
          <w:b/>
          <w:sz w:val="24"/>
          <w:szCs w:val="24"/>
        </w:rPr>
        <w:t>4</w:t>
      </w:r>
      <w:r w:rsidR="00E716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 </w:t>
      </w:r>
    </w:p>
    <w:p w14:paraId="506E1022" w14:textId="5DFC153A" w:rsidR="00484018" w:rsidRDefault="00FF7D0A" w:rsidP="00484018">
      <w:pPr>
        <w:pStyle w:val="210"/>
        <w:tabs>
          <w:tab w:val="clear" w:pos="1418"/>
          <w:tab w:val="left" w:pos="0"/>
        </w:tabs>
        <w:spacing w:line="100" w:lineRule="atLeast"/>
        <w:ind w:lef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  <w:r w:rsidR="00484018">
        <w:rPr>
          <w:sz w:val="24"/>
          <w:szCs w:val="24"/>
        </w:rPr>
        <w:t xml:space="preserve"> рублей)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5386"/>
        <w:gridCol w:w="1560"/>
      </w:tblGrid>
      <w:tr w:rsidR="00484018" w:rsidRPr="00816489" w14:paraId="2F8DF587" w14:textId="77777777" w:rsidTr="0048401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DC4BD" w14:textId="77777777" w:rsidR="00484018" w:rsidRPr="00441ED2" w:rsidRDefault="00484018" w:rsidP="00484018">
            <w:pPr>
              <w:pStyle w:val="210"/>
              <w:tabs>
                <w:tab w:val="left" w:pos="0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15F13" w14:textId="77777777" w:rsidR="00484018" w:rsidRPr="00441ED2" w:rsidRDefault="00484018" w:rsidP="00484018">
            <w:pPr>
              <w:pStyle w:val="210"/>
              <w:tabs>
                <w:tab w:val="left" w:pos="0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4942A1" w14:textId="77777777" w:rsidR="00484018" w:rsidRPr="00441ED2" w:rsidRDefault="00484018" w:rsidP="00484018">
            <w:pPr>
              <w:pStyle w:val="210"/>
              <w:tabs>
                <w:tab w:val="left" w:pos="0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сумма</w:t>
            </w:r>
          </w:p>
        </w:tc>
      </w:tr>
      <w:tr w:rsidR="00E71677" w:rsidRPr="00816489" w14:paraId="0F16E90E" w14:textId="77777777" w:rsidTr="00484018">
        <w:trPr>
          <w:trHeight w:val="39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10A1E" w14:textId="77777777" w:rsidR="00E71677" w:rsidRPr="00441ED2" w:rsidRDefault="00E71677" w:rsidP="00E71677">
            <w:pPr>
              <w:pStyle w:val="210"/>
              <w:tabs>
                <w:tab w:val="left" w:pos="0"/>
              </w:tabs>
              <w:snapToGrid w:val="0"/>
              <w:spacing w:line="100" w:lineRule="atLeast"/>
              <w:ind w:left="0"/>
              <w:jc w:val="left"/>
              <w:rPr>
                <w:b/>
                <w:sz w:val="22"/>
                <w:szCs w:val="22"/>
              </w:rPr>
            </w:pPr>
            <w:r w:rsidRPr="00441ED2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0514" w14:textId="77777777" w:rsidR="00E71677" w:rsidRPr="00441ED2" w:rsidRDefault="00E71677" w:rsidP="00E71677">
            <w:pPr>
              <w:pStyle w:val="210"/>
              <w:tabs>
                <w:tab w:val="left" w:pos="0"/>
              </w:tabs>
              <w:snapToGrid w:val="0"/>
              <w:spacing w:line="100" w:lineRule="atLeast"/>
              <w:ind w:left="0"/>
              <w:jc w:val="left"/>
              <w:rPr>
                <w:b/>
                <w:sz w:val="22"/>
                <w:szCs w:val="22"/>
              </w:rPr>
            </w:pPr>
            <w:r w:rsidRPr="00441ED2"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D5A490" w14:textId="649B1E30" w:rsidR="00E71677" w:rsidRPr="00441ED2" w:rsidRDefault="00785D9F" w:rsidP="00E71677">
            <w:pPr>
              <w:pStyle w:val="210"/>
              <w:tabs>
                <w:tab w:val="left" w:pos="0"/>
              </w:tabs>
              <w:snapToGrid w:val="0"/>
              <w:spacing w:line="100" w:lineRule="atLea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78 352,76</w:t>
            </w:r>
          </w:p>
        </w:tc>
      </w:tr>
      <w:tr w:rsidR="00E71677" w:rsidRPr="00816489" w14:paraId="07E6ACAB" w14:textId="77777777" w:rsidTr="00484018">
        <w:trPr>
          <w:trHeight w:val="5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76F29" w14:textId="77777777" w:rsidR="00E71677" w:rsidRPr="00441ED2" w:rsidRDefault="00E71677" w:rsidP="00E71677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b/>
                <w:sz w:val="22"/>
                <w:szCs w:val="22"/>
              </w:rPr>
            </w:pPr>
            <w:r w:rsidRPr="00441ED2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7720" w14:textId="77777777" w:rsidR="00E71677" w:rsidRPr="00441ED2" w:rsidRDefault="00E71677" w:rsidP="00E71677">
            <w:pPr>
              <w:rPr>
                <w:b/>
                <w:sz w:val="22"/>
                <w:szCs w:val="22"/>
              </w:rPr>
            </w:pPr>
            <w:r w:rsidRPr="00441ED2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96CA95" w14:textId="419E14FA" w:rsidR="00E71677" w:rsidRPr="00441ED2" w:rsidRDefault="00785D9F" w:rsidP="00E71677">
            <w:pPr>
              <w:pStyle w:val="210"/>
              <w:tabs>
                <w:tab w:val="left" w:pos="0"/>
              </w:tabs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78 352,76</w:t>
            </w:r>
          </w:p>
        </w:tc>
      </w:tr>
      <w:tr w:rsidR="00484018" w:rsidRPr="00816489" w14:paraId="7D1ED690" w14:textId="77777777" w:rsidTr="00484018">
        <w:trPr>
          <w:trHeight w:val="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DD3C" w14:textId="77777777" w:rsidR="00484018" w:rsidRPr="00441ED2" w:rsidRDefault="00484018" w:rsidP="00484018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b/>
                <w:sz w:val="22"/>
                <w:szCs w:val="22"/>
              </w:rPr>
            </w:pPr>
            <w:r w:rsidRPr="00441ED2">
              <w:rPr>
                <w:b/>
                <w:sz w:val="22"/>
                <w:szCs w:val="22"/>
              </w:rPr>
              <w:t>01 05 00 00 00 0000 500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61AB7" w14:textId="77777777" w:rsidR="00484018" w:rsidRPr="00441ED2" w:rsidRDefault="00484018" w:rsidP="0048401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BBC91A" w14:textId="04853D66" w:rsidR="00484018" w:rsidRPr="00441ED2" w:rsidRDefault="00E71677" w:rsidP="00F825ED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785D9F">
              <w:rPr>
                <w:b/>
                <w:bCs/>
                <w:sz w:val="22"/>
                <w:szCs w:val="22"/>
              </w:rPr>
              <w:t>7 327 370,76</w:t>
            </w:r>
          </w:p>
        </w:tc>
      </w:tr>
      <w:tr w:rsidR="009773E3" w:rsidRPr="00816489" w14:paraId="5AE6071C" w14:textId="77777777" w:rsidTr="00484018">
        <w:trPr>
          <w:trHeight w:val="1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56A3" w14:textId="77777777" w:rsidR="009773E3" w:rsidRPr="00441ED2" w:rsidRDefault="009773E3" w:rsidP="009773E3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A7CA9" w14:textId="77777777" w:rsidR="009773E3" w:rsidRPr="00441ED2" w:rsidRDefault="009773E3" w:rsidP="009773E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441ED2">
              <w:rPr>
                <w:rFonts w:ascii="Times New Roman" w:hAnsi="Times New Roman" w:cs="Times New Roman"/>
                <w:sz w:val="22"/>
                <w:szCs w:val="22"/>
              </w:rPr>
              <w:br/>
              <w:t>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0D4A3E" w14:textId="37C6F0E7" w:rsidR="009773E3" w:rsidRPr="009773E3" w:rsidRDefault="009773E3" w:rsidP="009773E3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773E3">
              <w:rPr>
                <w:sz w:val="22"/>
                <w:szCs w:val="22"/>
              </w:rPr>
              <w:t>-</w:t>
            </w:r>
            <w:r w:rsidR="00785D9F">
              <w:rPr>
                <w:sz w:val="22"/>
                <w:szCs w:val="22"/>
              </w:rPr>
              <w:t>7 327 370</w:t>
            </w:r>
            <w:r w:rsidRPr="009773E3">
              <w:rPr>
                <w:sz w:val="22"/>
                <w:szCs w:val="22"/>
              </w:rPr>
              <w:t>,76</w:t>
            </w:r>
          </w:p>
        </w:tc>
      </w:tr>
      <w:tr w:rsidR="009773E3" w:rsidRPr="00816489" w14:paraId="57175550" w14:textId="77777777" w:rsidTr="00484018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BAE2A" w14:textId="77777777" w:rsidR="009773E3" w:rsidRPr="00441ED2" w:rsidRDefault="009773E3" w:rsidP="009773E3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557CC" w14:textId="1DC46E06" w:rsidR="009773E3" w:rsidRPr="00441ED2" w:rsidRDefault="009773E3" w:rsidP="000064C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</w:t>
            </w:r>
            <w:r w:rsidRPr="00441ED2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462573" w14:textId="306B55D3" w:rsidR="009773E3" w:rsidRPr="009773E3" w:rsidRDefault="00785D9F" w:rsidP="009773E3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773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7 327 370</w:t>
            </w:r>
            <w:r w:rsidRPr="009773E3">
              <w:rPr>
                <w:sz w:val="22"/>
                <w:szCs w:val="22"/>
              </w:rPr>
              <w:t>,76</w:t>
            </w:r>
          </w:p>
        </w:tc>
      </w:tr>
      <w:tr w:rsidR="009773E3" w:rsidRPr="00816489" w14:paraId="1B0936E5" w14:textId="77777777" w:rsidTr="00484018">
        <w:trPr>
          <w:trHeight w:val="25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C22B" w14:textId="77777777" w:rsidR="009773E3" w:rsidRPr="00441ED2" w:rsidRDefault="009773E3" w:rsidP="009773E3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5B8E0" w14:textId="13BDA756" w:rsidR="009773E3" w:rsidRPr="00441ED2" w:rsidRDefault="009773E3" w:rsidP="000064C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</w:t>
            </w:r>
            <w:r w:rsidRPr="00441ED2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E22744" w14:textId="3F497D87" w:rsidR="009773E3" w:rsidRPr="009773E3" w:rsidRDefault="00785D9F" w:rsidP="009773E3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773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7 327 370</w:t>
            </w:r>
            <w:r w:rsidRPr="009773E3">
              <w:rPr>
                <w:sz w:val="22"/>
                <w:szCs w:val="22"/>
              </w:rPr>
              <w:t>,76</w:t>
            </w:r>
          </w:p>
        </w:tc>
      </w:tr>
      <w:tr w:rsidR="00484018" w:rsidRPr="00816489" w14:paraId="5D9316D2" w14:textId="77777777" w:rsidTr="00484018">
        <w:trPr>
          <w:trHeight w:val="36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BA4D7" w14:textId="77777777" w:rsidR="00484018" w:rsidRPr="00441ED2" w:rsidRDefault="00484018" w:rsidP="00484018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b/>
                <w:sz w:val="22"/>
                <w:szCs w:val="22"/>
              </w:rPr>
            </w:pPr>
            <w:r w:rsidRPr="00441ED2">
              <w:rPr>
                <w:b/>
                <w:sz w:val="22"/>
                <w:szCs w:val="22"/>
              </w:rPr>
              <w:t>01 05 00 00 00 0000 600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FA80B" w14:textId="77777777" w:rsidR="00484018" w:rsidRPr="00441ED2" w:rsidRDefault="00484018" w:rsidP="0048401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E82F6" w14:textId="2E15E45A" w:rsidR="00484018" w:rsidRPr="00441ED2" w:rsidRDefault="00785D9F" w:rsidP="00DD006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7 405 723,52</w:t>
            </w:r>
          </w:p>
        </w:tc>
      </w:tr>
      <w:tr w:rsidR="00967E55" w:rsidRPr="00816489" w14:paraId="602A3168" w14:textId="77777777" w:rsidTr="00484018">
        <w:trPr>
          <w:trHeight w:val="20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F4F14" w14:textId="77777777" w:rsidR="00967E55" w:rsidRPr="00441ED2" w:rsidRDefault="00967E55" w:rsidP="00967E55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9579" w14:textId="77777777" w:rsidR="00967E55" w:rsidRPr="00441ED2" w:rsidRDefault="00967E55" w:rsidP="00967E55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441ED2">
              <w:rPr>
                <w:rFonts w:ascii="Times New Roman" w:hAnsi="Times New Roman" w:cs="Times New Roman"/>
                <w:sz w:val="22"/>
                <w:szCs w:val="22"/>
              </w:rPr>
              <w:br/>
              <w:t>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180951" w14:textId="32D997A1" w:rsidR="00967E55" w:rsidRPr="00967E55" w:rsidRDefault="00785D9F" w:rsidP="00967E55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7 405 723,52</w:t>
            </w:r>
          </w:p>
        </w:tc>
      </w:tr>
      <w:tr w:rsidR="00967E55" w:rsidRPr="00816489" w14:paraId="1AA07A31" w14:textId="77777777" w:rsidTr="00484018">
        <w:trPr>
          <w:trHeight w:val="20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3979" w14:textId="77777777" w:rsidR="00967E55" w:rsidRPr="00441ED2" w:rsidRDefault="00967E55" w:rsidP="00967E55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7B6DD" w14:textId="77777777" w:rsidR="00967E55" w:rsidRPr="00441ED2" w:rsidRDefault="00967E55" w:rsidP="00967E55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средств   </w:t>
            </w:r>
            <w:r w:rsidRPr="00441ED2">
              <w:rPr>
                <w:rFonts w:ascii="Times New Roman" w:hAnsi="Times New Roman" w:cs="Times New Roman"/>
                <w:sz w:val="22"/>
                <w:szCs w:val="22"/>
              </w:rPr>
              <w:br/>
              <w:t>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BF294F" w14:textId="77908F1B" w:rsidR="00967E55" w:rsidRPr="00967E55" w:rsidRDefault="00785D9F" w:rsidP="00967E55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7 405 723,52</w:t>
            </w:r>
          </w:p>
        </w:tc>
      </w:tr>
      <w:tr w:rsidR="00967E55" w:rsidRPr="00816489" w14:paraId="6C85D8AD" w14:textId="77777777" w:rsidTr="00484018">
        <w:trPr>
          <w:trHeight w:val="20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7003" w14:textId="77777777" w:rsidR="00967E55" w:rsidRPr="00441ED2" w:rsidRDefault="00967E55" w:rsidP="00967E55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1DE22" w14:textId="6DC948D5" w:rsidR="00967E55" w:rsidRPr="00441ED2" w:rsidRDefault="00967E55" w:rsidP="000064C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средств   </w:t>
            </w:r>
            <w:r w:rsidRPr="00441ED2">
              <w:rPr>
                <w:rFonts w:ascii="Times New Roman" w:hAnsi="Times New Roman" w:cs="Times New Roman"/>
                <w:sz w:val="22"/>
                <w:szCs w:val="22"/>
              </w:rPr>
              <w:br/>
              <w:t>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139D49" w14:textId="3F5CB2FA" w:rsidR="00967E55" w:rsidRPr="00967E55" w:rsidRDefault="00785D9F" w:rsidP="00967E55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7 405 723,52</w:t>
            </w:r>
          </w:p>
        </w:tc>
      </w:tr>
      <w:tr w:rsidR="00484018" w:rsidRPr="00816489" w14:paraId="100205E6" w14:textId="77777777" w:rsidTr="00484018">
        <w:trPr>
          <w:trHeight w:val="20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658E9" w14:textId="77777777" w:rsidR="00484018" w:rsidRPr="00441ED2" w:rsidRDefault="00484018" w:rsidP="00484018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CA6B" w14:textId="77777777" w:rsidR="00484018" w:rsidRPr="00441ED2" w:rsidRDefault="00484018" w:rsidP="00484018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b/>
                <w:sz w:val="22"/>
                <w:szCs w:val="22"/>
              </w:rPr>
              <w:t>Итого источники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EB5AA9" w14:textId="14515D80" w:rsidR="00484018" w:rsidRPr="00441ED2" w:rsidRDefault="00785D9F" w:rsidP="00227E2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78 352,76</w:t>
            </w:r>
          </w:p>
        </w:tc>
      </w:tr>
    </w:tbl>
    <w:p w14:paraId="38A90FD0" w14:textId="77777777" w:rsidR="00484018" w:rsidRPr="00816489" w:rsidRDefault="00484018" w:rsidP="00484018">
      <w:r w:rsidRPr="00816489">
        <w:t xml:space="preserve">                                                                                                                 </w:t>
      </w:r>
    </w:p>
    <w:p w14:paraId="48D06E70" w14:textId="77777777" w:rsidR="006C3442" w:rsidRDefault="00484018" w:rsidP="00484018">
      <w:r>
        <w:t xml:space="preserve">   </w:t>
      </w:r>
      <w:r>
        <w:rPr>
          <w:sz w:val="22"/>
          <w:szCs w:val="22"/>
        </w:rPr>
        <w:t xml:space="preserve">                             </w:t>
      </w:r>
      <w:r>
        <w:t xml:space="preserve">                                                                                                                          </w:t>
      </w:r>
    </w:p>
    <w:p w14:paraId="7F298A49" w14:textId="77777777" w:rsidR="006C3442" w:rsidRDefault="006C3442" w:rsidP="00484018"/>
    <w:p w14:paraId="77AB1D49" w14:textId="77777777" w:rsidR="006C3442" w:rsidRDefault="006C3442" w:rsidP="00484018"/>
    <w:p w14:paraId="7A8F62A4" w14:textId="77777777" w:rsidR="006C3442" w:rsidRDefault="006C3442" w:rsidP="00484018"/>
    <w:p w14:paraId="69C827C9" w14:textId="77777777" w:rsidR="007C3BAA" w:rsidRDefault="007C3BAA" w:rsidP="00484018"/>
    <w:p w14:paraId="3EAB2DC0" w14:textId="77777777" w:rsidR="007C3BAA" w:rsidRDefault="007C3BAA" w:rsidP="00484018"/>
    <w:p w14:paraId="4806EF86" w14:textId="77777777" w:rsidR="007C3BAA" w:rsidRDefault="007C3BAA" w:rsidP="00484018"/>
    <w:p w14:paraId="4D1FBA2D" w14:textId="77777777" w:rsidR="007C3BAA" w:rsidRDefault="007C3BAA" w:rsidP="00484018"/>
    <w:p w14:paraId="553629A9" w14:textId="77777777" w:rsidR="007C3BAA" w:rsidRDefault="007C3BAA" w:rsidP="00484018"/>
    <w:p w14:paraId="19E92604" w14:textId="77777777" w:rsidR="007C3BAA" w:rsidRDefault="007C3BAA" w:rsidP="00484018"/>
    <w:p w14:paraId="20643754" w14:textId="77777777" w:rsidR="00227E2C" w:rsidRDefault="00227E2C" w:rsidP="00484018"/>
    <w:p w14:paraId="3FAB5D1E" w14:textId="77777777" w:rsidR="00227E2C" w:rsidRDefault="00227E2C" w:rsidP="00484018"/>
    <w:p w14:paraId="2C202C4E" w14:textId="77777777" w:rsidR="00227E2C" w:rsidRDefault="00227E2C" w:rsidP="00484018"/>
    <w:p w14:paraId="69506F18" w14:textId="77777777" w:rsidR="00227E2C" w:rsidRDefault="00227E2C" w:rsidP="00484018"/>
    <w:p w14:paraId="4DC2E5DA" w14:textId="77777777" w:rsidR="00227E2C" w:rsidRDefault="00227E2C" w:rsidP="00484018"/>
    <w:p w14:paraId="48F8B8E2" w14:textId="77777777" w:rsidR="00227E2C" w:rsidRDefault="00227E2C" w:rsidP="00484018"/>
    <w:p w14:paraId="08D98408" w14:textId="77777777" w:rsidR="00227E2C" w:rsidRDefault="00227E2C" w:rsidP="00484018"/>
    <w:p w14:paraId="3567B5C3" w14:textId="66AB6CD6" w:rsidR="00484018" w:rsidRDefault="00484018" w:rsidP="00484018">
      <w:r>
        <w:lastRenderedPageBreak/>
        <w:t xml:space="preserve">                                                                             </w:t>
      </w:r>
    </w:p>
    <w:p w14:paraId="20720D63" w14:textId="6AE48F4B" w:rsidR="000064CA" w:rsidRPr="00772DB5" w:rsidRDefault="000064CA" w:rsidP="000064CA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>Приложение №</w:t>
      </w:r>
      <w:r w:rsidR="001A4D01">
        <w:rPr>
          <w:sz w:val="24"/>
          <w:szCs w:val="24"/>
        </w:rPr>
        <w:t>2</w:t>
      </w:r>
    </w:p>
    <w:p w14:paraId="527849C8" w14:textId="77777777" w:rsidR="000064CA" w:rsidRPr="00772DB5" w:rsidRDefault="000064CA" w:rsidP="000064CA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 xml:space="preserve">к </w:t>
      </w:r>
      <w:r>
        <w:rPr>
          <w:sz w:val="24"/>
          <w:szCs w:val="24"/>
        </w:rPr>
        <w:t>проекту Р</w:t>
      </w:r>
      <w:r w:rsidRPr="00772DB5">
        <w:rPr>
          <w:sz w:val="24"/>
          <w:szCs w:val="24"/>
        </w:rPr>
        <w:t>ешени</w:t>
      </w:r>
      <w:r>
        <w:rPr>
          <w:sz w:val="24"/>
          <w:szCs w:val="24"/>
        </w:rPr>
        <w:t>я</w:t>
      </w:r>
      <w:r w:rsidRPr="00772DB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772DB5">
        <w:rPr>
          <w:sz w:val="24"/>
          <w:szCs w:val="24"/>
        </w:rPr>
        <w:t>обрания депутатов</w:t>
      </w:r>
    </w:p>
    <w:p w14:paraId="6BB36E0C" w14:textId="77777777" w:rsidR="000064CA" w:rsidRDefault="000064CA" w:rsidP="000064CA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>Выгорновского сельсовета</w:t>
      </w:r>
    </w:p>
    <w:p w14:paraId="5D91ADE1" w14:textId="77777777" w:rsidR="000064CA" w:rsidRDefault="000064CA" w:rsidP="000064CA">
      <w:pPr>
        <w:jc w:val="right"/>
        <w:rPr>
          <w:sz w:val="24"/>
          <w:szCs w:val="24"/>
        </w:rPr>
      </w:pPr>
      <w:r>
        <w:rPr>
          <w:sz w:val="24"/>
          <w:szCs w:val="24"/>
        </w:rPr>
        <w:t>Тимского района Курской области</w:t>
      </w:r>
    </w:p>
    <w:p w14:paraId="38C883C1" w14:textId="77777777" w:rsidR="000064CA" w:rsidRPr="00772DB5" w:rsidRDefault="000064CA" w:rsidP="000064CA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772DB5">
        <w:rPr>
          <w:sz w:val="24"/>
          <w:szCs w:val="24"/>
        </w:rPr>
        <w:t xml:space="preserve">Об утверждении отчета об исполнении </w:t>
      </w:r>
    </w:p>
    <w:p w14:paraId="7F7355FB" w14:textId="77777777" w:rsidR="000064CA" w:rsidRPr="00772DB5" w:rsidRDefault="000064CA" w:rsidP="000064CA">
      <w:pPr>
        <w:jc w:val="right"/>
        <w:rPr>
          <w:sz w:val="24"/>
          <w:szCs w:val="24"/>
        </w:rPr>
      </w:pPr>
      <w:r>
        <w:rPr>
          <w:sz w:val="24"/>
          <w:szCs w:val="24"/>
        </w:rPr>
        <w:t>б</w:t>
      </w:r>
      <w:r w:rsidRPr="00772DB5">
        <w:rPr>
          <w:sz w:val="24"/>
          <w:szCs w:val="24"/>
        </w:rPr>
        <w:t>юджета муниципального образования</w:t>
      </w:r>
    </w:p>
    <w:p w14:paraId="06B67A58" w14:textId="77777777" w:rsidR="000064CA" w:rsidRDefault="000064CA" w:rsidP="000064CA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 xml:space="preserve"> «Выгорновский сельсовет» </w:t>
      </w:r>
      <w:r>
        <w:rPr>
          <w:sz w:val="24"/>
          <w:szCs w:val="24"/>
        </w:rPr>
        <w:t xml:space="preserve">Тимского района </w:t>
      </w:r>
    </w:p>
    <w:p w14:paraId="1368FEAA" w14:textId="218034B3" w:rsidR="00E71677" w:rsidRDefault="000064CA" w:rsidP="000064C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Курской области </w:t>
      </w:r>
      <w:r w:rsidRPr="00772DB5">
        <w:rPr>
          <w:sz w:val="24"/>
          <w:szCs w:val="24"/>
        </w:rPr>
        <w:t>по доходам и расходам за 20</w:t>
      </w:r>
      <w:r>
        <w:rPr>
          <w:sz w:val="24"/>
          <w:szCs w:val="24"/>
        </w:rPr>
        <w:t>24</w:t>
      </w:r>
      <w:r w:rsidRPr="00772DB5">
        <w:rPr>
          <w:sz w:val="24"/>
          <w:szCs w:val="24"/>
        </w:rPr>
        <w:t xml:space="preserve"> год</w:t>
      </w:r>
    </w:p>
    <w:p w14:paraId="4E726961" w14:textId="0CE4F7F5" w:rsidR="000064CA" w:rsidRPr="00E71677" w:rsidRDefault="000064CA" w:rsidP="000064CA">
      <w:pPr>
        <w:jc w:val="right"/>
        <w:rPr>
          <w:sz w:val="24"/>
          <w:szCs w:val="24"/>
        </w:rPr>
      </w:pPr>
      <w:r>
        <w:rPr>
          <w:sz w:val="24"/>
          <w:szCs w:val="24"/>
        </w:rPr>
        <w:t>от                        №</w:t>
      </w:r>
    </w:p>
    <w:p w14:paraId="78938B44" w14:textId="77777777" w:rsidR="00484018" w:rsidRPr="00E71677" w:rsidRDefault="00484018" w:rsidP="006C344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677">
        <w:rPr>
          <w:rFonts w:ascii="Times New Roman" w:hAnsi="Times New Roman"/>
          <w:b/>
          <w:sz w:val="24"/>
          <w:szCs w:val="24"/>
        </w:rPr>
        <w:t>Поступления доходов в бюджет муниципального образования</w:t>
      </w:r>
    </w:p>
    <w:p w14:paraId="4F52BAEB" w14:textId="4753F5CF" w:rsidR="00484018" w:rsidRPr="00E71677" w:rsidRDefault="00484018" w:rsidP="00484018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677">
        <w:rPr>
          <w:rFonts w:ascii="Times New Roman" w:hAnsi="Times New Roman"/>
          <w:b/>
          <w:sz w:val="24"/>
          <w:szCs w:val="24"/>
        </w:rPr>
        <w:t>«Выгорновский сельсовет» в 20</w:t>
      </w:r>
      <w:r w:rsidR="00E71677">
        <w:rPr>
          <w:rFonts w:ascii="Times New Roman" w:hAnsi="Times New Roman"/>
          <w:b/>
          <w:sz w:val="24"/>
          <w:szCs w:val="24"/>
        </w:rPr>
        <w:t>2</w:t>
      </w:r>
      <w:r w:rsidR="000064CA">
        <w:rPr>
          <w:rFonts w:ascii="Times New Roman" w:hAnsi="Times New Roman"/>
          <w:b/>
          <w:sz w:val="24"/>
          <w:szCs w:val="24"/>
        </w:rPr>
        <w:t>4</w:t>
      </w:r>
      <w:r w:rsidRPr="00E71677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33D9B618" w14:textId="77777777" w:rsidR="00484018" w:rsidRPr="0077365E" w:rsidRDefault="00484018" w:rsidP="00484018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77365E">
        <w:rPr>
          <w:rFonts w:ascii="Times New Roman" w:hAnsi="Times New Roman"/>
          <w:sz w:val="20"/>
          <w:szCs w:val="20"/>
        </w:rPr>
        <w:t xml:space="preserve"> (рублей)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6237"/>
        <w:gridCol w:w="1560"/>
      </w:tblGrid>
      <w:tr w:rsidR="001D46A5" w:rsidRPr="00035823" w14:paraId="6F9C4DFA" w14:textId="77777777" w:rsidTr="001D46A5">
        <w:trPr>
          <w:trHeight w:val="5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6857F" w14:textId="6F31DAE1" w:rsidR="001D46A5" w:rsidRPr="00035823" w:rsidRDefault="001D46A5" w:rsidP="00E7167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3C1861" w14:textId="582B066A" w:rsidR="001D46A5" w:rsidRPr="00035823" w:rsidRDefault="001D46A5" w:rsidP="00E7167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00067" w14:textId="010A33FB" w:rsidR="001D46A5" w:rsidRPr="00035823" w:rsidRDefault="001D46A5" w:rsidP="00E7167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Сумма </w:t>
            </w:r>
          </w:p>
        </w:tc>
      </w:tr>
      <w:tr w:rsidR="00E71677" w:rsidRPr="00035823" w14:paraId="79B773F0" w14:textId="77777777" w:rsidTr="001D46A5">
        <w:trPr>
          <w:trHeight w:val="3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EA82CC" w14:textId="77777777" w:rsidR="00E71677" w:rsidRPr="00035823" w:rsidRDefault="00E71677" w:rsidP="00E7167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8711F" w14:textId="77777777" w:rsidR="00E71677" w:rsidRPr="00035823" w:rsidRDefault="00E71677" w:rsidP="00E7167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08A820" w14:textId="77777777" w:rsidR="00E71677" w:rsidRPr="00035823" w:rsidRDefault="00E71677" w:rsidP="00E7167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 w:rsidR="00E71677" w:rsidRPr="00035823" w14:paraId="4CD5BE8B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E7C9EF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3A8029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53706C" w14:textId="1A188E2F" w:rsidR="00E71677" w:rsidRPr="00E202FE" w:rsidRDefault="00E202FE" w:rsidP="00E71677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202F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5 175 398,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E202F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</w:tr>
      <w:tr w:rsidR="00E71677" w:rsidRPr="00035823" w14:paraId="773C279D" w14:textId="77777777" w:rsidTr="001D46A5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FBBAB4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1 01 00000 00 0000 000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366DEC" w14:textId="77777777" w:rsidR="00E71677" w:rsidRPr="00BC71D0" w:rsidRDefault="00E71677" w:rsidP="00E71677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1D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23CB1A" w14:textId="127B851B" w:rsidR="00E71677" w:rsidRPr="00BC71D0" w:rsidRDefault="0091561E" w:rsidP="00E71677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BC71D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112 462,42</w:t>
            </w:r>
          </w:p>
        </w:tc>
      </w:tr>
      <w:tr w:rsidR="00E71677" w:rsidRPr="00035823" w14:paraId="528CEB00" w14:textId="77777777" w:rsidTr="001D46A5"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C89B88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03A706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2B32E6" w14:textId="5F0AB4D6" w:rsidR="00E71677" w:rsidRPr="00035823" w:rsidRDefault="00BC71D0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112 462,42</w:t>
            </w:r>
          </w:p>
        </w:tc>
      </w:tr>
      <w:tr w:rsidR="0091561E" w:rsidRPr="00035823" w14:paraId="7D89DF74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205252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2B5CF" w14:textId="5BF25142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f5"/>
                  <w:color w:val="000000"/>
                  <w:sz w:val="24"/>
                  <w:szCs w:val="24"/>
                </w:rPr>
                <w:t>статьями 227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9" w:history="1">
              <w:r>
                <w:rPr>
                  <w:rStyle w:val="af5"/>
                  <w:color w:val="000000"/>
                  <w:sz w:val="24"/>
                  <w:szCs w:val="24"/>
                </w:rPr>
                <w:t>227</w:t>
              </w:r>
              <w:r>
                <w:rPr>
                  <w:rStyle w:val="af5"/>
                  <w:color w:val="000000"/>
                  <w:sz w:val="24"/>
                  <w:szCs w:val="24"/>
                  <w:vertAlign w:val="superscript"/>
                </w:rPr>
                <w:t>1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hyperlink r:id="rId10" w:history="1">
              <w:r>
                <w:rPr>
                  <w:rStyle w:val="af5"/>
                  <w:color w:val="000000"/>
                  <w:sz w:val="24"/>
                  <w:szCs w:val="24"/>
                </w:rPr>
                <w:t>228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058B83" w14:textId="2E866A0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87 316,75</w:t>
            </w:r>
          </w:p>
        </w:tc>
      </w:tr>
      <w:tr w:rsidR="0091561E" w:rsidRPr="00035823" w14:paraId="2B79B391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4E5B27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BC44E" w14:textId="7D92E555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>
                <w:rPr>
                  <w:rStyle w:val="af5"/>
                  <w:color w:val="000000"/>
                  <w:sz w:val="24"/>
                  <w:szCs w:val="24"/>
                </w:rPr>
                <w:t>статьей 228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76B5B6" w14:textId="730AA06B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561E" w:rsidRPr="00035823" w14:paraId="52F9F721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EA9BBD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5883D" w14:textId="4FD56FCA" w:rsidR="0091561E" w:rsidRPr="00035823" w:rsidRDefault="00012840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части суммы налога, не превышающей 650 тысяч рублей за налоговые периоды до 1 января 2025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285943" w14:textId="51B405AC" w:rsidR="0091561E" w:rsidRPr="00035823" w:rsidRDefault="00012840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769,41</w:t>
            </w:r>
          </w:p>
        </w:tc>
      </w:tr>
      <w:tr w:rsidR="0091561E" w:rsidRPr="00035823" w14:paraId="2D0054C6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3D7BF0" w14:textId="23176419" w:rsidR="0091561E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1 01 02130 01 0000 110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88605" w14:textId="7B09E428" w:rsidR="0091561E" w:rsidRDefault="0091561E" w:rsidP="000064C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га доходы с физических лиц в отношении доходов от долевого участия в организации, полученных в виде дивидендов (в части суммы налога не превышающей 650000 рублей) (перерачеты, недоимка и задолженность по соответствующему платежу, в том числе и по отмененному)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A53DE" w14:textId="67C70F34" w:rsidR="0091561E" w:rsidRDefault="00012840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24 376,26</w:t>
            </w:r>
          </w:p>
        </w:tc>
      </w:tr>
      <w:tr w:rsidR="0091561E" w:rsidRPr="00035823" w14:paraId="57CCC79B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536158" w14:textId="254FEA47" w:rsidR="0091561E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1 05 00000 00 0000 110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A2EAE" w14:textId="1C4C4C97" w:rsidR="0091561E" w:rsidRPr="00BC71D0" w:rsidRDefault="0091561E" w:rsidP="0091561E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1D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DAE84" w14:textId="52AE1AF2" w:rsidR="0091561E" w:rsidRPr="00265C08" w:rsidRDefault="00265C08" w:rsidP="0091561E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C08">
              <w:rPr>
                <w:rFonts w:ascii="Times New Roman" w:hAnsi="Times New Roman"/>
                <w:b/>
                <w:bCs/>
                <w:sz w:val="24"/>
                <w:szCs w:val="24"/>
              </w:rPr>
              <w:t>243 443,00</w:t>
            </w:r>
          </w:p>
        </w:tc>
      </w:tr>
      <w:tr w:rsidR="0091561E" w:rsidRPr="00035823" w14:paraId="0038A5B6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E5B291" w14:textId="1E74C843" w:rsidR="0091561E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02A83" w14:textId="61C1B2D7" w:rsidR="0091561E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BA228" w14:textId="62BC5A4E" w:rsidR="0091561E" w:rsidRDefault="00265C08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243 443,00</w:t>
            </w:r>
          </w:p>
        </w:tc>
      </w:tr>
      <w:tr w:rsidR="0091561E" w:rsidRPr="00035823" w14:paraId="5FAF96D5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BB291A" w14:textId="0D863E99" w:rsidR="0091561E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48BDB" w14:textId="155F24F3" w:rsidR="0091561E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6405A" w14:textId="19B21C9D" w:rsidR="0091561E" w:rsidRDefault="00265C08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243 443,00</w:t>
            </w:r>
          </w:p>
        </w:tc>
      </w:tr>
      <w:tr w:rsidR="0091561E" w:rsidRPr="00035823" w14:paraId="637819AC" w14:textId="77777777" w:rsidTr="001D46A5">
        <w:trPr>
          <w:trHeight w:val="2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A8FF8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1F4EA" w14:textId="77777777" w:rsidR="0091561E" w:rsidRPr="00BC71D0" w:rsidRDefault="0091561E" w:rsidP="0091561E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BC71D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DD63FC" w14:textId="53752AF7" w:rsidR="0091561E" w:rsidRPr="00265C08" w:rsidRDefault="00265C08" w:rsidP="0091561E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65C0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1 212 238,35</w:t>
            </w:r>
          </w:p>
        </w:tc>
      </w:tr>
      <w:tr w:rsidR="0091561E" w:rsidRPr="00035823" w14:paraId="3F4B06A5" w14:textId="77777777" w:rsidTr="001D46A5">
        <w:trPr>
          <w:trHeight w:val="3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DB973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01BB7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73F206" w14:textId="18C5DB38" w:rsidR="0091561E" w:rsidRPr="00035823" w:rsidRDefault="00265C08" w:rsidP="0091561E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362 665,33</w:t>
            </w:r>
          </w:p>
        </w:tc>
      </w:tr>
      <w:tr w:rsidR="0091561E" w:rsidRPr="00035823" w14:paraId="5F3AA6DF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4ABF9C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58B15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D55C13" w14:textId="0EAE7408" w:rsidR="0091561E" w:rsidRPr="00035823" w:rsidRDefault="00BC71D0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362 665,33</w:t>
            </w:r>
          </w:p>
        </w:tc>
      </w:tr>
      <w:tr w:rsidR="0091561E" w:rsidRPr="00035823" w14:paraId="7E84B70D" w14:textId="77777777" w:rsidTr="001D46A5">
        <w:trPr>
          <w:trHeight w:val="2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0B04C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8340B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915B12" w14:textId="50613181" w:rsidR="0091561E" w:rsidRPr="00BC71D0" w:rsidRDefault="00BC71D0" w:rsidP="0091561E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BC71D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849 573,02</w:t>
            </w:r>
          </w:p>
        </w:tc>
      </w:tr>
      <w:tr w:rsidR="0091561E" w:rsidRPr="00035823" w14:paraId="02E25F49" w14:textId="77777777" w:rsidTr="001D46A5">
        <w:trPr>
          <w:trHeight w:val="2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6F7C3D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DF639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DB95D0" w14:textId="5BBED13A" w:rsidR="0091561E" w:rsidRPr="00035823" w:rsidRDefault="00BC71D0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117 834,50</w:t>
            </w:r>
          </w:p>
        </w:tc>
      </w:tr>
      <w:tr w:rsidR="0091561E" w:rsidRPr="00035823" w14:paraId="1AE3C978" w14:textId="77777777" w:rsidTr="001D46A5">
        <w:trPr>
          <w:trHeight w:val="8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E37B4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BD979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B2C2B6" w14:textId="7F28399F" w:rsidR="0091561E" w:rsidRPr="00035823" w:rsidRDefault="00BC71D0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117 834,50</w:t>
            </w:r>
          </w:p>
        </w:tc>
      </w:tr>
      <w:tr w:rsidR="0091561E" w:rsidRPr="00035823" w14:paraId="5BC13EFB" w14:textId="77777777" w:rsidTr="001D46A5">
        <w:trPr>
          <w:trHeight w:val="2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4AFE0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BEF74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AE0F21" w14:textId="53DA87E3" w:rsidR="0091561E" w:rsidRPr="00035823" w:rsidRDefault="00BC71D0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731 738,52</w:t>
            </w:r>
          </w:p>
        </w:tc>
      </w:tr>
      <w:tr w:rsidR="0091561E" w:rsidRPr="00035823" w14:paraId="0DD60658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A153A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D1714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DB3F44" w14:textId="3C2D33E3" w:rsidR="0091561E" w:rsidRPr="00035823" w:rsidRDefault="00BC71D0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731 738,52</w:t>
            </w:r>
          </w:p>
        </w:tc>
      </w:tr>
      <w:tr w:rsidR="0091561E" w:rsidRPr="00035823" w14:paraId="24D4139B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BE0FCB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0D6EF" w14:textId="77777777" w:rsidR="0091561E" w:rsidRPr="00BC71D0" w:rsidRDefault="0091561E" w:rsidP="0091561E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1D0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F24FCA" w14:textId="12C07487" w:rsidR="0091561E" w:rsidRPr="00BC71D0" w:rsidRDefault="00BC71D0" w:rsidP="0091561E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1D0">
              <w:rPr>
                <w:rFonts w:ascii="Times New Roman" w:hAnsi="Times New Roman"/>
                <w:b/>
                <w:bCs/>
                <w:sz w:val="24"/>
                <w:szCs w:val="24"/>
              </w:rPr>
              <w:t>3 607 254.81</w:t>
            </w:r>
          </w:p>
        </w:tc>
      </w:tr>
      <w:tr w:rsidR="0091561E" w:rsidRPr="00035823" w14:paraId="1A403C25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0D8FA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0ED72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F22DB8" w14:textId="71C44161" w:rsidR="0091561E" w:rsidRPr="00035823" w:rsidRDefault="00BC71D0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3 607 254,81</w:t>
            </w:r>
          </w:p>
        </w:tc>
      </w:tr>
      <w:tr w:rsidR="0091561E" w:rsidRPr="00035823" w14:paraId="4BF30BB3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02777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6D9C4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DD36BA" w14:textId="44958875" w:rsidR="0091561E" w:rsidRPr="00035823" w:rsidRDefault="00E202F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3 607 254,81</w:t>
            </w:r>
          </w:p>
        </w:tc>
      </w:tr>
      <w:tr w:rsidR="0091561E" w:rsidRPr="00035823" w14:paraId="1C0E39CB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4A473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5A220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597102" w14:textId="33E2270D" w:rsidR="0091561E" w:rsidRPr="00035823" w:rsidRDefault="00E202F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3 607 254,81</w:t>
            </w:r>
          </w:p>
        </w:tc>
      </w:tr>
      <w:tr w:rsidR="0091561E" w:rsidRPr="00035823" w14:paraId="69281206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BE1A2" w14:textId="554FC70D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0000 00 00000 000 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BE93A" w14:textId="1E07C98C" w:rsidR="0091561E" w:rsidRPr="00E202FE" w:rsidRDefault="0091561E" w:rsidP="0091561E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F4D0F" w14:textId="7BEBA992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561E" w:rsidRPr="00035823" w14:paraId="3CFBC661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86D76" w14:textId="4EE1E741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000 00 0000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C1652" w14:textId="76ACD1ED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Инициативные платежи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10216" w14:textId="029B6E35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561E" w:rsidRPr="00035823" w14:paraId="1E7FCF59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65BDE" w14:textId="14F20032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0 00 0000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F2B52" w14:textId="383E3E0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D89D5" w14:textId="6214548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561E" w:rsidRPr="00035823" w14:paraId="3E6BB9CF" w14:textId="77777777" w:rsidTr="001D46A5">
        <w:trPr>
          <w:trHeight w:val="2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0CFB27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BC716" w14:textId="77777777" w:rsidR="0091561E" w:rsidRPr="00E202FE" w:rsidRDefault="0091561E" w:rsidP="0091561E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202FE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E14825" w14:textId="353DC260" w:rsidR="0091561E" w:rsidRPr="00E202FE" w:rsidRDefault="00E202FE" w:rsidP="0091561E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202F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2 151 972,18</w:t>
            </w:r>
          </w:p>
        </w:tc>
      </w:tr>
      <w:tr w:rsidR="0091561E" w:rsidRPr="00035823" w14:paraId="330AAED8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C40DF8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8BFC9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C22995" w14:textId="34E88A88" w:rsidR="0091561E" w:rsidRPr="00035823" w:rsidRDefault="00E202F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2 151 972,18</w:t>
            </w:r>
          </w:p>
        </w:tc>
      </w:tr>
      <w:tr w:rsidR="0091561E" w:rsidRPr="00035823" w14:paraId="4673B007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E250B6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Cs/>
                <w:sz w:val="24"/>
                <w:szCs w:val="24"/>
              </w:rPr>
              <w:t xml:space="preserve">2 02 10000 00 0000 150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F3174" w14:textId="77777777" w:rsidR="0091561E" w:rsidRPr="00E202FE" w:rsidRDefault="0091561E" w:rsidP="0091561E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E202FE">
              <w:rPr>
                <w:rFonts w:ascii="Times New Roman" w:hAnsi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591917" w14:textId="2D909691" w:rsidR="0091561E" w:rsidRPr="00E202FE" w:rsidRDefault="00E202FE" w:rsidP="0091561E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E202F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420 099,00</w:t>
            </w:r>
          </w:p>
        </w:tc>
      </w:tr>
      <w:tr w:rsidR="0091561E" w:rsidRPr="00035823" w14:paraId="413B2CDF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14169" w14:textId="1E2D98C0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73B13" w14:textId="43736722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по обеспечению сбалансированности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23153" w14:textId="3C8FBF38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91561E" w:rsidRPr="00035823" w14:paraId="6607EDCF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53A2F" w14:textId="48C46F6F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5E861" w14:textId="0377BE25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F9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</w:t>
            </w:r>
            <w:r>
              <w:rPr>
                <w:rFonts w:ascii="Times New Roman" w:hAnsi="Times New Roman"/>
                <w:sz w:val="24"/>
                <w:szCs w:val="24"/>
              </w:rPr>
              <w:t>обеспече</w:t>
            </w:r>
            <w:r w:rsidRPr="00464FF9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сбалансированности </w:t>
            </w:r>
            <w:r w:rsidRPr="00464FF9">
              <w:rPr>
                <w:rFonts w:ascii="Times New Roman" w:hAnsi="Times New Roman"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099C4" w14:textId="448974A5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91561E" w:rsidRPr="00035823" w14:paraId="5871C55A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4E118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2 02 16001 00 0000 150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C4CC9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0A6030" w14:textId="6F83E7DB" w:rsidR="0091561E" w:rsidRPr="00035823" w:rsidRDefault="00E202F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420 099,00</w:t>
            </w:r>
          </w:p>
        </w:tc>
      </w:tr>
      <w:tr w:rsidR="0091561E" w:rsidRPr="00035823" w14:paraId="24EF64CB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CEDFB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27952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650F09" w14:textId="63A03C5F" w:rsidR="0091561E" w:rsidRPr="00035823" w:rsidRDefault="00E202F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420 099,00</w:t>
            </w:r>
          </w:p>
        </w:tc>
      </w:tr>
      <w:tr w:rsidR="0091561E" w:rsidRPr="00035823" w14:paraId="5FDFCD70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A81E9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68A08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A2C34" w14:textId="695D5312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91561E" w:rsidRPr="00035823" w14:paraId="202ED732" w14:textId="77777777" w:rsidTr="001D46A5">
        <w:trPr>
          <w:trHeight w:val="3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92F62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B9971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71E5" w14:textId="7182976F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91561E" w:rsidRPr="00035823" w14:paraId="5C67CFF0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2515C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8191A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7DCC0" w14:textId="088508CD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91561E" w:rsidRPr="00035823" w14:paraId="4344960B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10DFF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2A103" w14:textId="77777777" w:rsidR="0091561E" w:rsidRPr="00E202FE" w:rsidRDefault="0091561E" w:rsidP="0091561E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202FE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07E4D5" w14:textId="70B15E1E" w:rsidR="0091561E" w:rsidRPr="00E202FE" w:rsidRDefault="00E202FE" w:rsidP="0091561E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135 094,00</w:t>
            </w:r>
          </w:p>
        </w:tc>
      </w:tr>
      <w:tr w:rsidR="0091561E" w:rsidRPr="00035823" w14:paraId="58C6FC8F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CF179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2 02 35118 00 0000150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881C0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6697F0" w14:textId="2D23592C" w:rsidR="0091561E" w:rsidRPr="00035823" w:rsidRDefault="00E202F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135 094,00</w:t>
            </w:r>
          </w:p>
        </w:tc>
      </w:tr>
      <w:tr w:rsidR="0091561E" w:rsidRPr="00035823" w14:paraId="64425BEE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D3D8A8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2 02 35118 10 0000150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B95A6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8DB5E" w14:textId="0AFB40FE" w:rsidR="0091561E" w:rsidRPr="00035823" w:rsidRDefault="00E202F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135 094,00</w:t>
            </w:r>
          </w:p>
        </w:tc>
      </w:tr>
      <w:tr w:rsidR="0091561E" w:rsidRPr="00035823" w14:paraId="6049B32B" w14:textId="77777777" w:rsidTr="001D46A5">
        <w:trPr>
          <w:trHeight w:val="3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DA103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6CAFA" w14:textId="77777777" w:rsidR="0091561E" w:rsidRPr="00E202FE" w:rsidRDefault="0091561E" w:rsidP="0091561E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2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5BF52" w14:textId="3BE593BE" w:rsidR="0091561E" w:rsidRPr="00E202FE" w:rsidRDefault="00E202FE" w:rsidP="0091561E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1 596 779,18</w:t>
            </w:r>
          </w:p>
        </w:tc>
      </w:tr>
      <w:tr w:rsidR="0091561E" w:rsidRPr="00035823" w14:paraId="61D7E58A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6B5709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en-US"/>
              </w:rPr>
              <w:t>2 02 40014 00 0000 150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6A2A6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AA4DB" w14:textId="26D6255F" w:rsidR="0091561E" w:rsidRPr="00035823" w:rsidRDefault="00E202F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1 596 779,18</w:t>
            </w:r>
          </w:p>
        </w:tc>
      </w:tr>
      <w:tr w:rsidR="0091561E" w:rsidRPr="00035823" w14:paraId="2D3F390F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DBF31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en-US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C8F66" w14:textId="77777777" w:rsidR="0091561E" w:rsidRPr="00035823" w:rsidRDefault="0091561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5F24D" w14:textId="7353FD18" w:rsidR="0091561E" w:rsidRPr="00035823" w:rsidRDefault="00E202FE" w:rsidP="0091561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1 596 779,18</w:t>
            </w:r>
          </w:p>
        </w:tc>
      </w:tr>
      <w:tr w:rsidR="0091561E" w:rsidRPr="00035823" w14:paraId="707E9778" w14:textId="77777777" w:rsidTr="001D46A5">
        <w:trPr>
          <w:trHeight w:val="34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CB1D0" w14:textId="77777777" w:rsidR="0091561E" w:rsidRPr="00931A21" w:rsidRDefault="0091561E" w:rsidP="0091561E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931A21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E6FB2" w14:textId="77777777" w:rsidR="0091561E" w:rsidRPr="00931A21" w:rsidRDefault="0091561E" w:rsidP="0091561E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CFF8AD" w14:textId="74329034" w:rsidR="0091561E" w:rsidRPr="00931A21" w:rsidRDefault="00931A21" w:rsidP="0091561E">
            <w:pPr>
              <w:pStyle w:val="af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931A2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7 327 370,76</w:t>
            </w:r>
          </w:p>
        </w:tc>
      </w:tr>
    </w:tbl>
    <w:p w14:paraId="546D38CD" w14:textId="35849940" w:rsidR="00927433" w:rsidRPr="0076489A" w:rsidRDefault="00484018" w:rsidP="00C92329">
      <w:pPr>
        <w:rPr>
          <w:sz w:val="24"/>
          <w:szCs w:val="24"/>
        </w:rPr>
      </w:pPr>
      <w:r w:rsidRPr="00CA2604">
        <w:rPr>
          <w:sz w:val="24"/>
          <w:szCs w:val="24"/>
        </w:rPr>
        <w:t xml:space="preserve">                                    </w:t>
      </w:r>
    </w:p>
    <w:p w14:paraId="7D28E523" w14:textId="77777777" w:rsidR="00927433" w:rsidRDefault="00927433" w:rsidP="00C92329"/>
    <w:p w14:paraId="24EB79A9" w14:textId="77777777" w:rsidR="00824E6E" w:rsidRDefault="00824E6E" w:rsidP="00C92329"/>
    <w:p w14:paraId="78A70B4D" w14:textId="77777777" w:rsidR="006C3442" w:rsidRDefault="006C3442" w:rsidP="00C92329"/>
    <w:p w14:paraId="3B69910B" w14:textId="77777777" w:rsidR="00441ED2" w:rsidRDefault="00441ED2" w:rsidP="00C92329">
      <w:pPr>
        <w:rPr>
          <w:sz w:val="22"/>
          <w:szCs w:val="22"/>
        </w:rPr>
      </w:pPr>
    </w:p>
    <w:p w14:paraId="59CF3226" w14:textId="3AF7F89A" w:rsidR="00035823" w:rsidRDefault="00D11A2A" w:rsidP="0076489A">
      <w:pPr>
        <w:jc w:val="right"/>
      </w:pPr>
      <w:r>
        <w:t xml:space="preserve">                                                   </w:t>
      </w:r>
    </w:p>
    <w:p w14:paraId="5B4349F7" w14:textId="77777777" w:rsidR="00194995" w:rsidRDefault="00194995" w:rsidP="006C3442">
      <w:pPr>
        <w:jc w:val="right"/>
      </w:pPr>
    </w:p>
    <w:p w14:paraId="17EBFD4B" w14:textId="77777777" w:rsidR="00931A21" w:rsidRDefault="00931A21" w:rsidP="006C3442">
      <w:pPr>
        <w:jc w:val="right"/>
      </w:pPr>
    </w:p>
    <w:p w14:paraId="460BDA30" w14:textId="77777777" w:rsidR="00931A21" w:rsidRDefault="00931A21" w:rsidP="006C3442">
      <w:pPr>
        <w:jc w:val="right"/>
      </w:pPr>
    </w:p>
    <w:p w14:paraId="597B452D" w14:textId="77777777" w:rsidR="001A4D01" w:rsidRDefault="001A4D01" w:rsidP="006C3442">
      <w:pPr>
        <w:jc w:val="right"/>
      </w:pPr>
    </w:p>
    <w:p w14:paraId="6919BDB7" w14:textId="77777777" w:rsidR="001A4D01" w:rsidRDefault="001A4D01" w:rsidP="006C3442">
      <w:pPr>
        <w:jc w:val="right"/>
      </w:pPr>
    </w:p>
    <w:p w14:paraId="1B9004AD" w14:textId="77777777" w:rsidR="001A4D01" w:rsidRDefault="001A4D01" w:rsidP="006C3442">
      <w:pPr>
        <w:jc w:val="right"/>
      </w:pPr>
    </w:p>
    <w:p w14:paraId="7F102999" w14:textId="77777777" w:rsidR="001A4D01" w:rsidRDefault="001A4D01" w:rsidP="006C3442">
      <w:pPr>
        <w:jc w:val="right"/>
      </w:pPr>
      <w:bookmarkStart w:id="0" w:name="_GoBack"/>
      <w:bookmarkEnd w:id="0"/>
    </w:p>
    <w:p w14:paraId="51C2CD22" w14:textId="77777777" w:rsidR="00931A21" w:rsidRDefault="00931A21" w:rsidP="006C3442">
      <w:pPr>
        <w:jc w:val="right"/>
      </w:pPr>
    </w:p>
    <w:p w14:paraId="18F1B469" w14:textId="57C499AC" w:rsidR="000F6D31" w:rsidRPr="00772DB5" w:rsidRDefault="00D11A2A" w:rsidP="000F6D31">
      <w:pPr>
        <w:jc w:val="right"/>
        <w:rPr>
          <w:sz w:val="24"/>
          <w:szCs w:val="24"/>
        </w:rPr>
      </w:pPr>
      <w:r>
        <w:lastRenderedPageBreak/>
        <w:t xml:space="preserve">     </w:t>
      </w:r>
      <w:r w:rsidR="000F6D31" w:rsidRPr="00772DB5">
        <w:rPr>
          <w:sz w:val="24"/>
          <w:szCs w:val="24"/>
        </w:rPr>
        <w:t>Приложение №</w:t>
      </w:r>
      <w:r w:rsidR="001A4D01">
        <w:rPr>
          <w:sz w:val="24"/>
          <w:szCs w:val="24"/>
        </w:rPr>
        <w:t>3</w:t>
      </w:r>
    </w:p>
    <w:p w14:paraId="0BA2F245" w14:textId="77777777" w:rsidR="000F6D31" w:rsidRPr="00772DB5" w:rsidRDefault="000F6D31" w:rsidP="000F6D31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 xml:space="preserve">к </w:t>
      </w:r>
      <w:r>
        <w:rPr>
          <w:sz w:val="24"/>
          <w:szCs w:val="24"/>
        </w:rPr>
        <w:t>проекту Р</w:t>
      </w:r>
      <w:r w:rsidRPr="00772DB5">
        <w:rPr>
          <w:sz w:val="24"/>
          <w:szCs w:val="24"/>
        </w:rPr>
        <w:t>ешени</w:t>
      </w:r>
      <w:r>
        <w:rPr>
          <w:sz w:val="24"/>
          <w:szCs w:val="24"/>
        </w:rPr>
        <w:t>я</w:t>
      </w:r>
      <w:r w:rsidRPr="00772DB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772DB5">
        <w:rPr>
          <w:sz w:val="24"/>
          <w:szCs w:val="24"/>
        </w:rPr>
        <w:t>обрания депутатов</w:t>
      </w:r>
    </w:p>
    <w:p w14:paraId="0534F78B" w14:textId="77777777" w:rsidR="000F6D31" w:rsidRDefault="000F6D31" w:rsidP="000F6D31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>Выгорновского сельсовета</w:t>
      </w:r>
    </w:p>
    <w:p w14:paraId="5C0944FE" w14:textId="77777777" w:rsidR="000F6D31" w:rsidRDefault="000F6D31" w:rsidP="000F6D31">
      <w:pPr>
        <w:jc w:val="right"/>
        <w:rPr>
          <w:sz w:val="24"/>
          <w:szCs w:val="24"/>
        </w:rPr>
      </w:pPr>
      <w:r>
        <w:rPr>
          <w:sz w:val="24"/>
          <w:szCs w:val="24"/>
        </w:rPr>
        <w:t>Тимского района Курской области</w:t>
      </w:r>
    </w:p>
    <w:p w14:paraId="6AA8B8A3" w14:textId="77777777" w:rsidR="000F6D31" w:rsidRPr="00772DB5" w:rsidRDefault="000F6D31" w:rsidP="000F6D31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772DB5">
        <w:rPr>
          <w:sz w:val="24"/>
          <w:szCs w:val="24"/>
        </w:rPr>
        <w:t xml:space="preserve">Об утверждении отчета об исполнении </w:t>
      </w:r>
    </w:p>
    <w:p w14:paraId="65C0226C" w14:textId="77777777" w:rsidR="000F6D31" w:rsidRPr="00772DB5" w:rsidRDefault="000F6D31" w:rsidP="000F6D31">
      <w:pPr>
        <w:jc w:val="right"/>
        <w:rPr>
          <w:sz w:val="24"/>
          <w:szCs w:val="24"/>
        </w:rPr>
      </w:pPr>
      <w:r>
        <w:rPr>
          <w:sz w:val="24"/>
          <w:szCs w:val="24"/>
        </w:rPr>
        <w:t>б</w:t>
      </w:r>
      <w:r w:rsidRPr="00772DB5">
        <w:rPr>
          <w:sz w:val="24"/>
          <w:szCs w:val="24"/>
        </w:rPr>
        <w:t>юджета муниципального образования</w:t>
      </w:r>
    </w:p>
    <w:p w14:paraId="16F587F1" w14:textId="77777777" w:rsidR="000F6D31" w:rsidRDefault="000F6D31" w:rsidP="000F6D31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 xml:space="preserve"> «Выгорновский сельсовет» </w:t>
      </w:r>
      <w:r>
        <w:rPr>
          <w:sz w:val="24"/>
          <w:szCs w:val="24"/>
        </w:rPr>
        <w:t xml:space="preserve">Тимского района </w:t>
      </w:r>
    </w:p>
    <w:p w14:paraId="43C6BD2E" w14:textId="646CE1F2" w:rsidR="006C3442" w:rsidRDefault="000F6D31" w:rsidP="000F6D3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Курской области </w:t>
      </w:r>
      <w:r w:rsidRPr="00772DB5">
        <w:rPr>
          <w:sz w:val="24"/>
          <w:szCs w:val="24"/>
        </w:rPr>
        <w:t>по доходам и расходам за 20</w:t>
      </w:r>
      <w:r>
        <w:rPr>
          <w:sz w:val="24"/>
          <w:szCs w:val="24"/>
        </w:rPr>
        <w:t>24</w:t>
      </w:r>
      <w:r w:rsidRPr="00772DB5">
        <w:rPr>
          <w:sz w:val="24"/>
          <w:szCs w:val="24"/>
        </w:rPr>
        <w:t xml:space="preserve"> год</w:t>
      </w:r>
      <w:r w:rsidR="006C3442" w:rsidRPr="00772DB5">
        <w:rPr>
          <w:sz w:val="24"/>
          <w:szCs w:val="24"/>
        </w:rPr>
        <w:t>»</w:t>
      </w:r>
    </w:p>
    <w:p w14:paraId="4024E000" w14:textId="7F83770A" w:rsidR="000F6D31" w:rsidRDefault="000F6D31" w:rsidP="000F6D31">
      <w:pPr>
        <w:jc w:val="right"/>
        <w:rPr>
          <w:sz w:val="24"/>
          <w:szCs w:val="24"/>
        </w:rPr>
      </w:pPr>
      <w:r>
        <w:rPr>
          <w:sz w:val="24"/>
          <w:szCs w:val="24"/>
        </w:rPr>
        <w:t>от                                    №</w:t>
      </w:r>
    </w:p>
    <w:p w14:paraId="799F885D" w14:textId="77777777" w:rsidR="006B07C5" w:rsidRPr="00772DB5" w:rsidRDefault="006B07C5" w:rsidP="006C3442">
      <w:pPr>
        <w:jc w:val="right"/>
        <w:rPr>
          <w:sz w:val="24"/>
          <w:szCs w:val="24"/>
        </w:rPr>
      </w:pPr>
    </w:p>
    <w:p w14:paraId="5FDB3E05" w14:textId="7DDA8659" w:rsidR="00D11A2A" w:rsidRPr="00035823" w:rsidRDefault="00C92329" w:rsidP="000F6D31">
      <w:pPr>
        <w:jc w:val="center"/>
        <w:rPr>
          <w:b/>
          <w:sz w:val="24"/>
          <w:szCs w:val="24"/>
        </w:rPr>
      </w:pPr>
      <w:r w:rsidRPr="00035823">
        <w:rPr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0F6D31">
        <w:rPr>
          <w:b/>
          <w:sz w:val="24"/>
          <w:szCs w:val="24"/>
        </w:rPr>
        <w:t xml:space="preserve"> </w:t>
      </w:r>
      <w:r w:rsidR="00D11A2A" w:rsidRPr="00035823">
        <w:rPr>
          <w:b/>
          <w:sz w:val="24"/>
          <w:szCs w:val="24"/>
        </w:rPr>
        <w:t xml:space="preserve"> (муниципальным программам и непрограммным направлениям деятельности), группам видов расходов классификации расходов </w:t>
      </w:r>
      <w:r w:rsidR="006B07C5" w:rsidRPr="00035823">
        <w:rPr>
          <w:b/>
          <w:sz w:val="24"/>
          <w:szCs w:val="24"/>
        </w:rPr>
        <w:t>бюджета муниципального</w:t>
      </w:r>
      <w:r w:rsidR="00D11A2A" w:rsidRPr="00035823">
        <w:rPr>
          <w:b/>
          <w:sz w:val="24"/>
          <w:szCs w:val="24"/>
        </w:rPr>
        <w:t xml:space="preserve"> образования </w:t>
      </w:r>
      <w:r w:rsidR="00906AB9">
        <w:rPr>
          <w:b/>
          <w:sz w:val="24"/>
          <w:szCs w:val="24"/>
        </w:rPr>
        <w:t>з</w:t>
      </w:r>
      <w:r w:rsidR="00D11A2A" w:rsidRPr="00035823">
        <w:rPr>
          <w:b/>
          <w:sz w:val="24"/>
          <w:szCs w:val="24"/>
        </w:rPr>
        <w:t>а 20</w:t>
      </w:r>
      <w:r w:rsidR="00CA2604" w:rsidRPr="00035823">
        <w:rPr>
          <w:b/>
          <w:sz w:val="24"/>
          <w:szCs w:val="24"/>
        </w:rPr>
        <w:t>2</w:t>
      </w:r>
      <w:r w:rsidR="00302891">
        <w:rPr>
          <w:b/>
          <w:sz w:val="24"/>
          <w:szCs w:val="24"/>
        </w:rPr>
        <w:t>4</w:t>
      </w:r>
      <w:r w:rsidR="00D11A2A" w:rsidRPr="00035823">
        <w:rPr>
          <w:b/>
          <w:sz w:val="24"/>
          <w:szCs w:val="24"/>
        </w:rPr>
        <w:t xml:space="preserve"> год </w:t>
      </w:r>
    </w:p>
    <w:p w14:paraId="78E7427E" w14:textId="77777777" w:rsidR="00D11A2A" w:rsidRPr="00035823" w:rsidRDefault="00D11A2A" w:rsidP="00D11A2A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035823">
        <w:rPr>
          <w:rFonts w:ascii="Times New Roman" w:hAnsi="Times New Roman"/>
          <w:sz w:val="24"/>
          <w:szCs w:val="24"/>
        </w:rPr>
        <w:t xml:space="preserve"> (рублей)</w:t>
      </w:r>
    </w:p>
    <w:tbl>
      <w:tblPr>
        <w:tblW w:w="10207" w:type="dxa"/>
        <w:tblInd w:w="-756" w:type="dxa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4395"/>
        <w:gridCol w:w="709"/>
        <w:gridCol w:w="709"/>
        <w:gridCol w:w="1984"/>
        <w:gridCol w:w="851"/>
        <w:gridCol w:w="1559"/>
      </w:tblGrid>
      <w:tr w:rsidR="00D11A2A" w:rsidRPr="00035823" w14:paraId="0F55953B" w14:textId="77777777" w:rsidTr="00D11A2A">
        <w:trPr>
          <w:trHeight w:val="23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AEEE591" w14:textId="77777777" w:rsidR="00D11A2A" w:rsidRPr="00035823" w:rsidRDefault="00D11A2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19E9C704" w14:textId="77777777" w:rsidR="00D11A2A" w:rsidRPr="00035823" w:rsidRDefault="00D11A2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4A80A" w14:textId="77777777" w:rsidR="00D11A2A" w:rsidRPr="00035823" w:rsidRDefault="00D11A2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F5B54" w14:textId="77777777" w:rsidR="00D11A2A" w:rsidRPr="00035823" w:rsidRDefault="00D11A2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CF7B3C" w14:textId="77777777" w:rsidR="00D11A2A" w:rsidRPr="00035823" w:rsidRDefault="00D11A2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B77ED8" w14:textId="77777777" w:rsidR="00D11A2A" w:rsidRPr="00035823" w:rsidRDefault="00D11A2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89FA55" w14:textId="77777777" w:rsidR="00D11A2A" w:rsidRPr="00035823" w:rsidRDefault="00D11A2A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D11A2A" w:rsidRPr="00035823" w14:paraId="70B688FA" w14:textId="77777777" w:rsidTr="00D11A2A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A9FC5" w14:textId="77777777" w:rsidR="00D11A2A" w:rsidRPr="00035823" w:rsidRDefault="00D11A2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E03045" w14:textId="77777777" w:rsidR="00D11A2A" w:rsidRPr="00035823" w:rsidRDefault="00D11A2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88987" w14:textId="77777777" w:rsidR="00D11A2A" w:rsidRPr="00035823" w:rsidRDefault="00D11A2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0DE4E" w14:textId="77777777" w:rsidR="00D11A2A" w:rsidRPr="00035823" w:rsidRDefault="00D11A2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1D25" w14:textId="77777777" w:rsidR="00D11A2A" w:rsidRPr="00035823" w:rsidRDefault="00D11A2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63E0DE" w14:textId="77777777" w:rsidR="00D11A2A" w:rsidRPr="00035823" w:rsidRDefault="00D11A2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11A2A" w:rsidRPr="00035823" w14:paraId="6BC51ED8" w14:textId="77777777" w:rsidTr="00D11A2A">
        <w:trPr>
          <w:trHeight w:val="3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1C10E" w14:textId="77777777" w:rsidR="00D11A2A" w:rsidRPr="00035823" w:rsidRDefault="00D11A2A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7EEA8" w14:textId="77777777" w:rsidR="00D11A2A" w:rsidRPr="00035823" w:rsidRDefault="00D11A2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B8230" w14:textId="77777777" w:rsidR="00D11A2A" w:rsidRPr="00035823" w:rsidRDefault="00D11A2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E5F80" w14:textId="77777777" w:rsidR="00D11A2A" w:rsidRPr="00035823" w:rsidRDefault="00D11A2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29947" w14:textId="77777777" w:rsidR="00D11A2A" w:rsidRPr="00035823" w:rsidRDefault="00D11A2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BF0239" w14:textId="1F66C996" w:rsidR="00D11A2A" w:rsidRPr="00035823" w:rsidRDefault="00302891" w:rsidP="00A6386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7 405 723,52</w:t>
            </w:r>
          </w:p>
        </w:tc>
      </w:tr>
      <w:tr w:rsidR="00D11A2A" w:rsidRPr="00035823" w14:paraId="74941C65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D3205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48C82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F34E3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CC441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1B8A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57346" w14:textId="0C22FE94" w:rsidR="00D11A2A" w:rsidRPr="00035823" w:rsidRDefault="003028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3 616,279,63</w:t>
            </w:r>
          </w:p>
        </w:tc>
      </w:tr>
      <w:tr w:rsidR="00D11A2A" w:rsidRPr="00035823" w14:paraId="496D2B43" w14:textId="77777777" w:rsidTr="00D11A2A">
        <w:trPr>
          <w:trHeight w:val="7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231F8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3EADB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5C5D3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30992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2D852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A170B2" w14:textId="6F8CA3ED" w:rsidR="00D11A2A" w:rsidRPr="00035823" w:rsidRDefault="0076489A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302891">
              <w:rPr>
                <w:rFonts w:ascii="Times New Roman" w:hAnsi="Times New Roman"/>
                <w:b/>
                <w:iCs/>
                <w:sz w:val="24"/>
                <w:szCs w:val="24"/>
              </w:rPr>
              <w:t>92 620,43</w:t>
            </w:r>
          </w:p>
        </w:tc>
      </w:tr>
      <w:tr w:rsidR="00E0281C" w:rsidRPr="00035823" w14:paraId="08A8F9E5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197EE" w14:textId="77777777" w:rsidR="00E0281C" w:rsidRPr="00035823" w:rsidRDefault="00E0281C" w:rsidP="00E0281C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E8990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015C8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06389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75C5B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EEE3E1" w14:textId="10BEDDDA" w:rsidR="00E0281C" w:rsidRPr="00E0281C" w:rsidRDefault="00302891" w:rsidP="00E0281C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592 620,43</w:t>
            </w:r>
          </w:p>
        </w:tc>
      </w:tr>
      <w:tr w:rsidR="00E0281C" w:rsidRPr="00035823" w14:paraId="3FECF900" w14:textId="77777777" w:rsidTr="00D11A2A">
        <w:trPr>
          <w:trHeight w:val="4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8780C9" w14:textId="77777777" w:rsidR="00E0281C" w:rsidRPr="00035823" w:rsidRDefault="00E0281C" w:rsidP="00E0281C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647A82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BC9EC1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22F734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725C5B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328B2" w14:textId="5F422EFE" w:rsidR="00E0281C" w:rsidRPr="00E0281C" w:rsidRDefault="00302891" w:rsidP="00E0281C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592 620,43</w:t>
            </w:r>
          </w:p>
        </w:tc>
      </w:tr>
      <w:tr w:rsidR="00E0281C" w:rsidRPr="00035823" w14:paraId="7631D308" w14:textId="77777777" w:rsidTr="00D11A2A">
        <w:trPr>
          <w:trHeight w:val="5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1941A8" w14:textId="77777777" w:rsidR="00E0281C" w:rsidRPr="00035823" w:rsidRDefault="00E0281C" w:rsidP="00E0281C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F8768A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861EE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01A593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39E87F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19EA2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AA73FEA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B653F14" w14:textId="150F6520" w:rsidR="00E0281C" w:rsidRPr="00E0281C" w:rsidRDefault="00302891" w:rsidP="00E0281C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592 620,43</w:t>
            </w:r>
          </w:p>
        </w:tc>
      </w:tr>
      <w:tr w:rsidR="00E0281C" w:rsidRPr="00035823" w14:paraId="48697D85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9C1FB" w14:textId="77777777" w:rsidR="00E0281C" w:rsidRPr="00035823" w:rsidRDefault="00E0281C" w:rsidP="00E0281C">
            <w:pPr>
              <w:pStyle w:val="af4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BCA37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FE8CDC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1EA545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05135C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022027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139F91" w14:textId="59C4767B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E9161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EE29BC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0FDE34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A3C1E2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99BC46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DD2803" w14:textId="4D51CFB2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7BE1D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56C8AB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93BB8E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837D26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101ADD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54C69F" w14:textId="3E64EE20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6A92F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E0E0E6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E365A1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D043E2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5DBB98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5478D6" w14:textId="2AC901FB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D79B3B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C2A8F4F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FF2EA7B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9BB8A1B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18D9B4C" w14:textId="77777777" w:rsidR="00302891" w:rsidRDefault="00302891" w:rsidP="00E0281C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EAC70A0" w14:textId="6AAE089F" w:rsidR="00E0281C" w:rsidRPr="00E0281C" w:rsidRDefault="00302891" w:rsidP="00E0281C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592 620,43</w:t>
            </w:r>
          </w:p>
        </w:tc>
      </w:tr>
      <w:tr w:rsidR="00D11A2A" w:rsidRPr="00035823" w14:paraId="1BD38C2D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13787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40E4A" w14:textId="77777777" w:rsidR="006B5E29" w:rsidRDefault="006B5E2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0EF609" w14:textId="77777777" w:rsidR="006B5E29" w:rsidRDefault="006B5E2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00C9AD" w14:textId="77777777" w:rsidR="006B5E29" w:rsidRDefault="006B5E2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6ACA37" w14:textId="77777777" w:rsidR="006B5E29" w:rsidRDefault="006B5E2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B5ADE4" w14:textId="77777777" w:rsidR="006B5E29" w:rsidRDefault="006B5E2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BBF236" w14:textId="4CDC83B6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70778" w14:textId="77777777" w:rsidR="006B5E29" w:rsidRDefault="006B5E2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657411" w14:textId="77777777" w:rsidR="006B5E29" w:rsidRDefault="006B5E2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B3237B" w14:textId="77777777" w:rsidR="006B5E29" w:rsidRDefault="006B5E2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F5EF0A" w14:textId="77777777" w:rsidR="006B5E29" w:rsidRDefault="006B5E2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4F3C9F" w14:textId="77777777" w:rsidR="006B5E29" w:rsidRDefault="006B5E2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47D5FC" w14:textId="53E05CA6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9129E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C0ACA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41E820" w14:textId="77777777" w:rsidR="006B5E29" w:rsidRDefault="006B5E2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E7B89A" w14:textId="77777777" w:rsidR="006B5E29" w:rsidRDefault="006B5E2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16005A" w14:textId="77777777" w:rsidR="006B5E29" w:rsidRDefault="006B5E2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4818D4" w14:textId="77777777" w:rsidR="006B5E29" w:rsidRDefault="006B5E2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B50B97" w14:textId="77777777" w:rsidR="006B5E29" w:rsidRDefault="006B5E2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B6EDF5" w14:textId="4323582B" w:rsidR="00D11A2A" w:rsidRPr="00035823" w:rsidRDefault="0076489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6B5E29">
              <w:rPr>
                <w:rFonts w:ascii="Times New Roman" w:hAnsi="Times New Roman"/>
                <w:b/>
                <w:sz w:val="24"/>
                <w:szCs w:val="24"/>
              </w:rPr>
              <w:t>737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5E2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B5E2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64090" w:rsidRPr="00035823" w14:paraId="5B774693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B5485B" w14:textId="77777777" w:rsidR="00864090" w:rsidRPr="00035823" w:rsidRDefault="00864090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муниципального образования «Выгорновский сельсовет» Тимского района Курской области "Развитие муниципальной службы"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A592C4" w14:textId="77777777" w:rsidR="00864090" w:rsidRPr="00035823" w:rsidRDefault="00864090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FC3C86" w14:textId="77777777" w:rsidR="00864090" w:rsidRPr="00035823" w:rsidRDefault="00864090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AAB9EC" w14:textId="77777777" w:rsidR="00864090" w:rsidRPr="00035823" w:rsidRDefault="00864090" w:rsidP="00E10854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AB5306" w14:textId="77777777" w:rsidR="00864090" w:rsidRPr="00035823" w:rsidRDefault="00864090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5581B" w14:textId="77777777" w:rsidR="00E0281C" w:rsidRDefault="00E0281C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7E4EE90" w14:textId="77777777" w:rsidR="00E0281C" w:rsidRDefault="00E0281C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9805350" w14:textId="77777777" w:rsidR="00E0281C" w:rsidRDefault="00E0281C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C3926B4" w14:textId="77777777" w:rsidR="00E0281C" w:rsidRDefault="00E0281C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69CE12C" w14:textId="252A0C70" w:rsidR="00864090" w:rsidRPr="00035823" w:rsidRDefault="00107F76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637 621,12</w:t>
            </w:r>
          </w:p>
        </w:tc>
      </w:tr>
      <w:tr w:rsidR="00D70B61" w:rsidRPr="00035823" w14:paraId="49134DD7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DB5D55" w14:textId="77777777" w:rsidR="00D70B61" w:rsidRPr="00035823" w:rsidRDefault="00D70B61" w:rsidP="00D70B6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образования «Выгорновский сельсовет» Тимского района Курской области "Развитие муниципальной службы"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9836E2" w14:textId="77777777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7E4DFF" w14:textId="77777777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831DEF" w14:textId="77777777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201BB0" w14:textId="77777777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3C59E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5C520D7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FF74EFB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049C63B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561B1B6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993F894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17B9988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0D2FBD0" w14:textId="2CEFD4B8" w:rsidR="00D70B61" w:rsidRPr="00035823" w:rsidRDefault="00107F76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637 621,12</w:t>
            </w:r>
          </w:p>
        </w:tc>
      </w:tr>
      <w:tr w:rsidR="00D70B61" w:rsidRPr="00035823" w14:paraId="01037654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9E093A" w14:textId="77777777" w:rsidR="00D70B61" w:rsidRPr="00035823" w:rsidRDefault="00D70B61" w:rsidP="00D70B6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D49A90" w14:textId="77777777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3A4B66" w14:textId="77777777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6B4DA9" w14:textId="77777777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8F42C7" w14:textId="77777777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0DEEC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2410F49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744D6B7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6C93132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78AB0A6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501CC33" w14:textId="35C9054C" w:rsidR="00D70B61" w:rsidRPr="00035823" w:rsidRDefault="00107F76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637 621,12</w:t>
            </w:r>
          </w:p>
        </w:tc>
      </w:tr>
      <w:tr w:rsidR="00CA2604" w:rsidRPr="00035823" w14:paraId="3D2C7FEE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DF3806" w14:textId="77777777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753146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F00972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A72B0A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2AE332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5448A" w14:textId="77777777" w:rsidR="00D70B61" w:rsidRDefault="00D70B61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75AB05C" w14:textId="69C54BDA" w:rsidR="00CA2604" w:rsidRPr="00035823" w:rsidRDefault="00107F76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637 621,12</w:t>
            </w:r>
          </w:p>
        </w:tc>
      </w:tr>
      <w:tr w:rsidR="00864090" w:rsidRPr="00035823" w14:paraId="5D5E801C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34A460" w14:textId="77777777" w:rsidR="00864090" w:rsidRPr="00035823" w:rsidRDefault="00864090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92EBB0" w14:textId="77777777" w:rsidR="00864090" w:rsidRPr="00035823" w:rsidRDefault="00864090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689FAC" w14:textId="77777777" w:rsidR="00864090" w:rsidRPr="00035823" w:rsidRDefault="00864090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C25012" w14:textId="77777777" w:rsidR="00864090" w:rsidRPr="00035823" w:rsidRDefault="00864090" w:rsidP="00E10854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867A0F" w14:textId="77777777" w:rsidR="00864090" w:rsidRPr="00035823" w:rsidRDefault="00864090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40F33" w14:textId="77777777" w:rsidR="00D70B61" w:rsidRDefault="00D70B6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81675CD" w14:textId="77777777" w:rsidR="00D70B61" w:rsidRDefault="00D70B6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B058224" w14:textId="561BE7EB" w:rsidR="00864090" w:rsidRPr="00035823" w:rsidRDefault="00107F76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636 316,12</w:t>
            </w:r>
          </w:p>
        </w:tc>
      </w:tr>
      <w:tr w:rsidR="00D70B61" w:rsidRPr="00035823" w14:paraId="47EC4C61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5CB55F" w14:textId="7CCFE996" w:rsidR="00D70B61" w:rsidRPr="00035823" w:rsidRDefault="00D70B61" w:rsidP="00D70B6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A6BDCC" w14:textId="4F41164A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CC3578" w14:textId="0F01019B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2C07D2" w14:textId="7160A81F" w:rsidR="00D70B61" w:rsidRPr="00035823" w:rsidRDefault="00EF7F69" w:rsidP="00D70B61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34EB36" w14:textId="3282D8E8" w:rsidR="00D70B61" w:rsidRPr="00035823" w:rsidRDefault="00EF7F69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07458" w14:textId="1B270551" w:rsidR="00D70B61" w:rsidRDefault="00EF7F69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="007648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305,00</w:t>
            </w:r>
          </w:p>
        </w:tc>
      </w:tr>
      <w:tr w:rsidR="00D11A2A" w:rsidRPr="00035823" w14:paraId="5A911897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6594A2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03B1E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CC43A7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4C56F9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B1919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FE8B4" w14:textId="77777777" w:rsidR="00EF7F69" w:rsidRDefault="00EF7F69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867360A" w14:textId="48A5D8C4" w:rsidR="00D11A2A" w:rsidRPr="00035823" w:rsidRDefault="0076489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1 0</w:t>
            </w:r>
            <w:r w:rsidR="00775A6F">
              <w:rPr>
                <w:rFonts w:ascii="Times New Roman" w:hAnsi="Times New Roman"/>
                <w:sz w:val="24"/>
                <w:szCs w:val="24"/>
                <w:lang w:eastAsia="zh-CN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="00775A6F">
              <w:rPr>
                <w:rFonts w:ascii="Times New Roman" w:hAnsi="Times New Roman"/>
                <w:sz w:val="24"/>
                <w:szCs w:val="24"/>
                <w:lang w:eastAsia="zh-CN"/>
              </w:rPr>
              <w:t>875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 w:rsidR="00775A6F">
              <w:rPr>
                <w:rFonts w:ascii="Times New Roman" w:hAnsi="Times New Roman"/>
                <w:sz w:val="24"/>
                <w:szCs w:val="24"/>
                <w:lang w:eastAsia="zh-CN"/>
              </w:rPr>
              <w:t>47</w:t>
            </w:r>
          </w:p>
        </w:tc>
      </w:tr>
      <w:tr w:rsidR="00CA2604" w:rsidRPr="00035823" w14:paraId="3AC36158" w14:textId="77777777" w:rsidTr="00D11A2A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93578" w14:textId="77777777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03F57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5038D" w14:textId="292E27F9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D6F96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61296" w14:textId="6C4ADC2C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506A2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93E094" w14:textId="45DE7AAD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1B70AC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57ABC9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CBE4755" w14:textId="3AEB9505" w:rsidR="00CA2604" w:rsidRPr="00035823" w:rsidRDefault="00775A6F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1 081 875,47</w:t>
            </w:r>
          </w:p>
        </w:tc>
      </w:tr>
      <w:tr w:rsidR="00CA2604" w:rsidRPr="00035823" w14:paraId="53D098E2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A4229" w14:textId="77777777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7FB70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90CE4" w14:textId="344C8506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E7A70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0532E" w14:textId="3F95E3BC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DC071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03E912" w14:textId="01BBFE0C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13DD0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9D6A47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57D5272" w14:textId="4C97E9CB" w:rsidR="00CA2604" w:rsidRPr="00035823" w:rsidRDefault="00775A6F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1 081 875,47</w:t>
            </w:r>
          </w:p>
        </w:tc>
      </w:tr>
      <w:tr w:rsidR="00CA2604" w:rsidRPr="00035823" w14:paraId="0246A009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5FC28" w14:textId="77777777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08A93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74D25" w14:textId="0A04C4DA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005E2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74A47" w14:textId="53D1301F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1390C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79445C" w14:textId="1C5E62CE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9B919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404A98" w14:textId="05F674C1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A23FF1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97AACDE" w14:textId="0667598C" w:rsidR="00CA2604" w:rsidRPr="00035823" w:rsidRDefault="00775A6F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1 081 875,47</w:t>
            </w:r>
          </w:p>
        </w:tc>
      </w:tr>
      <w:tr w:rsidR="00D11A2A" w:rsidRPr="00035823" w14:paraId="7A5CC4B6" w14:textId="77777777" w:rsidTr="00D11A2A">
        <w:trPr>
          <w:trHeight w:val="63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5A2315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00B93D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CF467B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CFB70D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AE2371" w14:textId="77777777" w:rsidR="00D11A2A" w:rsidRPr="00035823" w:rsidRDefault="00D11A2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7C17CE" w14:textId="77777777" w:rsidR="00C7170E" w:rsidRDefault="00C7170E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92AF53" w14:textId="7BBC2701" w:rsidR="00D11A2A" w:rsidRPr="00035823" w:rsidRDefault="00775A6F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17 504,00</w:t>
            </w:r>
          </w:p>
        </w:tc>
      </w:tr>
      <w:tr w:rsidR="00C7170E" w:rsidRPr="00035823" w14:paraId="49B65B0B" w14:textId="77777777" w:rsidTr="00D11A2A">
        <w:trPr>
          <w:trHeight w:val="63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F377D9" w14:textId="77777777" w:rsidR="00C7170E" w:rsidRPr="00035823" w:rsidRDefault="00C7170E" w:rsidP="00C7170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4991E1" w14:textId="77777777" w:rsidR="00C7170E" w:rsidRPr="00035823" w:rsidRDefault="00C7170E" w:rsidP="00C7170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6E3A9C" w14:textId="77777777" w:rsidR="00C7170E" w:rsidRPr="00035823" w:rsidRDefault="00C7170E" w:rsidP="00C7170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CB2C4B" w14:textId="77777777" w:rsidR="00C7170E" w:rsidRPr="00035823" w:rsidRDefault="00C7170E" w:rsidP="00C7170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6F06DF" w14:textId="77777777" w:rsidR="00C7170E" w:rsidRPr="00035823" w:rsidRDefault="00C7170E" w:rsidP="00C7170E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54AE25" w14:textId="77777777" w:rsidR="00C7170E" w:rsidRDefault="00C7170E" w:rsidP="00C7170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6779BF" w14:textId="002F960E" w:rsidR="00C7170E" w:rsidRPr="00035823" w:rsidRDefault="00775A6F" w:rsidP="00C7170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17 504,00</w:t>
            </w:r>
          </w:p>
        </w:tc>
      </w:tr>
      <w:tr w:rsidR="0076489A" w:rsidRPr="00035823" w14:paraId="132B596D" w14:textId="77777777" w:rsidTr="00D11A2A">
        <w:trPr>
          <w:trHeight w:val="3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CF99D9" w14:textId="77777777" w:rsidR="0076489A" w:rsidRPr="00035823" w:rsidRDefault="0076489A" w:rsidP="0076489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4E0666" w14:textId="77777777" w:rsidR="0076489A" w:rsidRPr="00035823" w:rsidRDefault="0076489A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587EE7" w14:textId="77777777" w:rsidR="0076489A" w:rsidRPr="00035823" w:rsidRDefault="0076489A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092388" w14:textId="77777777" w:rsidR="0076489A" w:rsidRPr="00035823" w:rsidRDefault="0076489A" w:rsidP="0076489A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A4FA6A" w14:textId="77777777" w:rsidR="0076489A" w:rsidRPr="00035823" w:rsidRDefault="0076489A" w:rsidP="0076489A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58FE42" w14:textId="77777777" w:rsidR="00577FB6" w:rsidRDefault="00577FB6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4A7C0" w14:textId="77777777" w:rsidR="00577FB6" w:rsidRDefault="00577FB6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277E76" w14:textId="215C512E" w:rsidR="0076489A" w:rsidRPr="00035823" w:rsidRDefault="00577FB6" w:rsidP="00577FB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17 504,00</w:t>
            </w:r>
          </w:p>
        </w:tc>
      </w:tr>
      <w:tr w:rsidR="0076489A" w:rsidRPr="00035823" w14:paraId="52B1780E" w14:textId="77777777" w:rsidTr="00D11A2A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125516" w14:textId="77777777" w:rsidR="0076489A" w:rsidRPr="00035823" w:rsidRDefault="0076489A" w:rsidP="0076489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56E018" w14:textId="77777777" w:rsidR="0076489A" w:rsidRPr="00035823" w:rsidRDefault="0076489A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DFCDEA" w14:textId="77777777" w:rsidR="0076489A" w:rsidRPr="00035823" w:rsidRDefault="0076489A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B5D1B" w14:textId="77777777" w:rsidR="0076489A" w:rsidRPr="00035823" w:rsidRDefault="0076489A" w:rsidP="0076489A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5F9924" w14:textId="77777777" w:rsidR="0076489A" w:rsidRPr="00035823" w:rsidRDefault="0076489A" w:rsidP="0076489A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74944E" w14:textId="77777777" w:rsidR="00775A6F" w:rsidRDefault="00775A6F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696987" w14:textId="77777777" w:rsidR="00775A6F" w:rsidRDefault="00775A6F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CF60A3" w14:textId="77777777" w:rsidR="00775A6F" w:rsidRDefault="00775A6F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40F381" w14:textId="77777777" w:rsidR="00775A6F" w:rsidRDefault="00775A6F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51E03D" w14:textId="77777777" w:rsidR="00775A6F" w:rsidRDefault="00775A6F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55D3F7" w14:textId="69CA6A03" w:rsidR="0076489A" w:rsidRPr="00035823" w:rsidRDefault="00775A6F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17 504,00</w:t>
            </w:r>
          </w:p>
        </w:tc>
      </w:tr>
      <w:tr w:rsidR="00CA2604" w:rsidRPr="00035823" w14:paraId="30C70494" w14:textId="77777777" w:rsidTr="00CA2604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6D58A" w14:textId="002E6C23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AF7E1" w14:textId="0FF73D41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4708A" w14:textId="1AF5A57B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E5D5D" w14:textId="5CDA30BC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07CBE" w14:textId="398C9289" w:rsidR="00CA2604" w:rsidRPr="00035823" w:rsidRDefault="00CA2604" w:rsidP="00CA260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E7B90" w14:textId="6AE8F94F" w:rsidR="00CA2604" w:rsidRPr="00035823" w:rsidRDefault="00266845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2604" w:rsidRPr="00035823" w14:paraId="31810B86" w14:textId="77777777" w:rsidTr="00CA2604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85596" w14:textId="4DB0E9EA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84E5C" w14:textId="170A9F23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2E45C" w14:textId="0D87AF20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F5518" w14:textId="295614F3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051FB" w14:textId="666E7C33" w:rsidR="00CA2604" w:rsidRPr="00035823" w:rsidRDefault="00CA2604" w:rsidP="00CA260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60956" w14:textId="564761E0" w:rsidR="00CA2604" w:rsidRPr="00035823" w:rsidRDefault="00266845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2604" w:rsidRPr="00035823" w14:paraId="3F4EE35D" w14:textId="77777777" w:rsidTr="00CA2604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0F071" w14:textId="03C1CDD1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4E629" w14:textId="3D0183F2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E74D4" w14:textId="7E2FBD84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4E33A" w14:textId="088672A8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DE570" w14:textId="28E95AB1" w:rsidR="00CA2604" w:rsidRPr="00035823" w:rsidRDefault="00CA2604" w:rsidP="00CA260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7CA77" w14:textId="328F88B5" w:rsidR="00CA2604" w:rsidRPr="00035823" w:rsidRDefault="00266845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2604" w:rsidRPr="00035823" w14:paraId="680B0D01" w14:textId="77777777" w:rsidTr="00CA2604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2C789" w14:textId="5D695F53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DDCC9" w14:textId="2E7AEBF0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BFB56" w14:textId="3CBA2889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5F6CC" w14:textId="4CB1DB26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3 00 С1441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9C0CE" w14:textId="5E31104D" w:rsidR="00CA2604" w:rsidRPr="00035823" w:rsidRDefault="00CA2604" w:rsidP="00CA260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690BA" w14:textId="09B03648" w:rsidR="00CA2604" w:rsidRPr="00035823" w:rsidRDefault="00266845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2604" w:rsidRPr="00035823" w14:paraId="10387469" w14:textId="77777777" w:rsidTr="00CA2604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58624" w14:textId="33343484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8117C" w14:textId="74CF6CD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385EF" w14:textId="548F597C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5EB09" w14:textId="1A68BABF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3 00 С1441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65725" w14:textId="3ED0FCEA" w:rsidR="00CA2604" w:rsidRPr="00035823" w:rsidRDefault="00CA2604" w:rsidP="00CA260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9D3A0" w14:textId="6E3CF2F5" w:rsidR="00CA2604" w:rsidRPr="00035823" w:rsidRDefault="00266845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1A2A" w:rsidRPr="00035823" w14:paraId="2B70FBF7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579C4E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459C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490BE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18903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221694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C8E11D" w14:textId="2D0F2883" w:rsidR="00D11A2A" w:rsidRPr="00035823" w:rsidRDefault="00577FB6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1 286 658,61</w:t>
            </w:r>
          </w:p>
        </w:tc>
      </w:tr>
      <w:tr w:rsidR="00D11A2A" w:rsidRPr="00035823" w14:paraId="1170B705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7EF1E6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2BCC1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FF46E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1024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B0D088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3CC57B" w14:textId="1AE6ABE3" w:rsidR="00D11A2A" w:rsidRPr="00035823" w:rsidRDefault="00577FB6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1 270,599,79</w:t>
            </w:r>
          </w:p>
        </w:tc>
      </w:tr>
      <w:tr w:rsidR="00D11A2A" w:rsidRPr="00035823" w14:paraId="486B18A7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2A06E8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7CA6F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9FDE5D8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765A3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5B2F3B6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C4A42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CF9A83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B6D81E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DA8BA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28EB964" w14:textId="1335AFF9" w:rsidR="00D11A2A" w:rsidRPr="00035823" w:rsidRDefault="00577FB6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1 270,599,79</w:t>
            </w:r>
          </w:p>
        </w:tc>
      </w:tr>
      <w:tr w:rsidR="00D11A2A" w:rsidRPr="00035823" w14:paraId="6D1ABBAB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9DAB03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684F4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B176FF0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E2838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EC9EB0C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B0B31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0F93CEF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A3400A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C7AB0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DCA7B6" w14:textId="2FAE9170" w:rsidR="00D11A2A" w:rsidRPr="00035823" w:rsidRDefault="00577FB6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1 270,599,79</w:t>
            </w:r>
          </w:p>
        </w:tc>
      </w:tr>
      <w:tr w:rsidR="00D11A2A" w:rsidRPr="00035823" w14:paraId="6D72820E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9E850F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6366B2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6770C4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5DC839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D71551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97967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8A5D68A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32802" w14:textId="265DBBE2" w:rsidR="00D11A2A" w:rsidRPr="00035823" w:rsidRDefault="00577FB6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1 184 504,79</w:t>
            </w:r>
          </w:p>
        </w:tc>
      </w:tr>
      <w:tr w:rsidR="007157EA" w:rsidRPr="00035823" w14:paraId="0F5801FB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F44F2A" w14:textId="77777777" w:rsidR="007157EA" w:rsidRPr="00035823" w:rsidRDefault="007157EA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8DF6AB" w14:textId="77777777" w:rsidR="007157EA" w:rsidRPr="00035823" w:rsidRDefault="007157E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3CD3FE" w14:textId="77777777" w:rsidR="007157EA" w:rsidRPr="00035823" w:rsidRDefault="007157E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9D70E4" w14:textId="77777777" w:rsidR="007157EA" w:rsidRPr="00035823" w:rsidRDefault="007157E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00CED1" w14:textId="77777777" w:rsidR="007157EA" w:rsidRPr="00035823" w:rsidRDefault="007157E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B08A9" w14:textId="6CFF5685" w:rsidR="007157EA" w:rsidRPr="00035823" w:rsidRDefault="00577FB6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86 095,00</w:t>
            </w:r>
          </w:p>
        </w:tc>
      </w:tr>
      <w:tr w:rsidR="00D11A2A" w:rsidRPr="00035823" w14:paraId="0687A9E0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50B1B5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BE371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5401A8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D092D9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9E82BF" w14:textId="77777777" w:rsidR="00D11A2A" w:rsidRPr="00035823" w:rsidRDefault="00D11A2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C06D0F" w14:textId="77777777" w:rsidR="00A87525" w:rsidRDefault="00A8752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50AB328" w14:textId="1E87687E" w:rsidR="00D11A2A" w:rsidRPr="00035823" w:rsidRDefault="00A8752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16 058,82</w:t>
            </w:r>
          </w:p>
        </w:tc>
      </w:tr>
      <w:tr w:rsidR="00D11A2A" w:rsidRPr="00035823" w14:paraId="4C11EFFE" w14:textId="77777777" w:rsidTr="00D22A03">
        <w:trPr>
          <w:trHeight w:val="7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8CAD86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E9BB88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CC1FAD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E836CC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8AE8D5" w14:textId="77777777" w:rsidR="00D11A2A" w:rsidRPr="00035823" w:rsidRDefault="00D11A2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54CE1F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38357F9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D12FA1D" w14:textId="60866285" w:rsidR="00D11A2A" w:rsidRPr="00035823" w:rsidRDefault="00A8752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16 058,82</w:t>
            </w:r>
          </w:p>
        </w:tc>
      </w:tr>
      <w:tr w:rsidR="00D22A03" w:rsidRPr="00035823" w14:paraId="6462D83C" w14:textId="77777777" w:rsidTr="00D22A03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30CBB9" w14:textId="77777777" w:rsidR="00D22A03" w:rsidRPr="00035823" w:rsidRDefault="00D22A03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Организация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0459FD" w14:textId="77777777" w:rsidR="00D22A03" w:rsidRPr="00035823" w:rsidRDefault="00D22A03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FD1A52" w14:textId="77777777" w:rsidR="00D22A03" w:rsidRPr="00035823" w:rsidRDefault="00D22A03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E7ACB5" w14:textId="77777777" w:rsidR="00D22A03" w:rsidRPr="00035823" w:rsidRDefault="00D22A03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D96B66" w14:textId="77777777" w:rsidR="00D22A03" w:rsidRPr="00035823" w:rsidRDefault="00D22A03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3899AE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35B832C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CFA2B7B" w14:textId="29124AB2" w:rsidR="00D22A03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9 </w:t>
            </w:r>
            <w:r w:rsidR="00041A1A"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125</w:t>
            </w:r>
          </w:p>
        </w:tc>
      </w:tr>
      <w:tr w:rsidR="00D22A03" w:rsidRPr="00035823" w14:paraId="0401B917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0E6BBC" w14:textId="77777777" w:rsidR="00D22A03" w:rsidRPr="00035823" w:rsidRDefault="00D22A03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47E164" w14:textId="77777777" w:rsidR="00D22A03" w:rsidRPr="00035823" w:rsidRDefault="00D22A03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9E87DB" w14:textId="77777777" w:rsidR="00D22A03" w:rsidRPr="00035823" w:rsidRDefault="00D22A03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CE9DD2" w14:textId="77777777" w:rsidR="00D22A03" w:rsidRPr="00035823" w:rsidRDefault="00D22A03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896326" w14:textId="77777777" w:rsidR="00D22A03" w:rsidRPr="00035823" w:rsidRDefault="009014F7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AD64D2" w14:textId="35A90A75" w:rsidR="00D22A03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9 </w:t>
            </w:r>
            <w:r w:rsidR="00041A1A"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125</w:t>
            </w:r>
          </w:p>
        </w:tc>
      </w:tr>
      <w:tr w:rsidR="00D11A2A" w:rsidRPr="00035823" w14:paraId="3854E2A9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2650F1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FC001F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9D858B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190F00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611CE3" w14:textId="77777777" w:rsidR="00D11A2A" w:rsidRPr="00035823" w:rsidRDefault="00D11A2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5C1750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D9821B1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59DF88C" w14:textId="73BB4CBC" w:rsidR="00D11A2A" w:rsidRPr="00035823" w:rsidRDefault="00A8752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6 933,82</w:t>
            </w:r>
          </w:p>
        </w:tc>
      </w:tr>
      <w:tr w:rsidR="00D11A2A" w:rsidRPr="00035823" w14:paraId="683E5164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883208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F41F12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58B7EE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94D66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F18541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35FD5A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66ED0BA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C920107" w14:textId="6069D8CD" w:rsidR="00D11A2A" w:rsidRPr="00035823" w:rsidRDefault="00A8752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6 933,82</w:t>
            </w:r>
          </w:p>
        </w:tc>
      </w:tr>
      <w:tr w:rsidR="00D11A2A" w:rsidRPr="00035823" w14:paraId="554D22EF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56017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4285F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DB26F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311B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B2E3D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B999C6" w14:textId="710091C9" w:rsidR="00D11A2A" w:rsidRPr="00035823" w:rsidRDefault="00894037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135 094,00</w:t>
            </w:r>
          </w:p>
        </w:tc>
      </w:tr>
      <w:tr w:rsidR="00D11A2A" w:rsidRPr="00035823" w14:paraId="366A31A9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21B25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57611" w14:textId="77777777" w:rsidR="00894037" w:rsidRDefault="00894037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1818A3" w14:textId="18E7E47E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12B6D" w14:textId="77777777" w:rsidR="00894037" w:rsidRDefault="00894037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75CF8C" w14:textId="04FF17D0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81FC1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6FD43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B7D80D" w14:textId="77777777" w:rsidR="00894037" w:rsidRDefault="00894037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BEDE7C" w14:textId="642BDC85" w:rsidR="00D11A2A" w:rsidRPr="00035823" w:rsidRDefault="00894037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135 094,00</w:t>
            </w:r>
          </w:p>
        </w:tc>
      </w:tr>
      <w:tr w:rsidR="009A1571" w:rsidRPr="00035823" w14:paraId="2F113EA9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FE88D" w14:textId="77777777" w:rsidR="009A1571" w:rsidRPr="00035823" w:rsidRDefault="009A1571" w:rsidP="009A1571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93FFD" w14:textId="77777777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268B3CA" w14:textId="77777777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60EEC" w14:textId="77777777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A37329B" w14:textId="77777777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D17A0" w14:textId="77777777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FA02FF9" w14:textId="77777777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D59B1" w14:textId="77777777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80440" w14:textId="77777777" w:rsidR="00894037" w:rsidRDefault="00894037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434DED" w14:textId="08A149C7" w:rsidR="009A1571" w:rsidRPr="00035823" w:rsidRDefault="00894037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135 094,00</w:t>
            </w:r>
          </w:p>
        </w:tc>
      </w:tr>
      <w:tr w:rsidR="009A1571" w:rsidRPr="00035823" w14:paraId="785F43BF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39DB0C3" w14:textId="77777777" w:rsidR="009A1571" w:rsidRPr="00035823" w:rsidRDefault="009A1571" w:rsidP="009A1571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40A54" w14:textId="77777777" w:rsidR="009A1571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92FABD" w14:textId="2C167A71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A9421" w14:textId="77777777" w:rsidR="009A1571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9EC98" w14:textId="19ED2B15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C7C2F" w14:textId="77777777" w:rsidR="009A1571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64514" w14:textId="5731851D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F50382" w14:textId="77777777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AAA9E9" w14:textId="77777777" w:rsidR="00894037" w:rsidRDefault="00894037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453C9" w14:textId="04E81643" w:rsidR="009A1571" w:rsidRPr="00035823" w:rsidRDefault="00894037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135 094,00</w:t>
            </w:r>
          </w:p>
        </w:tc>
      </w:tr>
      <w:tr w:rsidR="00D11A2A" w:rsidRPr="00035823" w14:paraId="581A6438" w14:textId="77777777" w:rsidTr="00D11A2A"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B6EECB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F3DE0D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9071123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9A7FC0" w14:textId="14562CF3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23B94D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CC8B0FB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887C91" w14:textId="2F2941A9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1F85FD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0DC3CD4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642767" w14:textId="1A3A7D0E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489B39" w14:textId="77777777" w:rsidR="00D11A2A" w:rsidRPr="00035823" w:rsidRDefault="00D52DE8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7967A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1E43EDF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D485B6" w14:textId="3767D428" w:rsidR="00D11A2A" w:rsidRPr="00035823" w:rsidRDefault="00894037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109 368,00</w:t>
            </w:r>
          </w:p>
        </w:tc>
      </w:tr>
      <w:tr w:rsidR="00D11A2A" w:rsidRPr="00035823" w14:paraId="1C0E3794" w14:textId="77777777" w:rsidTr="00D11A2A">
        <w:trPr>
          <w:trHeight w:val="7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838EAA" w14:textId="43610775" w:rsidR="00D11A2A" w:rsidRPr="00035823" w:rsidRDefault="00D11A2A" w:rsidP="000F6D3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E34FB" w14:textId="77777777" w:rsidR="003B6DA5" w:rsidRDefault="003B6DA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D04CCD3" w14:textId="6E6F5A0A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EEB2D" w14:textId="77777777" w:rsidR="003B6DA5" w:rsidRDefault="003B6DA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C3295EB" w14:textId="27A36B0F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7BE1C" w14:textId="77777777" w:rsidR="003B6DA5" w:rsidRDefault="003B6DA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AE14FD" w14:textId="45A0F730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F8F89" w14:textId="77777777" w:rsidR="003B6DA5" w:rsidRDefault="003B6DA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6805BA" w14:textId="34851190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880C85" w14:textId="77777777" w:rsidR="003B6DA5" w:rsidRDefault="003B6DA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1B085E9" w14:textId="1690194E" w:rsidR="00D11A2A" w:rsidRPr="00035823" w:rsidRDefault="00894037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25 726,00</w:t>
            </w:r>
          </w:p>
        </w:tc>
      </w:tr>
      <w:tr w:rsidR="00041A1A" w:rsidRPr="00035823" w14:paraId="78BF0D0C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76ED06" w14:textId="77777777" w:rsidR="00041A1A" w:rsidRPr="00035823" w:rsidRDefault="00041A1A" w:rsidP="00E1085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FEB3A" w14:textId="77777777" w:rsidR="00041A1A" w:rsidRPr="00035823" w:rsidRDefault="002D3E85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FE710" w14:textId="77777777" w:rsidR="00041A1A" w:rsidRPr="00035823" w:rsidRDefault="00041A1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0263C" w14:textId="77777777" w:rsidR="00041A1A" w:rsidRPr="00035823" w:rsidRDefault="00041A1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781F7" w14:textId="77777777" w:rsidR="00041A1A" w:rsidRPr="00035823" w:rsidRDefault="00041A1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1ED73" w14:textId="37C6F113" w:rsidR="00041A1A" w:rsidRPr="00035823" w:rsidRDefault="000E22CE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D5B1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599</w:t>
            </w:r>
            <w:r w:rsidR="006D5B19">
              <w:rPr>
                <w:rFonts w:ascii="Times New Roman" w:hAnsi="Times New Roman"/>
                <w:b/>
                <w:sz w:val="24"/>
                <w:szCs w:val="24"/>
              </w:rPr>
              <w:t>,12</w:t>
            </w:r>
          </w:p>
        </w:tc>
      </w:tr>
      <w:tr w:rsidR="00BD6AC2" w:rsidRPr="00035823" w14:paraId="135FAAA2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646F02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37E10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7F997" w14:textId="5CB8662A" w:rsidR="00BD6AC2" w:rsidRPr="00035823" w:rsidRDefault="00BD6AC2" w:rsidP="00BD6AC2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FEDE29" w14:textId="77777777" w:rsidR="00BD6AC2" w:rsidRPr="00035823" w:rsidRDefault="00BD6AC2" w:rsidP="00BD6AC2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DAF99" w14:textId="77777777" w:rsidR="00BD6AC2" w:rsidRPr="00035823" w:rsidRDefault="00BD6AC2" w:rsidP="00BD6AC2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665F38" w14:textId="0CBC8916" w:rsidR="00BD6AC2" w:rsidRPr="00BD6AC2" w:rsidRDefault="006D5B19" w:rsidP="00BD6AC2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11 599,12</w:t>
            </w:r>
          </w:p>
        </w:tc>
      </w:tr>
      <w:tr w:rsidR="006509C9" w:rsidRPr="00035823" w14:paraId="5A7A3568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21C0AC" w14:textId="77777777" w:rsidR="006509C9" w:rsidRPr="00035823" w:rsidRDefault="006509C9" w:rsidP="006509C9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муниципального образования «Выгорновский сельсовет» Тимского района Курской области «Защита </w:t>
            </w:r>
            <w:r w:rsidRPr="00035823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96CB0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B6C7D" w14:textId="2C66F699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DB500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5A6AE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282757" w14:textId="298EAE42" w:rsidR="006509C9" w:rsidRPr="00BD6AC2" w:rsidRDefault="006D5B1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11 599,12</w:t>
            </w:r>
          </w:p>
        </w:tc>
      </w:tr>
      <w:tr w:rsidR="006509C9" w:rsidRPr="00035823" w14:paraId="61A0DB20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5FB9EA" w14:textId="7C67E88B" w:rsidR="006509C9" w:rsidRPr="00035823" w:rsidRDefault="006509C9" w:rsidP="000F6D31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«Выгорновский сельсовет» Тимского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970C9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107EF9A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1CFB8DB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09D3662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FED354A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23E19E1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488876F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6A423BD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20F53D4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185D502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AB7FBD1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DF8D040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3E53EB5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C6C0565" w14:textId="7D5A1504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2D8BE" w14:textId="77777777" w:rsidR="006D5B19" w:rsidRDefault="006D5B1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5B4C880E" w14:textId="77777777" w:rsidR="006D5B19" w:rsidRDefault="006D5B1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533377CA" w14:textId="77777777" w:rsidR="006D5B19" w:rsidRDefault="006D5B1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7C636574" w14:textId="77777777" w:rsidR="006D5B19" w:rsidRDefault="006D5B1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5BDE04A6" w14:textId="77777777" w:rsidR="006D5B19" w:rsidRDefault="006D5B1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19CD1A6A" w14:textId="77777777" w:rsidR="006D5B19" w:rsidRDefault="006D5B1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49A5C0EC" w14:textId="77777777" w:rsidR="006D5B19" w:rsidRDefault="006D5B1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15A91498" w14:textId="77777777" w:rsidR="006D5B19" w:rsidRDefault="006D5B1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7F186866" w14:textId="77777777" w:rsidR="006D5B19" w:rsidRDefault="006D5B1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0CE8B0F4" w14:textId="77777777" w:rsidR="006D5B19" w:rsidRDefault="006D5B1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089D157B" w14:textId="77777777" w:rsidR="006D5B19" w:rsidRDefault="006D5B1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79C67EC3" w14:textId="77777777" w:rsidR="006D5B19" w:rsidRDefault="006D5B1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694F686E" w14:textId="77777777" w:rsidR="006D5B19" w:rsidRDefault="006D5B1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5717E728" w14:textId="4EFA099B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8FB68" w14:textId="77777777" w:rsidR="006D5B19" w:rsidRDefault="006D5B19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6E60000" w14:textId="77777777" w:rsidR="006D5B19" w:rsidRDefault="006D5B19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A48BC78" w14:textId="77777777" w:rsidR="006D5B19" w:rsidRDefault="006D5B19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E670415" w14:textId="77777777" w:rsidR="006D5B19" w:rsidRDefault="006D5B19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354BBA8C" w14:textId="77777777" w:rsidR="006D5B19" w:rsidRDefault="006D5B19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17A40AC" w14:textId="77777777" w:rsidR="006D5B19" w:rsidRDefault="006D5B19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6023F33" w14:textId="77777777" w:rsidR="006D5B19" w:rsidRDefault="006D5B19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CA40F0A" w14:textId="77777777" w:rsidR="006D5B19" w:rsidRDefault="006D5B19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A68D26A" w14:textId="77777777" w:rsidR="006D5B19" w:rsidRDefault="006D5B19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ADF7B6B" w14:textId="77777777" w:rsidR="006D5B19" w:rsidRDefault="006D5B19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C58CF31" w14:textId="77777777" w:rsidR="006D5B19" w:rsidRDefault="006D5B19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4969604" w14:textId="77777777" w:rsidR="006D5B19" w:rsidRDefault="006D5B19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10C42807" w14:textId="77777777" w:rsidR="006D5B19" w:rsidRDefault="006D5B19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4B0BBFEC" w14:textId="5005FCE8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EAB23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5FED46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359CAD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0A50F3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914795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DE4261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AB7187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FC0A2D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5CCD70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34E40C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CB9257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A26904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1C8931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2BC755" w14:textId="77777777" w:rsidR="006D5B19" w:rsidRDefault="006D5B1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880E7E" w14:textId="18C7E1BD" w:rsidR="006509C9" w:rsidRPr="00BD6AC2" w:rsidRDefault="006D5B1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11 599,12</w:t>
            </w:r>
          </w:p>
        </w:tc>
      </w:tr>
      <w:tr w:rsidR="006509C9" w:rsidRPr="00035823" w14:paraId="2D179B85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035548" w14:textId="395122EB" w:rsidR="006509C9" w:rsidRPr="00035823" w:rsidRDefault="006509C9" w:rsidP="000F6D31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EF651" w14:textId="77777777" w:rsidR="00A11794" w:rsidRDefault="00A11794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9B3CD2A" w14:textId="77777777" w:rsidR="00A11794" w:rsidRDefault="00A11794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A9FF908" w14:textId="77777777" w:rsidR="00A11794" w:rsidRDefault="00A11794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1EB9241" w14:textId="01D2AF69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223B4" w14:textId="77777777" w:rsidR="00A11794" w:rsidRDefault="00A11794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199FD786" w14:textId="77777777" w:rsidR="00A11794" w:rsidRDefault="00A11794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5EA0F349" w14:textId="77777777" w:rsidR="00A11794" w:rsidRDefault="00A11794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2556C56B" w14:textId="241BEEB2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02A9B" w14:textId="77777777" w:rsidR="00A11794" w:rsidRDefault="00A11794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0B2E0A0" w14:textId="77777777" w:rsidR="00A11794" w:rsidRDefault="00A11794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EC12DD9" w14:textId="77777777" w:rsidR="00A11794" w:rsidRDefault="00A11794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CE072BD" w14:textId="49604EF0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E8079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458B11" w14:textId="77777777" w:rsidR="00A11794" w:rsidRDefault="00A11794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AF3FE1" w14:textId="77777777" w:rsidR="00A11794" w:rsidRDefault="00A11794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87BECC" w14:textId="77777777" w:rsidR="00A11794" w:rsidRDefault="00A11794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B36431" w14:textId="7F32522F" w:rsidR="006509C9" w:rsidRPr="00BD6AC2" w:rsidRDefault="00A11794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11 599,12</w:t>
            </w:r>
          </w:p>
        </w:tc>
      </w:tr>
      <w:tr w:rsidR="006509C9" w:rsidRPr="00035823" w14:paraId="0B536C4D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B6108F" w14:textId="77777777" w:rsidR="006509C9" w:rsidRPr="00035823" w:rsidRDefault="006509C9" w:rsidP="006509C9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8354A" w14:textId="77777777" w:rsidR="00A11794" w:rsidRDefault="00A11794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138EC2B" w14:textId="77777777" w:rsidR="00A11794" w:rsidRDefault="00A11794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CA63695" w14:textId="0DD14B0D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8A0C1" w14:textId="77777777" w:rsidR="00A11794" w:rsidRDefault="00A11794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2452EF65" w14:textId="77777777" w:rsidR="00A11794" w:rsidRDefault="00A11794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1F88DD0E" w14:textId="3F1BB09B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C48FF" w14:textId="77777777" w:rsidR="00A11794" w:rsidRDefault="00A11794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A7CF283" w14:textId="77777777" w:rsidR="00A11794" w:rsidRDefault="00A11794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0951D47" w14:textId="08C9382E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119AA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71CA67" w14:textId="77777777" w:rsidR="00A11794" w:rsidRDefault="00A11794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E72B9D" w14:textId="77777777" w:rsidR="00A11794" w:rsidRDefault="00A11794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9265AE" w14:textId="286E8B6A" w:rsidR="006509C9" w:rsidRPr="00BD6AC2" w:rsidRDefault="00A11794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11 599,12</w:t>
            </w:r>
          </w:p>
        </w:tc>
      </w:tr>
      <w:tr w:rsidR="006509C9" w:rsidRPr="00035823" w14:paraId="20E3B56F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6E8045" w14:textId="77777777" w:rsidR="006509C9" w:rsidRPr="00035823" w:rsidRDefault="006509C9" w:rsidP="006509C9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039DC" w14:textId="77777777" w:rsidR="00A11794" w:rsidRDefault="00A11794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2EF6CEE" w14:textId="77777777" w:rsidR="00A11794" w:rsidRDefault="00A11794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C3BA22F" w14:textId="0108A004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ED535" w14:textId="77777777" w:rsidR="00A11794" w:rsidRDefault="00A11794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677B0803" w14:textId="77777777" w:rsidR="00A11794" w:rsidRDefault="00A11794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36C9AF5E" w14:textId="23D6189D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56359" w14:textId="77777777" w:rsidR="00A11794" w:rsidRDefault="00A11794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5B78739F" w14:textId="77777777" w:rsidR="00A11794" w:rsidRDefault="00A11794" w:rsidP="006509C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72597383" w14:textId="21913A5B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7FD41" w14:textId="77777777" w:rsidR="00A11794" w:rsidRDefault="00A11794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424D4828" w14:textId="77777777" w:rsidR="00A11794" w:rsidRDefault="00A11794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6CB16053" w14:textId="2E3BAC49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4DF4AB" w14:textId="77777777" w:rsidR="00A11794" w:rsidRDefault="00A11794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47AAF0" w14:textId="77777777" w:rsidR="00A11794" w:rsidRDefault="00A11794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C9342E" w14:textId="76AFEDEE" w:rsidR="006509C9" w:rsidRPr="00BD6AC2" w:rsidRDefault="00A11794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11 599,12</w:t>
            </w:r>
          </w:p>
        </w:tc>
      </w:tr>
      <w:tr w:rsidR="00D11A2A" w:rsidRPr="00035823" w14:paraId="05C8FEC1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B42C61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762E6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9ED58" w14:textId="77777777" w:rsidR="00D11A2A" w:rsidRPr="00035823" w:rsidRDefault="00D11A2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31000" w14:textId="77777777" w:rsidR="00D11A2A" w:rsidRPr="00035823" w:rsidRDefault="00D11A2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9B156" w14:textId="77777777" w:rsidR="00D11A2A" w:rsidRPr="00035823" w:rsidRDefault="00D11A2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34E1D9" w14:textId="400881A9" w:rsidR="00D11A2A" w:rsidRPr="00035823" w:rsidRDefault="00510FA2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642 875,22</w:t>
            </w:r>
          </w:p>
        </w:tc>
      </w:tr>
      <w:tr w:rsidR="00BD6AC2" w:rsidRPr="00035823" w14:paraId="059D3418" w14:textId="77777777" w:rsidTr="00D11A2A">
        <w:trPr>
          <w:trHeight w:val="2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E1D914" w14:textId="4A9F2412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19921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C37B0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15DB0" w14:textId="77777777" w:rsidR="00BD6AC2" w:rsidRPr="00035823" w:rsidRDefault="00BD6AC2" w:rsidP="00BD6AC2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4016E" w14:textId="77777777" w:rsidR="00BD6AC2" w:rsidRPr="00035823" w:rsidRDefault="00BD6AC2" w:rsidP="00BD6AC2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07A04A" w14:textId="5872527D" w:rsidR="00BD6AC2" w:rsidRPr="00BD6AC2" w:rsidRDefault="00510FA2" w:rsidP="00BD6AC2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642 875,22</w:t>
            </w:r>
          </w:p>
        </w:tc>
      </w:tr>
      <w:tr w:rsidR="006509C9" w:rsidRPr="00035823" w14:paraId="32BBC60D" w14:textId="77777777" w:rsidTr="00D11A2A">
        <w:trPr>
          <w:trHeight w:val="34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E41DE9" w14:textId="77777777" w:rsidR="006509C9" w:rsidRPr="00035823" w:rsidRDefault="006509C9" w:rsidP="006509C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3801F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C5C5F65" w14:textId="2C2868A6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8E1E1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EC460F6" w14:textId="2996FA9B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7BAF1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C88AD7" w14:textId="759E38D8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35344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3189B0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1E269B" w14:textId="27CB8EC9" w:rsidR="006509C9" w:rsidRPr="00BD6AC2" w:rsidRDefault="00510FA2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642 875,22</w:t>
            </w:r>
          </w:p>
        </w:tc>
      </w:tr>
      <w:tr w:rsidR="006509C9" w:rsidRPr="00035823" w14:paraId="332D265C" w14:textId="77777777" w:rsidTr="00D11A2A">
        <w:trPr>
          <w:trHeight w:val="34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A9ADF9" w14:textId="77777777" w:rsidR="006509C9" w:rsidRPr="00035823" w:rsidRDefault="006509C9" w:rsidP="006509C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F9926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0840DB6" w14:textId="527C0884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A67EC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50EDA4D" w14:textId="1D8347E9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75AF7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D9BE59" w14:textId="1D219E01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83845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7259AD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438409" w14:textId="40BFDC47" w:rsidR="006509C9" w:rsidRPr="00BD6AC2" w:rsidRDefault="00510FA2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642 875,22</w:t>
            </w:r>
          </w:p>
        </w:tc>
      </w:tr>
      <w:tr w:rsidR="006509C9" w:rsidRPr="00035823" w14:paraId="17194579" w14:textId="77777777" w:rsidTr="00D11A2A">
        <w:trPr>
          <w:trHeight w:val="34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257023" w14:textId="77777777" w:rsidR="006509C9" w:rsidRPr="00035823" w:rsidRDefault="006509C9" w:rsidP="006509C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DFC5C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2A9885C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0B9182A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C26B05F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54BCAF4" w14:textId="37E0F513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C55FA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AB8BA36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3262B48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3A8E03E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7B5BD20" w14:textId="1A5756C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EE201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C015BF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84712E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BE367E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2516DE" w14:textId="35F6B659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B1CDD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145460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1ED70C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2B6AAE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26527B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BF1870" w14:textId="00A871E7" w:rsidR="006509C9" w:rsidRPr="00BD6AC2" w:rsidRDefault="00510FA2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642 875,22</w:t>
            </w:r>
          </w:p>
        </w:tc>
      </w:tr>
      <w:tr w:rsidR="006509C9" w:rsidRPr="00035823" w14:paraId="6CCC47DE" w14:textId="77777777" w:rsidTr="00D11A2A">
        <w:trPr>
          <w:trHeight w:val="34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8B030E" w14:textId="72BCF59B" w:rsidR="006509C9" w:rsidRPr="00035823" w:rsidRDefault="006509C9" w:rsidP="001A4D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48207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9F187C2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3011098" w14:textId="0C3CF78D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AAF02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8A277B8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AE66F42" w14:textId="0718AC9B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2F05A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FBE54D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7213A" w14:textId="761B9A50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5598C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CFBD8B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D2776D" w14:textId="3FF930BE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DD94EC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8054F0" w14:textId="77777777" w:rsidR="00510FA2" w:rsidRDefault="00510FA2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3C63C6" w14:textId="5CA7193E" w:rsidR="006509C9" w:rsidRPr="00BD6AC2" w:rsidRDefault="00510FA2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642 875,22</w:t>
            </w:r>
          </w:p>
        </w:tc>
      </w:tr>
      <w:tr w:rsidR="00BD6AC2" w:rsidRPr="00035823" w14:paraId="1622177E" w14:textId="77777777" w:rsidTr="00D11A2A">
        <w:trPr>
          <w:trHeight w:val="3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C9808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1536E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A8BB6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E9C68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33314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8B2BF5" w14:textId="5EA1AAA6" w:rsidR="00BD6AC2" w:rsidRPr="00510FA2" w:rsidRDefault="00510FA2" w:rsidP="00BD6AC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2 258 262,50</w:t>
            </w:r>
          </w:p>
        </w:tc>
      </w:tr>
      <w:tr w:rsidR="00BD6AC2" w:rsidRPr="00035823" w14:paraId="709B3A1D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C0D2C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22700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F18EB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BDB1F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1EF61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E94224" w14:textId="01011FFF" w:rsidR="00BD6AC2" w:rsidRPr="00510FA2" w:rsidRDefault="00510FA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936 399,96</w:t>
            </w:r>
          </w:p>
        </w:tc>
      </w:tr>
      <w:tr w:rsidR="00BD6AC2" w:rsidRPr="00035823" w14:paraId="45CA1C29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15EFA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55AC9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8B32C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E9D3D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3098D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E21846" w14:textId="523ACC9D" w:rsidR="00BD6AC2" w:rsidRPr="00C51F20" w:rsidRDefault="00510FA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936 399,96</w:t>
            </w:r>
          </w:p>
        </w:tc>
      </w:tr>
      <w:tr w:rsidR="00BD6AC2" w:rsidRPr="00035823" w14:paraId="26245743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71C7F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D188B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34F42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46ABF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FFE12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62ECD5" w14:textId="0B5CE430" w:rsidR="00BD6AC2" w:rsidRPr="00C51F20" w:rsidRDefault="00510FA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936 399,96</w:t>
            </w:r>
          </w:p>
        </w:tc>
      </w:tr>
      <w:tr w:rsidR="00C87115" w:rsidRPr="00035823" w14:paraId="53454AF3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99F29" w14:textId="59208A14" w:rsidR="00C87115" w:rsidRPr="00035823" w:rsidRDefault="00C87115" w:rsidP="00C8711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BE660" w14:textId="505E0BCE" w:rsidR="00C87115" w:rsidRPr="00035823" w:rsidRDefault="00C87115" w:rsidP="00C8711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1D2CF" w14:textId="42F7B3A1" w:rsidR="00C87115" w:rsidRPr="00035823" w:rsidRDefault="00C87115" w:rsidP="00C8711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1122F" w14:textId="7E8D3422" w:rsidR="00C87115" w:rsidRPr="00035823" w:rsidRDefault="00C87115" w:rsidP="00C8711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37DBF" w14:textId="77777777" w:rsidR="00C87115" w:rsidRPr="00035823" w:rsidRDefault="00C87115" w:rsidP="00C8711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BFF12" w14:textId="5E2F6FEB" w:rsidR="00C87115" w:rsidRDefault="00C87115" w:rsidP="00C8711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710 000,00</w:t>
            </w:r>
          </w:p>
        </w:tc>
      </w:tr>
      <w:tr w:rsidR="00C87115" w:rsidRPr="00035823" w14:paraId="28449311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93E52" w14:textId="33B30081" w:rsidR="00C87115" w:rsidRPr="00035823" w:rsidRDefault="00C87115" w:rsidP="00C8711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894CD" w14:textId="7527269B" w:rsidR="00C87115" w:rsidRPr="00035823" w:rsidRDefault="00C87115" w:rsidP="00C8711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13B1D" w14:textId="7A010F07" w:rsidR="00C87115" w:rsidRPr="00035823" w:rsidRDefault="00C87115" w:rsidP="00C8711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59BAE" w14:textId="719ED1E6" w:rsidR="00C87115" w:rsidRPr="00035823" w:rsidRDefault="00C87115" w:rsidP="00C8711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23B61" w14:textId="50BB24CC" w:rsidR="00C87115" w:rsidRPr="00035823" w:rsidRDefault="00C87115" w:rsidP="00C8711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4CB18F" w14:textId="3078CBBA" w:rsidR="00C87115" w:rsidRDefault="00C87115" w:rsidP="00C8711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710 000,00</w:t>
            </w:r>
          </w:p>
        </w:tc>
      </w:tr>
      <w:tr w:rsidR="00BD6AC2" w:rsidRPr="00035823" w14:paraId="7623BFE6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06AA9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8A558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BF38A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AD56B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A2D01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7D75F9" w14:textId="25CDEE40" w:rsidR="00BD6AC2" w:rsidRPr="00510FA2" w:rsidRDefault="00510FA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226 399,96</w:t>
            </w:r>
          </w:p>
        </w:tc>
      </w:tr>
      <w:tr w:rsidR="00BD6AC2" w:rsidRPr="00035823" w14:paraId="48F6B37A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5D0B7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4E78E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3FBB7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C801C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B89D6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E3C482" w14:textId="6E438C3E" w:rsidR="00BD6AC2" w:rsidRPr="00510FA2" w:rsidRDefault="00510FA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226 399,96</w:t>
            </w:r>
          </w:p>
        </w:tc>
      </w:tr>
      <w:tr w:rsidR="00BD6AC2" w:rsidRPr="00035823" w14:paraId="1BB2BD6F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019BA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7B636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5ED96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887A1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81A29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60553C" w14:textId="33F4FF0F" w:rsidR="00BD6AC2" w:rsidRP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1 321 862,54</w:t>
            </w:r>
          </w:p>
        </w:tc>
      </w:tr>
      <w:tr w:rsidR="00BD6AC2" w:rsidRPr="00035823" w14:paraId="2246AFEC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A0E9C" w14:textId="78B5661D" w:rsidR="00BD6AC2" w:rsidRPr="00035823" w:rsidRDefault="00BD6AC2" w:rsidP="000F6D31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территории муниципального образования «Выгорновский сельсовет» Тимского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F54DC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A3B5F2F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B40322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A25E1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573BC3" w14:textId="6FE8FBA0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C7862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F59DCBB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267582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B50D41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C351EB" w14:textId="4476B971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A8A33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3E00479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8AC87B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DAF32C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049A98" w14:textId="033A04E8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BB1C8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3B126" w14:textId="77777777" w:rsidR="00BD6AC2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BEEC60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CE1C0C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7443C3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168DB1" w14:textId="0816BD99" w:rsidR="00BD6AC2" w:rsidRPr="00C51F20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1 321 862,54</w:t>
            </w:r>
          </w:p>
        </w:tc>
      </w:tr>
      <w:tr w:rsidR="00BD6AC2" w:rsidRPr="00035823" w14:paraId="2519F511" w14:textId="77777777" w:rsidTr="00D11A2A">
        <w:trPr>
          <w:trHeight w:val="15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7A470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Подпрограмма «Организация благоустройства территории поселения» муниципальной программы «Благоустройство территории муниципального образования «Выгорновский сельсовет» Тимского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C1CE7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BE606FC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36F6E2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27C921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1D1817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FA4249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7D96F1" w14:textId="2C320518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49143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B382303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85B22B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17CE68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DD90F7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A84183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59EF8" w14:textId="080F0E6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04BA9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566DB19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EFA416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C5F85F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2FFF33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ACFB78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E37BBE" w14:textId="4C5DEF2A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F10B4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2C990" w14:textId="77777777" w:rsidR="00BD6AC2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313A4D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464650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BDFE2E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E4988F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EDA4C9" w14:textId="77777777" w:rsid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5612BE" w14:textId="04BD7993" w:rsidR="00BD6AC2" w:rsidRPr="00C87115" w:rsidRDefault="00C87115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24 568,06</w:t>
            </w:r>
          </w:p>
        </w:tc>
      </w:tr>
      <w:tr w:rsidR="00C51F20" w:rsidRPr="00035823" w14:paraId="6BECBB9D" w14:textId="77777777" w:rsidTr="00F6013B">
        <w:trPr>
          <w:trHeight w:val="6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B5255" w14:textId="77777777" w:rsidR="00C51F20" w:rsidRPr="00035823" w:rsidRDefault="00C51F20" w:rsidP="00C51F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F502A" w14:textId="77777777" w:rsidR="00C87115" w:rsidRDefault="00C87115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BF279D2" w14:textId="240ED21C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808C1" w14:textId="77777777" w:rsidR="00C87115" w:rsidRDefault="00C87115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0383958" w14:textId="65D34CD9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31D84" w14:textId="77777777" w:rsidR="00C87115" w:rsidRDefault="00C87115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7FCA674" w14:textId="5EB4D1D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07 1 01 00000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AA6E7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F3F0E4" w14:textId="77777777" w:rsidR="00C87115" w:rsidRDefault="00C87115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C634ED" w14:textId="09E9732B" w:rsidR="00C51F20" w:rsidRDefault="00C87115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24 568,06</w:t>
            </w:r>
          </w:p>
          <w:p w14:paraId="0C31C204" w14:textId="5A3B1D2C" w:rsidR="00C87115" w:rsidRPr="00035823" w:rsidRDefault="00C87115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1F20" w:rsidRPr="00035823" w14:paraId="63880BD0" w14:textId="77777777" w:rsidTr="00BD6AC2">
        <w:trPr>
          <w:trHeight w:val="33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65DA8" w14:textId="77777777" w:rsidR="00C51F20" w:rsidRPr="00035823" w:rsidRDefault="00C51F20" w:rsidP="00C51F20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3FE53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09F94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6BA0C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01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C2A91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E9A5BD" w14:textId="52E8DA81" w:rsidR="00C51F20" w:rsidRPr="00035823" w:rsidRDefault="00C87115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24 568,06</w:t>
            </w:r>
          </w:p>
        </w:tc>
      </w:tr>
      <w:tr w:rsidR="00C51F20" w:rsidRPr="00035823" w14:paraId="6D594C55" w14:textId="77777777" w:rsidTr="00D11A2A">
        <w:trPr>
          <w:trHeight w:val="5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A27B1" w14:textId="77777777" w:rsidR="00C51F20" w:rsidRPr="00035823" w:rsidRDefault="00C51F20" w:rsidP="00C51F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7818F" w14:textId="77777777" w:rsidR="00C87115" w:rsidRDefault="00C87115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11982D" w14:textId="3EF5C085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6507DF52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7960E" w14:textId="77777777" w:rsidR="00C87115" w:rsidRDefault="00C87115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0F38FB" w14:textId="70624395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350A007A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83A89" w14:textId="77777777" w:rsidR="00C87115" w:rsidRDefault="00C87115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C11592" w14:textId="77D4525A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01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9853F" w14:textId="77777777" w:rsidR="00C87115" w:rsidRDefault="00C87115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65664C" w14:textId="649A6CB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7CA3C1" w14:textId="77777777" w:rsidR="00C87115" w:rsidRDefault="00C87115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12266F" w14:textId="630651CA" w:rsidR="00C51F20" w:rsidRPr="00035823" w:rsidRDefault="00C87115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24 568,06</w:t>
            </w:r>
          </w:p>
        </w:tc>
      </w:tr>
      <w:tr w:rsidR="00BD6AC2" w:rsidRPr="00035823" w14:paraId="78531299" w14:textId="77777777" w:rsidTr="00D11A2A">
        <w:trPr>
          <w:trHeight w:val="5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25B2F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работ по благоустройству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34010" w14:textId="77777777" w:rsidR="0041703E" w:rsidRDefault="0041703E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F21352" w14:textId="77777777" w:rsidR="0041703E" w:rsidRDefault="0041703E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00C8C1" w14:textId="41DD96E1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FBA9D" w14:textId="77777777" w:rsidR="0041703E" w:rsidRDefault="0041703E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21A2F9" w14:textId="77777777" w:rsidR="0041703E" w:rsidRDefault="0041703E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22742C" w14:textId="7EF6D3A0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3354C" w14:textId="77777777" w:rsidR="0041703E" w:rsidRDefault="0041703E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50A299" w14:textId="77777777" w:rsidR="0041703E" w:rsidRDefault="0041703E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CF9094" w14:textId="11F05098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A5A60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02CFC1" w14:textId="77777777" w:rsidR="0041703E" w:rsidRDefault="0041703E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8F86BB" w14:textId="77777777" w:rsidR="0041703E" w:rsidRDefault="0041703E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9A0232" w14:textId="7FE8F1C1" w:rsidR="00BD6AC2" w:rsidRPr="0041703E" w:rsidRDefault="0041703E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1 297 294,48</w:t>
            </w:r>
          </w:p>
        </w:tc>
      </w:tr>
      <w:tr w:rsidR="00C51F20" w:rsidRPr="00035823" w14:paraId="6E18E3AF" w14:textId="77777777" w:rsidTr="00D11A2A">
        <w:trPr>
          <w:trHeight w:val="5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D8101" w14:textId="77777777" w:rsidR="00C51F20" w:rsidRPr="00035823" w:rsidRDefault="00C51F20" w:rsidP="00C51F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ABBF0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89EFC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7F740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02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51397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FD4A50" w14:textId="71F76233" w:rsidR="00C51F20" w:rsidRPr="00D95B86" w:rsidRDefault="00D95B86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1 297 294,48</w:t>
            </w:r>
          </w:p>
        </w:tc>
      </w:tr>
      <w:tr w:rsidR="00D95B86" w:rsidRPr="00035823" w14:paraId="26AB77D0" w14:textId="77777777" w:rsidTr="00D11A2A">
        <w:trPr>
          <w:trHeight w:val="5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39DE5" w14:textId="56272E79" w:rsidR="00D95B86" w:rsidRPr="00035823" w:rsidRDefault="00D95B86" w:rsidP="001A4D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CE044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1CB317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2D34A0" w14:textId="0C1476C2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7F95D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174596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48E78B" w14:textId="0B265854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5BE0E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C9A2A7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E79E6E" w14:textId="29D8FF5F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02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5C11E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217C17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A24949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E901D" w14:textId="5DE24192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1 297 294,48</w:t>
            </w:r>
          </w:p>
        </w:tc>
      </w:tr>
      <w:tr w:rsidR="00D95B86" w:rsidRPr="00035823" w14:paraId="3081D539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F0AEE" w14:textId="77777777" w:rsidR="00D95B86" w:rsidRPr="00035823" w:rsidRDefault="00D95B86" w:rsidP="00D95B86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31178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21BFD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861E6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4075BD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F1D4EA" w14:textId="32BBE016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732 913,05</w:t>
            </w:r>
          </w:p>
        </w:tc>
      </w:tr>
      <w:tr w:rsidR="00D95B86" w:rsidRPr="00035823" w14:paraId="4C1049F8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DB8BB" w14:textId="77777777" w:rsidR="00D95B86" w:rsidRPr="00035823" w:rsidRDefault="00D95B86" w:rsidP="00D95B86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4D3A5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84891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4C49B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757BB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2D9095" w14:textId="5476821A" w:rsidR="00D95B86" w:rsidRPr="007324CE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732 913,05</w:t>
            </w:r>
          </w:p>
        </w:tc>
      </w:tr>
      <w:tr w:rsidR="00D95B86" w:rsidRPr="00035823" w14:paraId="2AC93ECE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27E85" w14:textId="77777777" w:rsidR="00D95B86" w:rsidRPr="00035823" w:rsidRDefault="00D95B86" w:rsidP="00D95B86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Муниципальная программа муниципального образования «Выгорновский сельсовет» Тимского района Курской области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FC23D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7A5EAE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67B092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AAFA7C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EC87F0" w14:textId="00ED8F9C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55D7F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425BB1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9FBF9E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F518F1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27D0F0" w14:textId="2986D70F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CC730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C642E3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7AB36E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1D4B19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875D5B" w14:textId="114250AA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5418E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C442FE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CD81D4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68927D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BD3579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80A1BA" w14:textId="6CC8A70B" w:rsidR="00D95B86" w:rsidRPr="007324CE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732 913,05</w:t>
            </w:r>
          </w:p>
        </w:tc>
      </w:tr>
      <w:tr w:rsidR="00D95B86" w:rsidRPr="00035823" w14:paraId="5097B268" w14:textId="77777777" w:rsidTr="00D11A2A">
        <w:trPr>
          <w:trHeight w:val="140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B1D56" w14:textId="77777777" w:rsidR="00D95B86" w:rsidRPr="00035823" w:rsidRDefault="00D95B86" w:rsidP="00D95B86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муниципального образования «Выгорновский сельсовет» Тимского района Курской области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42802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0EFFB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24694E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9093DA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B00C0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57D524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11E11" w14:textId="4F389FD0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04228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CF6084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83E490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D64ED6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1F5D20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FA010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8B6A5D" w14:textId="52447F2C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F3924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CBE550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CB9805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F30ACC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6CA52C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749216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7C32C0" w14:textId="39095E54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3B5BD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97358E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11B7F5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0D9E13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C69D17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CA19E9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FF305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4FB9CD" w14:textId="7A50A6E7" w:rsidR="00D95B86" w:rsidRPr="007324CE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732 913,05</w:t>
            </w:r>
          </w:p>
        </w:tc>
      </w:tr>
      <w:tr w:rsidR="00D95B86" w:rsidRPr="00035823" w14:paraId="76CFC16B" w14:textId="77777777" w:rsidTr="00D11A2A">
        <w:trPr>
          <w:trHeight w:val="7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41DD0" w14:textId="77777777" w:rsidR="00D95B86" w:rsidRPr="00035823" w:rsidRDefault="00D95B86" w:rsidP="00D95B8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39B52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18B331" w14:textId="058563D5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116D7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9F3797" w14:textId="477A9ACA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A2D6D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247F0F" w14:textId="6A261FAD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B4F2B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7065E8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8913F8" w14:textId="5CCD98EB" w:rsidR="00D95B86" w:rsidRPr="007324CE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732 913,05</w:t>
            </w:r>
          </w:p>
        </w:tc>
      </w:tr>
      <w:tr w:rsidR="00D95B86" w:rsidRPr="00035823" w14:paraId="17AA9D05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3C2C25" w14:textId="77777777" w:rsidR="00D95B86" w:rsidRPr="00035823" w:rsidRDefault="00D95B86" w:rsidP="00D95B86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02BF3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764E19" w14:textId="25318E63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1BD6A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EF9EF" w14:textId="48130E20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75976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7328C" w14:textId="299C528B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8AEDD7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F11B98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D327CC" w14:textId="33D00233" w:rsidR="00D95B86" w:rsidRPr="007324CE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732 913,05</w:t>
            </w:r>
          </w:p>
        </w:tc>
      </w:tr>
      <w:tr w:rsidR="00D95B86" w:rsidRPr="00035823" w14:paraId="13F8782C" w14:textId="77777777" w:rsidTr="00D11A2A">
        <w:trPr>
          <w:trHeight w:val="5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568F7A" w14:textId="77777777" w:rsidR="00D95B86" w:rsidRPr="00035823" w:rsidRDefault="00D95B86" w:rsidP="00D95B86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AF9D0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BDE66C5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974F9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1A95364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1027D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3F9431D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9070DF" w14:textId="77777777" w:rsidR="00D95B86" w:rsidRPr="00035823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F89AE" w14:textId="77777777" w:rsidR="00D95B86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6B0701" w14:textId="22C57D2A" w:rsidR="00D95B86" w:rsidRPr="007324CE" w:rsidRDefault="00D95B86" w:rsidP="00D95B8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732 913,05</w:t>
            </w:r>
          </w:p>
        </w:tc>
      </w:tr>
    </w:tbl>
    <w:p w14:paraId="3E26FC69" w14:textId="77777777" w:rsidR="00D11A2A" w:rsidRPr="00035823" w:rsidRDefault="00D11A2A" w:rsidP="00D11A2A">
      <w:pPr>
        <w:rPr>
          <w:sz w:val="24"/>
          <w:szCs w:val="24"/>
        </w:rPr>
      </w:pPr>
    </w:p>
    <w:p w14:paraId="78AE2C78" w14:textId="77777777" w:rsidR="003463D6" w:rsidRPr="00035823" w:rsidRDefault="003463D6" w:rsidP="000A6F0F">
      <w:pPr>
        <w:pStyle w:val="af4"/>
        <w:jc w:val="right"/>
        <w:rPr>
          <w:sz w:val="24"/>
          <w:szCs w:val="24"/>
        </w:rPr>
      </w:pPr>
    </w:p>
    <w:p w14:paraId="4CED001D" w14:textId="77777777" w:rsidR="00BF6E65" w:rsidRPr="00035823" w:rsidRDefault="00BF6E65" w:rsidP="000A6F0F">
      <w:pPr>
        <w:pStyle w:val="af4"/>
        <w:jc w:val="right"/>
        <w:rPr>
          <w:sz w:val="24"/>
          <w:szCs w:val="24"/>
        </w:rPr>
      </w:pPr>
    </w:p>
    <w:p w14:paraId="3B2A3094" w14:textId="77777777" w:rsidR="00BF6E65" w:rsidRPr="00035823" w:rsidRDefault="00BF6E65" w:rsidP="000A6F0F">
      <w:pPr>
        <w:pStyle w:val="af4"/>
        <w:jc w:val="right"/>
        <w:rPr>
          <w:sz w:val="24"/>
          <w:szCs w:val="24"/>
        </w:rPr>
      </w:pPr>
    </w:p>
    <w:p w14:paraId="5C9661A6" w14:textId="77777777" w:rsidR="00BF6E65" w:rsidRPr="00035823" w:rsidRDefault="00BF6E65" w:rsidP="000A6F0F">
      <w:pPr>
        <w:pStyle w:val="af4"/>
        <w:jc w:val="right"/>
        <w:rPr>
          <w:sz w:val="24"/>
          <w:szCs w:val="24"/>
        </w:rPr>
      </w:pPr>
    </w:p>
    <w:p w14:paraId="102D0CE0" w14:textId="77777777" w:rsidR="00BF6E65" w:rsidRPr="00035823" w:rsidRDefault="00BF6E65" w:rsidP="000A6F0F">
      <w:pPr>
        <w:pStyle w:val="af4"/>
        <w:jc w:val="right"/>
        <w:rPr>
          <w:sz w:val="24"/>
          <w:szCs w:val="24"/>
        </w:rPr>
      </w:pPr>
    </w:p>
    <w:p w14:paraId="2B53B29C" w14:textId="77777777" w:rsidR="00222788" w:rsidRPr="00035823" w:rsidRDefault="00222788" w:rsidP="001B0A73">
      <w:pPr>
        <w:pStyle w:val="af4"/>
        <w:rPr>
          <w:sz w:val="24"/>
          <w:szCs w:val="24"/>
        </w:rPr>
      </w:pPr>
    </w:p>
    <w:p w14:paraId="44F7DE38" w14:textId="77777777" w:rsidR="00D6572B" w:rsidRPr="00035823" w:rsidRDefault="00D6572B" w:rsidP="000A6F0F">
      <w:pPr>
        <w:pStyle w:val="af4"/>
        <w:jc w:val="right"/>
        <w:rPr>
          <w:sz w:val="24"/>
          <w:szCs w:val="24"/>
        </w:rPr>
      </w:pPr>
    </w:p>
    <w:p w14:paraId="7414D21F" w14:textId="77777777" w:rsidR="00BD17EC" w:rsidRPr="00035823" w:rsidRDefault="00BD17EC" w:rsidP="000A6F0F">
      <w:pPr>
        <w:pStyle w:val="af4"/>
        <w:jc w:val="right"/>
        <w:rPr>
          <w:sz w:val="24"/>
          <w:szCs w:val="24"/>
        </w:rPr>
      </w:pPr>
    </w:p>
    <w:p w14:paraId="5DCDEFE9" w14:textId="77777777" w:rsidR="00BD17EC" w:rsidRPr="00035823" w:rsidRDefault="00BD17EC" w:rsidP="00E10854">
      <w:pPr>
        <w:pStyle w:val="af4"/>
        <w:rPr>
          <w:sz w:val="24"/>
          <w:szCs w:val="24"/>
        </w:rPr>
      </w:pPr>
    </w:p>
    <w:p w14:paraId="4079B934" w14:textId="77777777" w:rsidR="00BD17EC" w:rsidRPr="00035823" w:rsidRDefault="00BD17EC" w:rsidP="000A6F0F">
      <w:pPr>
        <w:pStyle w:val="af4"/>
        <w:jc w:val="right"/>
        <w:rPr>
          <w:sz w:val="24"/>
          <w:szCs w:val="24"/>
        </w:rPr>
      </w:pPr>
    </w:p>
    <w:p w14:paraId="18C2C786" w14:textId="77777777" w:rsidR="005F38A9" w:rsidRPr="00035823" w:rsidRDefault="005F38A9" w:rsidP="0035590A">
      <w:pPr>
        <w:pStyle w:val="af4"/>
        <w:rPr>
          <w:sz w:val="24"/>
          <w:szCs w:val="24"/>
        </w:rPr>
      </w:pPr>
    </w:p>
    <w:p w14:paraId="036D2C09" w14:textId="77777777" w:rsidR="00247CA8" w:rsidRPr="00035823" w:rsidRDefault="00247CA8" w:rsidP="0035590A">
      <w:pPr>
        <w:pStyle w:val="af4"/>
        <w:rPr>
          <w:sz w:val="24"/>
          <w:szCs w:val="24"/>
        </w:rPr>
      </w:pPr>
    </w:p>
    <w:p w14:paraId="072D01DF" w14:textId="77777777" w:rsidR="00247CA8" w:rsidRPr="00035823" w:rsidRDefault="00247CA8" w:rsidP="0035590A">
      <w:pPr>
        <w:pStyle w:val="af4"/>
        <w:rPr>
          <w:sz w:val="24"/>
          <w:szCs w:val="24"/>
        </w:rPr>
      </w:pPr>
    </w:p>
    <w:p w14:paraId="64AD812E" w14:textId="77777777" w:rsidR="00247CA8" w:rsidRPr="00035823" w:rsidRDefault="00247CA8" w:rsidP="0035590A">
      <w:pPr>
        <w:pStyle w:val="af4"/>
        <w:rPr>
          <w:sz w:val="24"/>
          <w:szCs w:val="24"/>
        </w:rPr>
      </w:pPr>
    </w:p>
    <w:p w14:paraId="6F41B240" w14:textId="77777777" w:rsidR="00247CA8" w:rsidRPr="00035823" w:rsidRDefault="00247CA8" w:rsidP="0035590A">
      <w:pPr>
        <w:pStyle w:val="af4"/>
        <w:rPr>
          <w:sz w:val="24"/>
          <w:szCs w:val="24"/>
        </w:rPr>
      </w:pPr>
    </w:p>
    <w:p w14:paraId="46603AB5" w14:textId="77777777" w:rsidR="00247CA8" w:rsidRPr="00035823" w:rsidRDefault="00247CA8" w:rsidP="0035590A">
      <w:pPr>
        <w:pStyle w:val="af4"/>
        <w:rPr>
          <w:sz w:val="24"/>
          <w:szCs w:val="24"/>
        </w:rPr>
      </w:pPr>
    </w:p>
    <w:p w14:paraId="74B91C86" w14:textId="77777777" w:rsidR="00247CA8" w:rsidRPr="00035823" w:rsidRDefault="00247CA8" w:rsidP="0035590A">
      <w:pPr>
        <w:pStyle w:val="af4"/>
        <w:rPr>
          <w:sz w:val="24"/>
          <w:szCs w:val="24"/>
        </w:rPr>
      </w:pPr>
    </w:p>
    <w:p w14:paraId="7C883AA9" w14:textId="77777777" w:rsidR="00247CA8" w:rsidRPr="00035823" w:rsidRDefault="00247CA8" w:rsidP="0035590A">
      <w:pPr>
        <w:pStyle w:val="af4"/>
        <w:rPr>
          <w:sz w:val="24"/>
          <w:szCs w:val="24"/>
        </w:rPr>
      </w:pPr>
    </w:p>
    <w:p w14:paraId="4729F192" w14:textId="77777777" w:rsidR="00747A33" w:rsidRDefault="00747A33" w:rsidP="00747A33">
      <w:pPr>
        <w:rPr>
          <w:sz w:val="24"/>
          <w:szCs w:val="24"/>
        </w:rPr>
      </w:pPr>
    </w:p>
    <w:p w14:paraId="4243AB6E" w14:textId="77777777" w:rsidR="00747A33" w:rsidRDefault="00747A33" w:rsidP="00747A33">
      <w:pPr>
        <w:rPr>
          <w:sz w:val="24"/>
          <w:szCs w:val="24"/>
        </w:rPr>
      </w:pPr>
    </w:p>
    <w:p w14:paraId="6172A6E7" w14:textId="77777777" w:rsidR="00747A33" w:rsidRDefault="00747A33" w:rsidP="00747A33">
      <w:pPr>
        <w:rPr>
          <w:sz w:val="24"/>
          <w:szCs w:val="24"/>
        </w:rPr>
      </w:pPr>
    </w:p>
    <w:p w14:paraId="55E56600" w14:textId="391478FF" w:rsidR="00035823" w:rsidRDefault="00C92C91" w:rsidP="00747A33">
      <w:pPr>
        <w:rPr>
          <w:sz w:val="24"/>
          <w:szCs w:val="24"/>
        </w:rPr>
      </w:pPr>
      <w:r w:rsidRPr="00035823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0A6F0F" w:rsidRPr="00035823">
        <w:rPr>
          <w:sz w:val="24"/>
          <w:szCs w:val="24"/>
        </w:rPr>
        <w:t xml:space="preserve">                                   </w:t>
      </w:r>
    </w:p>
    <w:p w14:paraId="14776143" w14:textId="77777777" w:rsidR="00035823" w:rsidRDefault="00035823" w:rsidP="00035823">
      <w:pPr>
        <w:rPr>
          <w:sz w:val="24"/>
          <w:szCs w:val="24"/>
        </w:rPr>
      </w:pPr>
    </w:p>
    <w:p w14:paraId="62DE669A" w14:textId="77777777" w:rsidR="005431FA" w:rsidRDefault="005431FA" w:rsidP="00035823">
      <w:pPr>
        <w:jc w:val="right"/>
        <w:rPr>
          <w:sz w:val="24"/>
          <w:szCs w:val="24"/>
        </w:rPr>
      </w:pPr>
    </w:p>
    <w:p w14:paraId="3BE9F64F" w14:textId="77777777" w:rsidR="005431FA" w:rsidRDefault="005431FA" w:rsidP="00035823">
      <w:pPr>
        <w:jc w:val="right"/>
        <w:rPr>
          <w:sz w:val="24"/>
          <w:szCs w:val="24"/>
        </w:rPr>
      </w:pPr>
    </w:p>
    <w:p w14:paraId="6A506F69" w14:textId="77777777" w:rsidR="005431FA" w:rsidRDefault="005431FA" w:rsidP="00035823">
      <w:pPr>
        <w:jc w:val="right"/>
        <w:rPr>
          <w:sz w:val="24"/>
          <w:szCs w:val="24"/>
        </w:rPr>
      </w:pPr>
    </w:p>
    <w:p w14:paraId="60484C25" w14:textId="77777777" w:rsidR="005431FA" w:rsidRDefault="005431FA" w:rsidP="00035823">
      <w:pPr>
        <w:jc w:val="right"/>
        <w:rPr>
          <w:sz w:val="24"/>
          <w:szCs w:val="24"/>
        </w:rPr>
      </w:pPr>
    </w:p>
    <w:p w14:paraId="5D4A0349" w14:textId="77777777" w:rsidR="005431FA" w:rsidRDefault="005431FA" w:rsidP="00035823">
      <w:pPr>
        <w:jc w:val="right"/>
        <w:rPr>
          <w:sz w:val="24"/>
          <w:szCs w:val="24"/>
        </w:rPr>
      </w:pPr>
    </w:p>
    <w:p w14:paraId="1E0535F4" w14:textId="77777777" w:rsidR="005431FA" w:rsidRDefault="005431FA" w:rsidP="00035823">
      <w:pPr>
        <w:jc w:val="right"/>
        <w:rPr>
          <w:sz w:val="24"/>
          <w:szCs w:val="24"/>
        </w:rPr>
      </w:pPr>
    </w:p>
    <w:p w14:paraId="44E9F7AB" w14:textId="77777777" w:rsidR="005431FA" w:rsidRDefault="005431FA" w:rsidP="00035823">
      <w:pPr>
        <w:jc w:val="right"/>
        <w:rPr>
          <w:sz w:val="24"/>
          <w:szCs w:val="24"/>
        </w:rPr>
      </w:pPr>
    </w:p>
    <w:p w14:paraId="4F3DC6E2" w14:textId="77777777" w:rsidR="005431FA" w:rsidRDefault="005431FA" w:rsidP="00035823">
      <w:pPr>
        <w:jc w:val="right"/>
        <w:rPr>
          <w:sz w:val="24"/>
          <w:szCs w:val="24"/>
        </w:rPr>
      </w:pPr>
    </w:p>
    <w:p w14:paraId="7660E776" w14:textId="77777777" w:rsidR="005431FA" w:rsidRDefault="005431FA" w:rsidP="00035823">
      <w:pPr>
        <w:jc w:val="right"/>
        <w:rPr>
          <w:sz w:val="24"/>
          <w:szCs w:val="24"/>
        </w:rPr>
      </w:pPr>
    </w:p>
    <w:p w14:paraId="58D53607" w14:textId="77777777" w:rsidR="005431FA" w:rsidRDefault="005431FA" w:rsidP="00035823">
      <w:pPr>
        <w:jc w:val="right"/>
        <w:rPr>
          <w:sz w:val="24"/>
          <w:szCs w:val="24"/>
        </w:rPr>
      </w:pPr>
    </w:p>
    <w:p w14:paraId="7152381E" w14:textId="77777777" w:rsidR="005431FA" w:rsidRDefault="005431FA" w:rsidP="00035823">
      <w:pPr>
        <w:jc w:val="right"/>
        <w:rPr>
          <w:sz w:val="24"/>
          <w:szCs w:val="24"/>
        </w:rPr>
      </w:pPr>
    </w:p>
    <w:p w14:paraId="7A717D20" w14:textId="77777777" w:rsidR="005431FA" w:rsidRDefault="005431FA" w:rsidP="00035823">
      <w:pPr>
        <w:jc w:val="right"/>
        <w:rPr>
          <w:sz w:val="24"/>
          <w:szCs w:val="24"/>
        </w:rPr>
      </w:pPr>
    </w:p>
    <w:p w14:paraId="433805A0" w14:textId="77777777" w:rsidR="005431FA" w:rsidRDefault="005431FA" w:rsidP="00035823">
      <w:pPr>
        <w:jc w:val="right"/>
        <w:rPr>
          <w:sz w:val="24"/>
          <w:szCs w:val="24"/>
        </w:rPr>
      </w:pPr>
    </w:p>
    <w:p w14:paraId="4DB0DC78" w14:textId="77777777" w:rsidR="005431FA" w:rsidRDefault="005431FA" w:rsidP="00035823">
      <w:pPr>
        <w:jc w:val="right"/>
        <w:rPr>
          <w:sz w:val="24"/>
          <w:szCs w:val="24"/>
        </w:rPr>
      </w:pPr>
    </w:p>
    <w:p w14:paraId="40A1C0B4" w14:textId="77777777" w:rsidR="005431FA" w:rsidRDefault="005431FA" w:rsidP="00035823">
      <w:pPr>
        <w:jc w:val="right"/>
        <w:rPr>
          <w:sz w:val="24"/>
          <w:szCs w:val="24"/>
        </w:rPr>
      </w:pPr>
    </w:p>
    <w:p w14:paraId="487A3451" w14:textId="77777777" w:rsidR="005431FA" w:rsidRDefault="005431FA" w:rsidP="00035823">
      <w:pPr>
        <w:jc w:val="right"/>
        <w:rPr>
          <w:sz w:val="24"/>
          <w:szCs w:val="24"/>
        </w:rPr>
      </w:pPr>
    </w:p>
    <w:p w14:paraId="15717AFB" w14:textId="77777777" w:rsidR="005431FA" w:rsidRDefault="005431FA" w:rsidP="00035823">
      <w:pPr>
        <w:jc w:val="right"/>
        <w:rPr>
          <w:sz w:val="24"/>
          <w:szCs w:val="24"/>
        </w:rPr>
      </w:pPr>
    </w:p>
    <w:p w14:paraId="196668D3" w14:textId="77777777" w:rsidR="005431FA" w:rsidRDefault="005431FA" w:rsidP="00035823">
      <w:pPr>
        <w:jc w:val="right"/>
        <w:rPr>
          <w:sz w:val="24"/>
          <w:szCs w:val="24"/>
        </w:rPr>
      </w:pPr>
    </w:p>
    <w:p w14:paraId="357853C7" w14:textId="77777777" w:rsidR="005431FA" w:rsidRDefault="005431FA" w:rsidP="00035823">
      <w:pPr>
        <w:jc w:val="right"/>
        <w:rPr>
          <w:sz w:val="24"/>
          <w:szCs w:val="24"/>
        </w:rPr>
      </w:pPr>
    </w:p>
    <w:p w14:paraId="768E7ECC" w14:textId="21243B37" w:rsidR="001A4D01" w:rsidRPr="00772DB5" w:rsidRDefault="001A4D01" w:rsidP="001A4D01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  <w:lang w:val="en-US"/>
        </w:rPr>
        <w:t>4</w:t>
      </w:r>
    </w:p>
    <w:p w14:paraId="53A359F6" w14:textId="77777777" w:rsidR="001A4D01" w:rsidRPr="00772DB5" w:rsidRDefault="001A4D01" w:rsidP="001A4D01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 xml:space="preserve">к </w:t>
      </w:r>
      <w:r>
        <w:rPr>
          <w:sz w:val="24"/>
          <w:szCs w:val="24"/>
        </w:rPr>
        <w:t>проекту Р</w:t>
      </w:r>
      <w:r w:rsidRPr="00772DB5">
        <w:rPr>
          <w:sz w:val="24"/>
          <w:szCs w:val="24"/>
        </w:rPr>
        <w:t>ешени</w:t>
      </w:r>
      <w:r>
        <w:rPr>
          <w:sz w:val="24"/>
          <w:szCs w:val="24"/>
        </w:rPr>
        <w:t>я</w:t>
      </w:r>
      <w:r w:rsidRPr="00772DB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772DB5">
        <w:rPr>
          <w:sz w:val="24"/>
          <w:szCs w:val="24"/>
        </w:rPr>
        <w:t>обрания депутатов</w:t>
      </w:r>
    </w:p>
    <w:p w14:paraId="3CBF03F7" w14:textId="77777777" w:rsidR="001A4D01" w:rsidRDefault="001A4D01" w:rsidP="001A4D01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>Выгорновского сельсовета</w:t>
      </w:r>
    </w:p>
    <w:p w14:paraId="0707ED28" w14:textId="77777777" w:rsidR="001A4D01" w:rsidRDefault="001A4D01" w:rsidP="001A4D01">
      <w:pPr>
        <w:jc w:val="right"/>
        <w:rPr>
          <w:sz w:val="24"/>
          <w:szCs w:val="24"/>
        </w:rPr>
      </w:pPr>
      <w:r>
        <w:rPr>
          <w:sz w:val="24"/>
          <w:szCs w:val="24"/>
        </w:rPr>
        <w:t>Тимского района Курской области</w:t>
      </w:r>
    </w:p>
    <w:p w14:paraId="5621C383" w14:textId="77777777" w:rsidR="001A4D01" w:rsidRPr="00772DB5" w:rsidRDefault="001A4D01" w:rsidP="001A4D01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772DB5">
        <w:rPr>
          <w:sz w:val="24"/>
          <w:szCs w:val="24"/>
        </w:rPr>
        <w:t xml:space="preserve">Об утверждении отчета об исполнении </w:t>
      </w:r>
    </w:p>
    <w:p w14:paraId="68566A54" w14:textId="77777777" w:rsidR="001A4D01" w:rsidRPr="00772DB5" w:rsidRDefault="001A4D01" w:rsidP="001A4D01">
      <w:pPr>
        <w:jc w:val="right"/>
        <w:rPr>
          <w:sz w:val="24"/>
          <w:szCs w:val="24"/>
        </w:rPr>
      </w:pPr>
      <w:r>
        <w:rPr>
          <w:sz w:val="24"/>
          <w:szCs w:val="24"/>
        </w:rPr>
        <w:t>б</w:t>
      </w:r>
      <w:r w:rsidRPr="00772DB5">
        <w:rPr>
          <w:sz w:val="24"/>
          <w:szCs w:val="24"/>
        </w:rPr>
        <w:t>юджета муниципального образования</w:t>
      </w:r>
    </w:p>
    <w:p w14:paraId="563A0E60" w14:textId="77777777" w:rsidR="001A4D01" w:rsidRDefault="001A4D01" w:rsidP="001A4D01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 xml:space="preserve"> «Выгорновский сельсовет» </w:t>
      </w:r>
      <w:r>
        <w:rPr>
          <w:sz w:val="24"/>
          <w:szCs w:val="24"/>
        </w:rPr>
        <w:t xml:space="preserve">Тимского района </w:t>
      </w:r>
    </w:p>
    <w:p w14:paraId="06006C00" w14:textId="73801B74" w:rsidR="001A4D01" w:rsidRDefault="001A4D01" w:rsidP="001A4D01">
      <w:pPr>
        <w:pStyle w:val="af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Курской области </w:t>
      </w:r>
      <w:r w:rsidRPr="00772DB5">
        <w:rPr>
          <w:sz w:val="24"/>
          <w:szCs w:val="24"/>
        </w:rPr>
        <w:t>по доходам и расходам за 20</w:t>
      </w:r>
      <w:r>
        <w:rPr>
          <w:sz w:val="24"/>
          <w:szCs w:val="24"/>
        </w:rPr>
        <w:t>24</w:t>
      </w:r>
      <w:r w:rsidRPr="00772DB5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</w:p>
    <w:p w14:paraId="14AA382A" w14:textId="1C13EDBD" w:rsidR="001A4D01" w:rsidRPr="001A4D01" w:rsidRDefault="001A4D01" w:rsidP="001A4D01">
      <w:pPr>
        <w:pStyle w:val="af4"/>
        <w:jc w:val="right"/>
        <w:rPr>
          <w:sz w:val="24"/>
          <w:szCs w:val="24"/>
        </w:rPr>
      </w:pPr>
      <w:r>
        <w:rPr>
          <w:sz w:val="24"/>
          <w:szCs w:val="24"/>
        </w:rPr>
        <w:t>от                          №</w:t>
      </w:r>
    </w:p>
    <w:p w14:paraId="08B03262" w14:textId="593BE642" w:rsidR="00C92C91" w:rsidRPr="00035823" w:rsidRDefault="00FF6070" w:rsidP="001A4D01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035823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муниципального образования </w:t>
      </w:r>
      <w:r w:rsidR="003F01EE">
        <w:rPr>
          <w:rFonts w:ascii="Times New Roman" w:hAnsi="Times New Roman"/>
          <w:b/>
          <w:sz w:val="24"/>
          <w:szCs w:val="24"/>
        </w:rPr>
        <w:t>з</w:t>
      </w:r>
      <w:r w:rsidRPr="00035823">
        <w:rPr>
          <w:rFonts w:ascii="Times New Roman" w:hAnsi="Times New Roman"/>
          <w:b/>
          <w:sz w:val="24"/>
          <w:szCs w:val="24"/>
        </w:rPr>
        <w:t>а 202</w:t>
      </w:r>
      <w:r w:rsidR="005431FA">
        <w:rPr>
          <w:rFonts w:ascii="Times New Roman" w:hAnsi="Times New Roman"/>
          <w:b/>
          <w:sz w:val="24"/>
          <w:szCs w:val="24"/>
        </w:rPr>
        <w:t>4</w:t>
      </w:r>
      <w:r w:rsidR="003F01EE">
        <w:rPr>
          <w:rFonts w:ascii="Times New Roman" w:hAnsi="Times New Roman"/>
          <w:b/>
          <w:sz w:val="24"/>
          <w:szCs w:val="24"/>
        </w:rPr>
        <w:t xml:space="preserve"> г</w:t>
      </w:r>
      <w:r w:rsidRPr="00035823">
        <w:rPr>
          <w:rFonts w:ascii="Times New Roman" w:hAnsi="Times New Roman"/>
          <w:b/>
          <w:sz w:val="24"/>
          <w:szCs w:val="24"/>
        </w:rPr>
        <w:t xml:space="preserve"> </w:t>
      </w:r>
    </w:p>
    <w:p w14:paraId="6A898103" w14:textId="77777777" w:rsidR="00C92C91" w:rsidRPr="00035823" w:rsidRDefault="00C92C91" w:rsidP="0026626A">
      <w:pPr>
        <w:pStyle w:val="af4"/>
        <w:tabs>
          <w:tab w:val="left" w:pos="6237"/>
        </w:tabs>
        <w:jc w:val="right"/>
        <w:rPr>
          <w:rFonts w:ascii="Times New Roman" w:hAnsi="Times New Roman"/>
          <w:sz w:val="24"/>
          <w:szCs w:val="24"/>
        </w:rPr>
      </w:pPr>
      <w:r w:rsidRPr="00035823">
        <w:rPr>
          <w:rFonts w:ascii="Times New Roman" w:hAnsi="Times New Roman"/>
          <w:sz w:val="24"/>
          <w:szCs w:val="24"/>
        </w:rPr>
        <w:t xml:space="preserve"> (рублей) </w:t>
      </w:r>
    </w:p>
    <w:tbl>
      <w:tblPr>
        <w:tblpPr w:leftFromText="180" w:rightFromText="180" w:vertAnchor="text" w:tblpX="-885" w:tblpY="1"/>
        <w:tblOverlap w:val="never"/>
        <w:tblW w:w="10495" w:type="dxa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4582"/>
        <w:gridCol w:w="761"/>
        <w:gridCol w:w="687"/>
        <w:gridCol w:w="559"/>
        <w:gridCol w:w="1630"/>
        <w:gridCol w:w="826"/>
        <w:gridCol w:w="1450"/>
      </w:tblGrid>
      <w:tr w:rsidR="00C92C91" w:rsidRPr="00035823" w14:paraId="66B97AF3" w14:textId="77777777" w:rsidTr="008D1CEF">
        <w:trPr>
          <w:trHeight w:val="207"/>
        </w:trPr>
        <w:tc>
          <w:tcPr>
            <w:tcW w:w="4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C159E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71962C95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93655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62B6E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CD88E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C7EE7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8D2A0E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930F2A" w14:textId="77777777" w:rsidR="00C92C91" w:rsidRPr="00035823" w:rsidRDefault="00C92C91" w:rsidP="00C92C91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C92C91" w:rsidRPr="00035823" w14:paraId="71E99E8D" w14:textId="77777777" w:rsidTr="008D1CEF">
        <w:trPr>
          <w:trHeight w:val="321"/>
        </w:trPr>
        <w:tc>
          <w:tcPr>
            <w:tcW w:w="4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E9B0F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F8608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5DD36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44791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A758A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C36AD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CA7B52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92C91" w:rsidRPr="00035823" w14:paraId="6EF6468B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4760B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15059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443B1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5C394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CDC5C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E75DC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BC5ADA" w14:textId="75055AC6" w:rsidR="00C92C91" w:rsidRPr="00035823" w:rsidRDefault="005431F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7 405 423,52</w:t>
            </w:r>
          </w:p>
        </w:tc>
      </w:tr>
      <w:tr w:rsidR="00C92C91" w:rsidRPr="00035823" w14:paraId="77064F8E" w14:textId="77777777" w:rsidTr="008D1CEF"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D2B2B" w14:textId="77777777" w:rsidR="00C92C91" w:rsidRPr="00035823" w:rsidRDefault="00C92C91" w:rsidP="00E1085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236E0762" w14:textId="77777777" w:rsidR="00C92C91" w:rsidRPr="00035823" w:rsidRDefault="00C92C91" w:rsidP="00E1085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Выгорновского сельсовета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E10B2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734B30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185811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F73FAB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26580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0CCC4C" w14:textId="77981248" w:rsidR="00C92C91" w:rsidRPr="00035823" w:rsidRDefault="005431F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7 405 423,52</w:t>
            </w:r>
          </w:p>
        </w:tc>
      </w:tr>
      <w:tr w:rsidR="00C92C91" w:rsidRPr="00035823" w14:paraId="10C010BF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6F385" w14:textId="77777777" w:rsidR="00C92C91" w:rsidRPr="00035823" w:rsidRDefault="00C92C91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915C0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437D3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E61A8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55939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CCED4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475CCE" w14:textId="457ABD28" w:rsidR="00C92C91" w:rsidRPr="00035823" w:rsidRDefault="005431F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3 616 279,63</w:t>
            </w:r>
          </w:p>
        </w:tc>
      </w:tr>
      <w:tr w:rsidR="008D1CEF" w:rsidRPr="00035823" w14:paraId="7B90E941" w14:textId="77777777" w:rsidTr="008D1CEF">
        <w:trPr>
          <w:trHeight w:val="760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F34EC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E0ACB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0C50B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412C8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17B8E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DC02A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1F356" w14:textId="2F2ED94C" w:rsidR="008D1CEF" w:rsidRPr="00035823" w:rsidRDefault="005431FA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592 620,43</w:t>
            </w:r>
          </w:p>
        </w:tc>
      </w:tr>
      <w:tr w:rsidR="008D1CEF" w:rsidRPr="00035823" w14:paraId="4F48224C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51599B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E72D82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C98F6C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8FF43F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99D421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6BB527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59AA8" w14:textId="77777777" w:rsidR="005431FA" w:rsidRDefault="005431FA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2AFD67" w14:textId="62160909" w:rsidR="008D1CEF" w:rsidRPr="00035823" w:rsidRDefault="005431FA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592 620,43</w:t>
            </w:r>
          </w:p>
        </w:tc>
      </w:tr>
      <w:tr w:rsidR="008D1CEF" w:rsidRPr="00035823" w14:paraId="49B16804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589B32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46A1FB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C10BB4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EAB30E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E428E7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0219D5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A5DA37" w14:textId="58DB4C7A" w:rsidR="008D1CEF" w:rsidRPr="00035823" w:rsidRDefault="005431FA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592 620,43</w:t>
            </w:r>
          </w:p>
        </w:tc>
      </w:tr>
      <w:tr w:rsidR="008D1CEF" w:rsidRPr="00035823" w14:paraId="2C0CF3CF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F03AD8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0E3EB1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87FE6B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381AD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6AD7B7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E25C00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3763C" w14:textId="77777777" w:rsidR="005431FA" w:rsidRDefault="005431FA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698390" w14:textId="77777777" w:rsidR="005431FA" w:rsidRDefault="005431FA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132205" w14:textId="7A7BC60B" w:rsidR="008D1CEF" w:rsidRPr="00035823" w:rsidRDefault="005431FA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592 620,43</w:t>
            </w:r>
          </w:p>
        </w:tc>
      </w:tr>
      <w:tr w:rsidR="003F01EE" w:rsidRPr="00035823" w14:paraId="03198781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20573" w14:textId="77777777" w:rsidR="003F01EE" w:rsidRPr="00035823" w:rsidRDefault="003F01EE" w:rsidP="003F01EE">
            <w:pPr>
              <w:pStyle w:val="af4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7B78F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D9DE4A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3181BD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4B2D16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0DA7BE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8FC83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2C1B49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1F965D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D83544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80567C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2924A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32E00D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CA0AEB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11BC0D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682108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7EF5F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36E395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C59D53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315CF5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C7FABF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3FC4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F9F587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4D2625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BD14B5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D05798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54BB0" w14:textId="77777777" w:rsidR="003F01EE" w:rsidRDefault="003F01EE" w:rsidP="003F01E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552517" w14:textId="77777777" w:rsidR="003F01EE" w:rsidRDefault="003F01EE" w:rsidP="003F01E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4D6F02" w14:textId="77777777" w:rsidR="003F01EE" w:rsidRDefault="003F01EE" w:rsidP="003F01E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49CCFD" w14:textId="77777777" w:rsidR="003F01EE" w:rsidRDefault="003F01EE" w:rsidP="003F01E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8EF9FF" w14:textId="1D1CF0AE" w:rsidR="003F01EE" w:rsidRPr="00035823" w:rsidRDefault="005431FA" w:rsidP="003F01E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592 620,43</w:t>
            </w:r>
          </w:p>
        </w:tc>
      </w:tr>
      <w:tr w:rsidR="00C92C91" w:rsidRPr="00035823" w14:paraId="3006143B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00781" w14:textId="77777777" w:rsidR="00C92C91" w:rsidRPr="00035823" w:rsidRDefault="00C92C91" w:rsidP="00E10854">
            <w:pPr>
              <w:pStyle w:val="af4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C96B7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EB373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7308B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E48AC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6B1D8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1909F" w14:textId="0D55EBF0" w:rsidR="00C92C91" w:rsidRPr="00035823" w:rsidRDefault="008D1CEF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5431FA">
              <w:rPr>
                <w:rFonts w:ascii="Times New Roman" w:hAnsi="Times New Roman"/>
                <w:b/>
                <w:iCs/>
                <w:sz w:val="24"/>
                <w:szCs w:val="24"/>
              </w:rPr>
              <w:t> 737 000,59</w:t>
            </w:r>
          </w:p>
        </w:tc>
      </w:tr>
      <w:tr w:rsidR="008D1CEF" w:rsidRPr="00035823" w14:paraId="0878174A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42E78F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муниципального образования «Выгорновский сельсовет» Тимского района Курской области "Развитие муниципальной службы"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BA47C5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601CEC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4240BC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BA2C37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3EEB22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9B36C" w14:textId="77777777" w:rsidR="005431FA" w:rsidRDefault="005431FA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52D58624" w14:textId="77777777" w:rsidR="005431FA" w:rsidRDefault="005431FA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50CC002F" w14:textId="77777777" w:rsidR="005431FA" w:rsidRDefault="005431FA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7392BDFA" w14:textId="77777777" w:rsidR="005431FA" w:rsidRDefault="005431FA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2DCF6590" w14:textId="3D2FF33A" w:rsidR="008D1CEF" w:rsidRPr="00035823" w:rsidRDefault="005431FA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637 621,12</w:t>
            </w:r>
          </w:p>
        </w:tc>
      </w:tr>
      <w:tr w:rsidR="008D1CEF" w:rsidRPr="00035823" w14:paraId="218299AB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221A6C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программы муниципального образования «Выгорновский сельсовет» Тимского района Курской области "Развитие муниципальной службы"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5C5EF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B46A12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562FCC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74774E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11CF25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42EEB" w14:textId="77777777" w:rsidR="005431FA" w:rsidRDefault="005431FA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5EF799BC" w14:textId="77777777" w:rsidR="005431FA" w:rsidRDefault="005431FA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171BF2A5" w14:textId="77777777" w:rsidR="005431FA" w:rsidRDefault="005431FA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59760171" w14:textId="77777777" w:rsidR="005431FA" w:rsidRDefault="005431FA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7B56B608" w14:textId="77777777" w:rsidR="005431FA" w:rsidRDefault="005431FA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30B16BBF" w14:textId="77777777" w:rsidR="005431FA" w:rsidRDefault="005431FA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09446FD3" w14:textId="4892541B" w:rsidR="008D1CEF" w:rsidRPr="00035823" w:rsidRDefault="005431FA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637 621,12</w:t>
            </w:r>
          </w:p>
        </w:tc>
      </w:tr>
      <w:tr w:rsidR="008D1CEF" w:rsidRPr="00035823" w14:paraId="147C1F1D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4DE873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DB4784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534E3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ECAE2E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E313DF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7E20D7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3EF4D" w14:textId="77777777" w:rsidR="007F36CE" w:rsidRDefault="007F36CE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67BE8EE0" w14:textId="6ADDEE18" w:rsidR="008D1CEF" w:rsidRPr="00035823" w:rsidRDefault="007F36CE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637 621,12</w:t>
            </w:r>
          </w:p>
        </w:tc>
      </w:tr>
      <w:tr w:rsidR="004A7075" w:rsidRPr="00035823" w14:paraId="6D3D833C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C2590C" w14:textId="77777777" w:rsidR="004A7075" w:rsidRPr="00035823" w:rsidRDefault="004A7075" w:rsidP="004A7075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DF266E" w14:textId="77777777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D23A94" w14:textId="77777777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1E19D3" w14:textId="77777777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D1C099" w14:textId="77777777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D65452" w14:textId="77777777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DCAE1" w14:textId="77777777" w:rsidR="004A7075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346DA41C" w14:textId="1B189CEF" w:rsidR="004A7075" w:rsidRPr="00035823" w:rsidRDefault="007F36CE" w:rsidP="004A7075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637 621,12</w:t>
            </w:r>
          </w:p>
        </w:tc>
      </w:tr>
      <w:tr w:rsidR="009340CB" w:rsidRPr="00035823" w14:paraId="5210FF29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E0966C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F7905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6A259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31CC1B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6FFA02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D6DC2B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4093B" w14:textId="77777777" w:rsidR="004A7075" w:rsidRDefault="004A7075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7F7836D0" w14:textId="77777777" w:rsidR="004A7075" w:rsidRDefault="004A7075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50C9355D" w14:textId="08D958F9" w:rsidR="009340CB" w:rsidRPr="00035823" w:rsidRDefault="007F36CE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636 621,12</w:t>
            </w:r>
          </w:p>
        </w:tc>
      </w:tr>
      <w:tr w:rsidR="004A7075" w:rsidRPr="00035823" w14:paraId="114F1B2D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77EE3B" w14:textId="5302F5CD" w:rsidR="004A7075" w:rsidRPr="00035823" w:rsidRDefault="004A7075" w:rsidP="004A7075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FB1657" w14:textId="339CAA8A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94D755" w14:textId="1C474DA5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15958C" w14:textId="767A80CA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16E225" w14:textId="5B328F8C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EE6774" w14:textId="4AD1F989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3A7F3" w14:textId="1739EC93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1</w:t>
            </w:r>
            <w:r w:rsidR="008D1CEF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305,00</w:t>
            </w:r>
          </w:p>
        </w:tc>
      </w:tr>
      <w:tr w:rsidR="008D1CEF" w:rsidRPr="00035823" w14:paraId="60B0AEB7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19A195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58BB3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1381B5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63A3F1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952E50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1EA420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52669" w14:textId="77777777" w:rsidR="007F36CE" w:rsidRDefault="007F36CE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33F1DCCF" w14:textId="53B78DBB" w:rsidR="008D1CEF" w:rsidRPr="00035823" w:rsidRDefault="007F36CE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1 081 875,47</w:t>
            </w:r>
          </w:p>
        </w:tc>
      </w:tr>
      <w:tr w:rsidR="008D1CEF" w:rsidRPr="00035823" w14:paraId="20791CE1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2B8130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07FF0F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D0963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1FF641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36E485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E9920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1BB43" w14:textId="77777777" w:rsidR="007F36CE" w:rsidRDefault="007F36CE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0713EA82" w14:textId="77777777" w:rsidR="007F36CE" w:rsidRDefault="007F36CE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043FD91F" w14:textId="60197673" w:rsidR="008D1CEF" w:rsidRPr="00035823" w:rsidRDefault="007F36CE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1 081 875,47</w:t>
            </w:r>
          </w:p>
        </w:tc>
      </w:tr>
      <w:tr w:rsidR="008D1CEF" w:rsidRPr="00035823" w14:paraId="52250ADD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55BA6E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DDEDDF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FB4AAB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6C66F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B74B07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C62CF2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61F95" w14:textId="77777777" w:rsidR="007F36CE" w:rsidRDefault="007F36CE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54371598" w14:textId="77777777" w:rsidR="007F36CE" w:rsidRDefault="007F36CE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78E707D9" w14:textId="7EA67DDA" w:rsidR="008D1CEF" w:rsidRPr="00035823" w:rsidRDefault="007F36CE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1 081 875,47</w:t>
            </w:r>
          </w:p>
        </w:tc>
      </w:tr>
      <w:tr w:rsidR="00A37851" w:rsidRPr="00035823" w14:paraId="5B555E20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EA403" w14:textId="77777777" w:rsidR="00A37851" w:rsidRPr="00035823" w:rsidRDefault="00A37851" w:rsidP="00A37851">
            <w:pPr>
              <w:pStyle w:val="af4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65D15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9AC614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772B97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38B244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F38354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86FE3A" w14:textId="3A1B936D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2E0B1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8868C9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F4F235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D0F886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590E2C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D3C9B8" w14:textId="13DB18F4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05615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94F51E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7AEC66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9CF892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9A0320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EE58BC" w14:textId="05F8BDE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CE770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18F0B5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15B5E0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A33823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2D4AEC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CEE351" w14:textId="35AD94AC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8601C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A3695F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69CFFE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139729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C55CCB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F35BB0" w14:textId="279AD40A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CC88A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7C58D7C9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008DBD33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0FBA795D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356BE03A" w14:textId="77777777" w:rsidR="007F36CE" w:rsidRDefault="007F36CE" w:rsidP="00A37851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481150CB" w14:textId="7FCEA3B9" w:rsidR="00A37851" w:rsidRPr="00035823" w:rsidRDefault="007F36CE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1 081 875,47</w:t>
            </w:r>
          </w:p>
        </w:tc>
      </w:tr>
      <w:tr w:rsidR="008D1CEF" w:rsidRPr="00035823" w14:paraId="3D030484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8540BD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115F3D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7F730F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6E06BA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04E637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007AE3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D87AE8" w14:textId="77777777" w:rsidR="00003FA5" w:rsidRDefault="00003FA5" w:rsidP="008D1CEF">
            <w:pPr>
              <w:pStyle w:val="af4"/>
              <w:jc w:val="center"/>
              <w:rPr>
                <w:sz w:val="24"/>
                <w:szCs w:val="24"/>
              </w:rPr>
            </w:pPr>
          </w:p>
          <w:p w14:paraId="6DD5C567" w14:textId="62C60C73" w:rsidR="008D1CEF" w:rsidRPr="00035823" w:rsidRDefault="00003FA5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17 504,00</w:t>
            </w:r>
          </w:p>
        </w:tc>
      </w:tr>
      <w:tr w:rsidR="008D1CEF" w:rsidRPr="00035823" w14:paraId="5612931B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D11EC9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96CEE5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8C2B23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5FD8F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139AA8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20DC7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39CC76" w14:textId="77777777" w:rsidR="00003FA5" w:rsidRDefault="00003FA5" w:rsidP="008D1CEF">
            <w:pPr>
              <w:pStyle w:val="af4"/>
              <w:jc w:val="center"/>
              <w:rPr>
                <w:sz w:val="24"/>
                <w:szCs w:val="24"/>
              </w:rPr>
            </w:pPr>
          </w:p>
          <w:p w14:paraId="1596D268" w14:textId="212309C0" w:rsidR="008D1CEF" w:rsidRPr="00035823" w:rsidRDefault="00003FA5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17 504,00</w:t>
            </w:r>
          </w:p>
        </w:tc>
      </w:tr>
      <w:tr w:rsidR="008D1CEF" w:rsidRPr="00035823" w14:paraId="5FFB0884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A25CE9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D311E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630B7B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BC66FF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C7FB1B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F93D0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2451A4" w14:textId="77777777" w:rsidR="00003FA5" w:rsidRDefault="00003FA5" w:rsidP="008D1CEF">
            <w:pPr>
              <w:pStyle w:val="af4"/>
              <w:jc w:val="center"/>
              <w:rPr>
                <w:sz w:val="24"/>
                <w:szCs w:val="24"/>
              </w:rPr>
            </w:pPr>
          </w:p>
          <w:p w14:paraId="603803EA" w14:textId="31A8A82A" w:rsidR="008D1CEF" w:rsidRPr="00035823" w:rsidRDefault="00003FA5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17 504,00</w:t>
            </w:r>
          </w:p>
        </w:tc>
      </w:tr>
      <w:tr w:rsidR="00A37851" w:rsidRPr="00035823" w14:paraId="5121997D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8287FF" w14:textId="77777777" w:rsidR="00A37851" w:rsidRPr="00035823" w:rsidRDefault="00A37851" w:rsidP="00A378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A80585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E8AEE3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89FFC6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262972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10BE14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9C473C" w14:textId="77777777" w:rsidR="00A37851" w:rsidRDefault="00A37851" w:rsidP="00A37851">
            <w:pPr>
              <w:jc w:val="center"/>
              <w:rPr>
                <w:sz w:val="24"/>
                <w:szCs w:val="24"/>
              </w:rPr>
            </w:pPr>
          </w:p>
          <w:p w14:paraId="0A92C814" w14:textId="77777777" w:rsidR="00A37851" w:rsidRDefault="00A37851" w:rsidP="00A37851">
            <w:pPr>
              <w:jc w:val="center"/>
              <w:rPr>
                <w:sz w:val="24"/>
                <w:szCs w:val="24"/>
              </w:rPr>
            </w:pPr>
          </w:p>
          <w:p w14:paraId="27527B25" w14:textId="77777777" w:rsidR="00A37851" w:rsidRDefault="00A37851" w:rsidP="00A37851">
            <w:pPr>
              <w:jc w:val="center"/>
              <w:rPr>
                <w:sz w:val="24"/>
                <w:szCs w:val="24"/>
              </w:rPr>
            </w:pPr>
          </w:p>
          <w:p w14:paraId="339B33BF" w14:textId="77777777" w:rsidR="00A37851" w:rsidRDefault="00A37851" w:rsidP="00A37851">
            <w:pPr>
              <w:jc w:val="center"/>
              <w:rPr>
                <w:sz w:val="24"/>
                <w:szCs w:val="24"/>
              </w:rPr>
            </w:pPr>
          </w:p>
          <w:p w14:paraId="44ECA1C8" w14:textId="77777777" w:rsidR="00A37851" w:rsidRDefault="00A37851" w:rsidP="00A37851">
            <w:pPr>
              <w:jc w:val="center"/>
              <w:rPr>
                <w:sz w:val="24"/>
                <w:szCs w:val="24"/>
              </w:rPr>
            </w:pPr>
          </w:p>
          <w:p w14:paraId="1CAA6CEE" w14:textId="49AE8D47" w:rsidR="00A37851" w:rsidRPr="00035823" w:rsidRDefault="00003FA5" w:rsidP="00A378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17 504,00</w:t>
            </w:r>
          </w:p>
        </w:tc>
      </w:tr>
      <w:tr w:rsidR="009340CB" w:rsidRPr="00035823" w14:paraId="7FD61141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D36D3" w14:textId="5220728F" w:rsidR="009340CB" w:rsidRPr="00035823" w:rsidRDefault="009340CB" w:rsidP="009340CB">
            <w:pPr>
              <w:pStyle w:val="af4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8CF2E6" w14:textId="43887471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F4EE0" w14:textId="3ABAE15C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1C1BD" w14:textId="2E645CF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24BBF" w14:textId="5B4F41B3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0C14A" w14:textId="0A98654B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42B18" w14:textId="432E5C12" w:rsidR="009340CB" w:rsidRPr="00035823" w:rsidRDefault="00A37851" w:rsidP="00934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40CB" w:rsidRPr="00035823" w14:paraId="46B58002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B0F38" w14:textId="41D7A9B2" w:rsidR="009340CB" w:rsidRPr="00035823" w:rsidRDefault="009340CB" w:rsidP="009340CB">
            <w:pPr>
              <w:pStyle w:val="af4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F37D56" w14:textId="410C715F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C033E" w14:textId="313CD62A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52FCF" w14:textId="05F0C72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7CC6C" w14:textId="0114D7FF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A3C3A" w14:textId="17AF074A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539D" w14:textId="59ED0927" w:rsidR="009340CB" w:rsidRPr="00035823" w:rsidRDefault="00A37851" w:rsidP="00934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40CB" w:rsidRPr="00035823" w14:paraId="11D6838E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26509" w14:textId="0995F207" w:rsidR="009340CB" w:rsidRPr="00035823" w:rsidRDefault="009340CB" w:rsidP="009340CB">
            <w:pPr>
              <w:pStyle w:val="af4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9ADE91" w14:textId="4F1042E8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9216A" w14:textId="04A303FA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3B6F4" w14:textId="7CDC4F31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E6125" w14:textId="2AD70A4B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77 3 00 00000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18C3F" w14:textId="16B2A84E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E5BDA" w14:textId="0BB0FA9F" w:rsidR="009340CB" w:rsidRPr="00035823" w:rsidRDefault="00A37851" w:rsidP="00934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40CB" w:rsidRPr="00035823" w14:paraId="43D649A8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73D79" w14:textId="58729A48" w:rsidR="009340CB" w:rsidRPr="00035823" w:rsidRDefault="009340CB" w:rsidP="009340CB">
            <w:pPr>
              <w:pStyle w:val="af4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1DFCA3" w14:textId="0CF0DF0C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1D41A" w14:textId="229A75A4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2CFF2" w14:textId="1A9FDB9D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06355" w14:textId="01B8D102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3 00 С1441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FADB7" w14:textId="2A36EB55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8064C" w14:textId="42582EE6" w:rsidR="009340CB" w:rsidRPr="00035823" w:rsidRDefault="00A37851" w:rsidP="00934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40CB" w:rsidRPr="00035823" w14:paraId="11A52092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FF786" w14:textId="3F95AEA6" w:rsidR="009340CB" w:rsidRPr="00035823" w:rsidRDefault="009340CB" w:rsidP="009340CB">
            <w:pPr>
              <w:pStyle w:val="af4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E7CF21" w14:textId="446E21FE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22424" w14:textId="40FFEE70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15C48" w14:textId="356B20D8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E22E1" w14:textId="69D7D65B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3 00 С1441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CDACB" w14:textId="184763BC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sz w:val="24"/>
                <w:szCs w:val="24"/>
              </w:rPr>
              <w:t>800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27B68" w14:textId="03484D98" w:rsidR="009340CB" w:rsidRPr="00035823" w:rsidRDefault="00A37851" w:rsidP="00934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2C91" w:rsidRPr="00035823" w14:paraId="5051B193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0A1EA3" w14:textId="77777777" w:rsidR="00C92C91" w:rsidRPr="00035823" w:rsidRDefault="00C92C91" w:rsidP="00E10854">
            <w:pPr>
              <w:pStyle w:val="af4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61EF8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EDC12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D7F6B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E26C2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618FC2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D4D08F" w14:textId="47D705E3" w:rsidR="00C92C91" w:rsidRPr="00035823" w:rsidRDefault="00003FA5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1 286 658,61</w:t>
            </w:r>
          </w:p>
        </w:tc>
      </w:tr>
      <w:tr w:rsidR="008F5527" w:rsidRPr="00035823" w14:paraId="71BE1D91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163402" w14:textId="77777777" w:rsidR="008F5527" w:rsidRPr="00035823" w:rsidRDefault="008F5527" w:rsidP="008F5527">
            <w:pPr>
              <w:pStyle w:val="af4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8D5C2" w14:textId="77777777" w:rsidR="00003FA5" w:rsidRDefault="00003FA5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DC632AF" w14:textId="77777777" w:rsidR="00003FA5" w:rsidRDefault="00003FA5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3D6283D" w14:textId="784D6FC8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36D37" w14:textId="77777777" w:rsidR="00003FA5" w:rsidRDefault="00003FA5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16F659A" w14:textId="77777777" w:rsidR="00003FA5" w:rsidRDefault="00003FA5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9D27B23" w14:textId="36C1BCA9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FA9A1" w14:textId="77777777" w:rsidR="00003FA5" w:rsidRDefault="00003FA5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3010202" w14:textId="77777777" w:rsidR="00003FA5" w:rsidRDefault="00003FA5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ACAB26D" w14:textId="106B64A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5F6A3" w14:textId="77777777" w:rsidR="00003FA5" w:rsidRDefault="00003FA5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1ABEC80" w14:textId="77777777" w:rsidR="00003FA5" w:rsidRDefault="00003FA5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D2BC8BB" w14:textId="0673C07B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76 0 00 00000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C06C32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4D78FB" w14:textId="77777777" w:rsidR="00003FA5" w:rsidRDefault="00003FA5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9FA8A18" w14:textId="77777777" w:rsidR="00003FA5" w:rsidRDefault="00003FA5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803B831" w14:textId="6226EA62" w:rsidR="008F5527" w:rsidRPr="00035823" w:rsidRDefault="00003FA5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1 270 599,79</w:t>
            </w:r>
          </w:p>
        </w:tc>
      </w:tr>
      <w:tr w:rsidR="008F5527" w:rsidRPr="00035823" w14:paraId="5190A4CA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8147DA" w14:textId="77777777" w:rsidR="008F5527" w:rsidRPr="00035823" w:rsidRDefault="008F5527" w:rsidP="008F5527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E398E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5E2E1BE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AF1E4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51E96B0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7B621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E62E1CF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DA986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9DD661B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A2C6EB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A0391" w14:textId="77777777" w:rsidR="00003FA5" w:rsidRDefault="00003FA5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54C777C" w14:textId="6B90820C" w:rsidR="008F5527" w:rsidRPr="00035823" w:rsidRDefault="00003FA5" w:rsidP="008F5527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1 270 599,79</w:t>
            </w:r>
          </w:p>
        </w:tc>
      </w:tr>
      <w:tr w:rsidR="00A37851" w:rsidRPr="00035823" w14:paraId="3866D23A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0EC3EF" w14:textId="77777777" w:rsidR="00A37851" w:rsidRPr="00035823" w:rsidRDefault="00A37851" w:rsidP="00A37851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F668B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C8D973F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020EF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D2C2A84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804EA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B913B56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DF9CE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0852A15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AC1DBA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9B463" w14:textId="77777777" w:rsidR="002D042B" w:rsidRDefault="002D042B" w:rsidP="00A37851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7BE3E3F" w14:textId="1FBB4D1A" w:rsidR="00A37851" w:rsidRPr="00035823" w:rsidRDefault="002D042B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1 270 599,79</w:t>
            </w:r>
          </w:p>
        </w:tc>
      </w:tr>
      <w:tr w:rsidR="00C92C91" w:rsidRPr="00035823" w14:paraId="33AE1116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9BBEA7" w14:textId="77777777" w:rsidR="00C92C91" w:rsidRPr="00035823" w:rsidRDefault="00C92C91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EE06BB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84E34A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105FED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3D0ECB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6D59C9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1D373" w14:textId="77777777" w:rsidR="00A37851" w:rsidRDefault="00A3785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BBCBFA3" w14:textId="77777777" w:rsidR="00A37851" w:rsidRDefault="00A3785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85D7067" w14:textId="111FBFFF" w:rsidR="00C92C91" w:rsidRPr="00035823" w:rsidRDefault="002D042B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1 184 504,79</w:t>
            </w:r>
          </w:p>
        </w:tc>
      </w:tr>
      <w:tr w:rsidR="002B2367" w:rsidRPr="00035823" w14:paraId="6D2B5790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D24199" w14:textId="77777777" w:rsidR="002B2367" w:rsidRPr="00035823" w:rsidRDefault="00A54EDA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2B64CC" w14:textId="77777777" w:rsidR="002B2367" w:rsidRPr="00035823" w:rsidRDefault="00A54EDA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C6B442" w14:textId="77777777" w:rsidR="002B2367" w:rsidRPr="00035823" w:rsidRDefault="00A54EDA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FE3321" w14:textId="77777777" w:rsidR="002B2367" w:rsidRPr="00035823" w:rsidRDefault="00A54EDA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FC22BA" w14:textId="77777777" w:rsidR="002B2367" w:rsidRPr="00035823" w:rsidRDefault="00A54ED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CCF3B7" w14:textId="77777777" w:rsidR="002B2367" w:rsidRPr="00035823" w:rsidRDefault="00A54EDA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E8B86" w14:textId="238672E7" w:rsidR="002B2367" w:rsidRPr="00035823" w:rsidRDefault="002D042B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86 095,00</w:t>
            </w:r>
          </w:p>
        </w:tc>
      </w:tr>
      <w:tr w:rsidR="009340CB" w:rsidRPr="00035823" w14:paraId="5E4E6E3D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CB1EE2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6C896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E05BA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29260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A5C1C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06B48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C8052" w14:textId="77777777" w:rsidR="00A37851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4474C7F" w14:textId="6C6D719D" w:rsidR="009340CB" w:rsidRPr="00035823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16 058,82</w:t>
            </w:r>
          </w:p>
        </w:tc>
      </w:tr>
      <w:tr w:rsidR="009340CB" w:rsidRPr="00035823" w14:paraId="6E911D47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E80CA8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3A2B2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9536E7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68295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05C36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25D1BC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EFA7F" w14:textId="77777777" w:rsidR="00A37851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7EBDD2F" w14:textId="054538E9" w:rsidR="009340CB" w:rsidRPr="00035823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16 058,82</w:t>
            </w:r>
          </w:p>
        </w:tc>
      </w:tr>
      <w:tr w:rsidR="009340CB" w:rsidRPr="00035823" w14:paraId="21E0CD79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1D1864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Организация муниципального финансового контроля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3D87E1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926428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192CD2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D9496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П1485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E201D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791C3" w14:textId="77777777" w:rsidR="00A37851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06C32AD" w14:textId="400EC12A" w:rsidR="009340CB" w:rsidRPr="00035823" w:rsidRDefault="008F5527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9 </w:t>
            </w:r>
            <w:r w:rsidR="009340CB"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125</w:t>
            </w:r>
          </w:p>
        </w:tc>
      </w:tr>
      <w:tr w:rsidR="009340CB" w:rsidRPr="00035823" w14:paraId="4A38BE22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375E64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2D0E74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902FB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8436F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3D31EA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П1485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B0C0D7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2C1FC" w14:textId="79BB38EA" w:rsidR="009340CB" w:rsidRPr="00035823" w:rsidRDefault="008F5527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9 </w:t>
            </w:r>
            <w:r w:rsidR="009340CB"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125</w:t>
            </w:r>
          </w:p>
        </w:tc>
      </w:tr>
      <w:tr w:rsidR="009340CB" w:rsidRPr="00035823" w14:paraId="4CF1A97C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E2F32B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97AA24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66E1C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EF3ED8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4AB1DF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9683D7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18B06" w14:textId="77777777" w:rsidR="00A37851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0E2D4D3" w14:textId="77777777" w:rsidR="00A37851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E4CA20D" w14:textId="6E761859" w:rsidR="009340CB" w:rsidRPr="00035823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6 933,82</w:t>
            </w:r>
          </w:p>
        </w:tc>
      </w:tr>
      <w:tr w:rsidR="009340CB" w:rsidRPr="00035823" w14:paraId="55AE4F87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FFCEF0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B2C5A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563452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2209A7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D919AB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BA925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37713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115AF72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4C5071A" w14:textId="496C0C03" w:rsidR="009340CB" w:rsidRPr="00035823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6 933,82</w:t>
            </w:r>
          </w:p>
        </w:tc>
      </w:tr>
      <w:tr w:rsidR="008F5527" w:rsidRPr="00035823" w14:paraId="331CF5AF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DDB24" w14:textId="77777777" w:rsidR="008F5527" w:rsidRPr="00035823" w:rsidRDefault="008F5527" w:rsidP="008F5527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CB989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6A538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3720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8A20B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D2431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F21504" w14:textId="0FE3B608" w:rsidR="008F5527" w:rsidRPr="008F5527" w:rsidRDefault="002D042B" w:rsidP="008F5527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135 094,00</w:t>
            </w:r>
          </w:p>
        </w:tc>
      </w:tr>
      <w:tr w:rsidR="008F5527" w:rsidRPr="00035823" w14:paraId="4BE3839D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A17BF" w14:textId="77777777" w:rsidR="008F5527" w:rsidRPr="00035823" w:rsidRDefault="008F5527" w:rsidP="008F5527">
            <w:pPr>
              <w:pStyle w:val="af4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CC617" w14:textId="77777777" w:rsidR="002D042B" w:rsidRDefault="002D042B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33DE26D" w14:textId="05DFDEA3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8EBDE" w14:textId="77777777" w:rsidR="002D042B" w:rsidRDefault="002D042B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8243E59" w14:textId="7FF84701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CB4FB" w14:textId="77777777" w:rsidR="002D042B" w:rsidRDefault="002D042B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178B280" w14:textId="210DA341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4ADFD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3CCC6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05A721" w14:textId="77777777" w:rsidR="002D042B" w:rsidRDefault="002D042B" w:rsidP="008F5527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83D086" w14:textId="6AF7B5C8" w:rsidR="008F5527" w:rsidRPr="00A97BA1" w:rsidRDefault="002D042B" w:rsidP="008F5527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135 094,00</w:t>
            </w:r>
          </w:p>
        </w:tc>
      </w:tr>
      <w:tr w:rsidR="008F5527" w:rsidRPr="00035823" w14:paraId="0A384C08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CFD31" w14:textId="77777777" w:rsidR="008F5527" w:rsidRPr="00035823" w:rsidRDefault="008F5527" w:rsidP="008F5527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A34DE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05AEA0F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2313D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CB7F1AA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ECE03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DF23F53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4451E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48C744D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69719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9F4EA" w14:textId="77777777" w:rsidR="002D042B" w:rsidRDefault="002D042B" w:rsidP="008F5527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5620E2" w14:textId="2574F64F" w:rsidR="008F5527" w:rsidRPr="00A97BA1" w:rsidRDefault="002D042B" w:rsidP="008F5527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135 094,00</w:t>
            </w:r>
          </w:p>
        </w:tc>
      </w:tr>
      <w:tr w:rsidR="008F5527" w:rsidRPr="00035823" w14:paraId="05C3B124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C97EC9" w14:textId="77777777" w:rsidR="008F5527" w:rsidRPr="00035823" w:rsidRDefault="008F5527" w:rsidP="008F5527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A629E" w14:textId="77777777" w:rsidR="002D042B" w:rsidRDefault="002D042B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11C17B" w14:textId="65D58208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3FB2A" w14:textId="77777777" w:rsidR="002D042B" w:rsidRDefault="002D042B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386B11" w14:textId="1CD62EF4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7DEE6" w14:textId="77777777" w:rsidR="002D042B" w:rsidRDefault="002D042B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704DC9" w14:textId="625760C2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15A5C" w14:textId="77777777" w:rsidR="002D042B" w:rsidRDefault="002D042B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64CCFF" w14:textId="0D9EF10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191639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E6F275" w14:textId="77777777" w:rsidR="002D042B" w:rsidRDefault="002D042B" w:rsidP="008F5527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765C68" w14:textId="185E68CB" w:rsidR="008F5527" w:rsidRPr="00A97BA1" w:rsidRDefault="002D042B" w:rsidP="008F5527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135 094,00</w:t>
            </w:r>
          </w:p>
        </w:tc>
      </w:tr>
      <w:tr w:rsidR="00A97BA1" w:rsidRPr="00035823" w14:paraId="467941C7" w14:textId="77777777" w:rsidTr="008D1CEF"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6F5DC3" w14:textId="77777777" w:rsidR="00A97BA1" w:rsidRPr="00035823" w:rsidRDefault="00A97BA1" w:rsidP="00A97BA1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6CD7B6" w14:textId="77777777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419E186" w14:textId="77777777" w:rsidR="002D042B" w:rsidRDefault="002D042B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9C1ABD" w14:textId="74EAF084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BA924A" w14:textId="77777777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137E140" w14:textId="77777777" w:rsidR="002D042B" w:rsidRDefault="002D042B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8ADB40" w14:textId="1FEDCF56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0A1333" w14:textId="77777777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534A803" w14:textId="77777777" w:rsidR="002D042B" w:rsidRDefault="002D042B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8F430D" w14:textId="57C900E8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0C140C" w14:textId="77777777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708FC00" w14:textId="77777777" w:rsidR="002D042B" w:rsidRDefault="002D042B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6A17C1" w14:textId="601E5753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1E29A4" w14:textId="77777777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5556C" w14:textId="77777777" w:rsidR="002D042B" w:rsidRDefault="002D042B" w:rsidP="00A97BA1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D2DABC" w14:textId="77777777" w:rsidR="002D042B" w:rsidRDefault="002D042B" w:rsidP="00A97BA1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C76BA3" w14:textId="7EB82E3D" w:rsidR="00A97BA1" w:rsidRPr="00A97BA1" w:rsidRDefault="002D042B" w:rsidP="00A97BA1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135 094,00</w:t>
            </w:r>
          </w:p>
        </w:tc>
      </w:tr>
      <w:tr w:rsidR="009340CB" w:rsidRPr="00035823" w14:paraId="673B55A9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D574B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BBA6C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E9E5B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2F8377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1ECE35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879897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6AB695" w14:textId="33D99721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A761B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2F5AB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5C0C9B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55BE56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E68B0D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EB3FE7" w14:textId="7673EA0A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01C32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618334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C66EF5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BC7EBC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78AAB8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F6F97" w14:textId="5956A805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48EA1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29F644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F74BE9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19CFAE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0774F2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68B233" w14:textId="16411676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BE9E7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E4B904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DB1B0E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F41694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52796F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8906CD" w14:textId="1512F520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B12A0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B90704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D9B7EA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258680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6D3574" w14:textId="77777777" w:rsidR="002D042B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D6A9C3" w14:textId="55A5CB18" w:rsidR="009340CB" w:rsidRPr="00035823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109 368,00</w:t>
            </w:r>
          </w:p>
        </w:tc>
      </w:tr>
      <w:tr w:rsidR="009340CB" w:rsidRPr="00035823" w14:paraId="5AD8CC6A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521A98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33021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2EA45F1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8A1461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CA14F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D0525E4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8BA5FF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BFF62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330FA9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0B32BA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5CD5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CC221F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9DB5E5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57D403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D7A08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1EF353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DA1EB4" w14:textId="22F297C0" w:rsidR="009340CB" w:rsidRPr="00035823" w:rsidRDefault="002D042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25 726,00</w:t>
            </w:r>
          </w:p>
        </w:tc>
      </w:tr>
      <w:tr w:rsidR="000D1DAB" w:rsidRPr="00035823" w14:paraId="57D6362A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26D400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FE781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12218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5D194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5F2F4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8672D3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FEFFA" w14:textId="0454E7A0" w:rsidR="000D1DAB" w:rsidRPr="000D1DAB" w:rsidRDefault="002D042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11 599,12</w:t>
            </w:r>
          </w:p>
        </w:tc>
      </w:tr>
      <w:tr w:rsidR="000D1DAB" w:rsidRPr="00035823" w14:paraId="383081C6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E8DC1F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3BF28" w14:textId="77777777" w:rsidR="002D042B" w:rsidRDefault="002D042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9F99F85" w14:textId="77777777" w:rsidR="002D042B" w:rsidRDefault="002D042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3517C8F" w14:textId="1AF95334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B8634" w14:textId="77777777" w:rsidR="002D042B" w:rsidRDefault="002D042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C6B83CF" w14:textId="77777777" w:rsidR="002D042B" w:rsidRDefault="002D042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82457FC" w14:textId="2478769F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0D62A" w14:textId="77777777" w:rsidR="002D042B" w:rsidRDefault="002D042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834BF0D" w14:textId="77777777" w:rsidR="002D042B" w:rsidRDefault="002D042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55036D1" w14:textId="7A44B084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3A25A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8839E7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79A18" w14:textId="77777777" w:rsidR="002D042B" w:rsidRDefault="002D042B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77907580" w14:textId="77777777" w:rsidR="002D042B" w:rsidRDefault="002D042B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75221946" w14:textId="65BF50ED" w:rsidR="000D1DAB" w:rsidRPr="00B17AF2" w:rsidRDefault="002D042B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11 599,12</w:t>
            </w:r>
          </w:p>
        </w:tc>
      </w:tr>
      <w:tr w:rsidR="000D1DAB" w:rsidRPr="00035823" w14:paraId="0BBBE504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EF5FC6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Муниципальная программа муниципального образования «Выгорновский сельсовет» Тимского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20EE7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98F9978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896F423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7C140E0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4BD6CE6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6805098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A952895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539F669" w14:textId="33A0CAE9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0E52C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DAC2C43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8598EAE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D95BAC0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E9863BD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9BB72C7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09F93FE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BAEFEEC" w14:textId="472EFCA8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EB565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BC5F82E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170A9B6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F5F81CA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8475232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62DD58B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1C323C6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376896A" w14:textId="676611BB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2BEC5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7ACA0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009700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BA70E2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736EF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5FE4A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0625F6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826DA4" w14:textId="19795D8A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B50704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DB32E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331167E8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539B8911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6BCD4A70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489BF481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712B9390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4D5A1DA2" w14:textId="77777777" w:rsidR="00EA5D32" w:rsidRDefault="00EA5D32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36DB0782" w14:textId="2FC901E3" w:rsidR="000D1DAB" w:rsidRPr="00B17AF2" w:rsidRDefault="00EA5D32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11 599,12</w:t>
            </w:r>
          </w:p>
        </w:tc>
      </w:tr>
      <w:tr w:rsidR="000D1DAB" w:rsidRPr="00035823" w14:paraId="112025A5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4D7550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муниципального образования «Выгорновский сельсовет» Тимского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4B7B9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E09D86A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7944F50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1D021DB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37ABE25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60ACA9B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E4A5B45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5554412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4BCC9C5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18D6EB9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2D6C36C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591583B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09A5402" w14:textId="5413C59F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DDC66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73818A0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59CD9FA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426626A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A57BAE5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A155069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4C45CAB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3B65408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274F7E5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A17715C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F3B6980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D1A96AD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B959151" w14:textId="454B1968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AC070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567B779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B7CBC26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FB01897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5ABCDA4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FA270C3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D9CE4A1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6357208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78B564D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6A439FA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F058512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4E50861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3F499EF" w14:textId="31CEC840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DFD50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BA7031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74C90C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DC6F8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8E1F9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210D1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57FA5F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9213B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BD8411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CD9454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936B77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C0059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C22091" w14:textId="358E9D0E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68441A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9C2B7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5FDCDA50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1B71CAA9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62C63463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40D1F981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6DBFBDAA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6764B515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667ADF39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31254621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69724ECA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43F6379E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0D2388ED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660962CC" w14:textId="57C073B3" w:rsidR="000D1DAB" w:rsidRPr="00B17AF2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11 599,12</w:t>
            </w:r>
          </w:p>
        </w:tc>
      </w:tr>
      <w:tr w:rsidR="000D1DAB" w:rsidRPr="00035823" w14:paraId="6D0D492C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50F63F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«Обеспечение безопасности жизнедеятельности населения муниципального образования»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1A775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F309FA1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203976B" w14:textId="5121F7EA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AA453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340304F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ED4B71D" w14:textId="3FCF0002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CA782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AF7F858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181CC2B" w14:textId="46D315CB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F5EBC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54B9C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82788C" w14:textId="7C722C95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574E20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816DA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39CAA6D1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6B5D1576" w14:textId="4B814897" w:rsidR="000D1DAB" w:rsidRPr="00B17AF2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11 599,12</w:t>
            </w:r>
          </w:p>
        </w:tc>
      </w:tr>
      <w:tr w:rsidR="000D1DAB" w:rsidRPr="00035823" w14:paraId="4B4977A0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BD202F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240D4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AA2F457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F888703" w14:textId="546DFD80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AD0D0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5F9DE5A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3B0530E" w14:textId="2A89727D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0A033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F9588DA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E6F3F8A" w14:textId="2D5E8EB5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C490E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A8FA95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E569ED" w14:textId="1DBB9753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1D65F1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18937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6A7B2DA0" w14:textId="77777777" w:rsidR="0055084A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0ADC94E9" w14:textId="01A9CF1D" w:rsidR="000D1DAB" w:rsidRPr="00B17AF2" w:rsidRDefault="0055084A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11 599,12</w:t>
            </w:r>
          </w:p>
        </w:tc>
      </w:tr>
      <w:tr w:rsidR="00B17AF2" w:rsidRPr="00035823" w14:paraId="5FE841E5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7F0BD1" w14:textId="77777777" w:rsidR="00B17AF2" w:rsidRPr="00035823" w:rsidRDefault="00B17AF2" w:rsidP="00B17A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5DA42" w14:textId="77777777" w:rsidR="00B17AF2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87F0333" w14:textId="77777777" w:rsidR="00B17AF2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0F530D6" w14:textId="14930DA4" w:rsidR="00B17AF2" w:rsidRPr="00035823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54D47" w14:textId="77777777" w:rsidR="00B17AF2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82F317E" w14:textId="77777777" w:rsidR="00B17AF2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95F4867" w14:textId="56C25477" w:rsidR="00B17AF2" w:rsidRPr="00035823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F4060" w14:textId="77777777" w:rsidR="00B17AF2" w:rsidRDefault="00B17AF2" w:rsidP="00B17AF2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ABDFD89" w14:textId="77777777" w:rsidR="00B17AF2" w:rsidRDefault="00B17AF2" w:rsidP="00B17AF2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76955E8" w14:textId="39959691" w:rsidR="00B17AF2" w:rsidRPr="00035823" w:rsidRDefault="00B17AF2" w:rsidP="00B17AF2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4B922" w14:textId="77777777" w:rsidR="00B17AF2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88F925" w14:textId="77777777" w:rsidR="00B17AF2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1191DB" w14:textId="51AEFF67" w:rsidR="00B17AF2" w:rsidRPr="00035823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15399A" w14:textId="328CC02C" w:rsidR="00B17AF2" w:rsidRPr="00035823" w:rsidRDefault="00B17AF2" w:rsidP="00B17AF2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FEBE4" w14:textId="77777777" w:rsidR="00B17AF2" w:rsidRDefault="00B17AF2" w:rsidP="00B17AF2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057C720D" w14:textId="77777777" w:rsidR="00B17AF2" w:rsidRDefault="00B17AF2" w:rsidP="00B17AF2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594FA7E1" w14:textId="1236470F" w:rsidR="00B17AF2" w:rsidRPr="00B17AF2" w:rsidRDefault="0055084A" w:rsidP="00B17AF2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11 599,12</w:t>
            </w:r>
          </w:p>
        </w:tc>
      </w:tr>
      <w:tr w:rsidR="000D1DAB" w:rsidRPr="00035823" w14:paraId="644C8371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34E241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8BF50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048E2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90AB9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D4888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643D7B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77ABE" w14:textId="05DC8C26" w:rsidR="000D1DAB" w:rsidRPr="000D1DAB" w:rsidRDefault="00DF4C59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642 875,22</w:t>
            </w:r>
          </w:p>
        </w:tc>
      </w:tr>
      <w:tr w:rsidR="000D1DAB" w:rsidRPr="00035823" w14:paraId="4F559195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5B7DA2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FAC28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C617C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49B8E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05155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ECECF1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AA2D5" w14:textId="6A5A535F" w:rsidR="000D1DAB" w:rsidRPr="00386166" w:rsidRDefault="00DF4C59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642 875,22</w:t>
            </w:r>
          </w:p>
        </w:tc>
      </w:tr>
      <w:tr w:rsidR="000D1DAB" w:rsidRPr="00035823" w14:paraId="61A7C770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BED08E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39FBE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412CA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1B642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9EAE1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E4789A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394FE" w14:textId="1761440F" w:rsidR="000D1DAB" w:rsidRPr="00386166" w:rsidRDefault="00DF4C59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642 875,22</w:t>
            </w:r>
          </w:p>
        </w:tc>
      </w:tr>
      <w:tr w:rsidR="000D1DAB" w:rsidRPr="00035823" w14:paraId="5433D140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9AF491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5598E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99897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FCA4D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09F99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879031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378F2" w14:textId="0D05D051" w:rsidR="000D1DAB" w:rsidRPr="00386166" w:rsidRDefault="00DF4C59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642 875,22</w:t>
            </w:r>
          </w:p>
        </w:tc>
      </w:tr>
      <w:tr w:rsidR="000D1DAB" w:rsidRPr="00035823" w14:paraId="06C9FB04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EF6F52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F1448" w14:textId="77777777" w:rsidR="00DF4C59" w:rsidRDefault="00DF4C59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349AAD5" w14:textId="77777777" w:rsidR="00DF4C59" w:rsidRDefault="00DF4C59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9490B0D" w14:textId="77777777" w:rsidR="00DF4C59" w:rsidRDefault="00DF4C59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68E8C49" w14:textId="5C2B6EDD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0CDCC" w14:textId="77777777" w:rsidR="00DF4C59" w:rsidRDefault="00DF4C59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F325341" w14:textId="77777777" w:rsidR="00DF4C59" w:rsidRDefault="00DF4C59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15604FE" w14:textId="77777777" w:rsidR="00DF4C59" w:rsidRDefault="00DF4C59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5A88AC8" w14:textId="28B0CA84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60483" w14:textId="77777777" w:rsidR="00DF4C59" w:rsidRDefault="00DF4C59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4046A34" w14:textId="77777777" w:rsidR="00DF4C59" w:rsidRDefault="00DF4C59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15DA9BE" w14:textId="77777777" w:rsidR="00DF4C59" w:rsidRDefault="00DF4C59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DE118AF" w14:textId="786B2454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3CE82" w14:textId="77777777" w:rsidR="00DF4C59" w:rsidRDefault="00DF4C59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A6786" w14:textId="77777777" w:rsidR="00DF4C59" w:rsidRDefault="00DF4C59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04F805" w14:textId="77777777" w:rsidR="00DF4C59" w:rsidRDefault="00DF4C59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CDF7F" w14:textId="4B926A4D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П1424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96D086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E109F" w14:textId="77777777" w:rsidR="00DF4C59" w:rsidRDefault="00DF4C59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44770C2D" w14:textId="77777777" w:rsidR="00DF4C59" w:rsidRDefault="00DF4C59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73CE9ED4" w14:textId="77777777" w:rsidR="00DF4C59" w:rsidRDefault="00DF4C59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78CA5FCC" w14:textId="261AF8FC" w:rsidR="000D1DAB" w:rsidRPr="00386166" w:rsidRDefault="00DF4C59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642 875,22</w:t>
            </w:r>
          </w:p>
        </w:tc>
      </w:tr>
      <w:tr w:rsidR="00386166" w:rsidRPr="00035823" w14:paraId="4DA3A336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AF7D22" w14:textId="77777777" w:rsidR="00386166" w:rsidRPr="00035823" w:rsidRDefault="00386166" w:rsidP="0038616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02911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4142EFE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55B9A7E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642B3E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CA6D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29984F5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68E98B2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784E1DF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9EF7F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6C5998E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5A09BD3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D86D32F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06A46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D9BBBE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0470B1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641C20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П1424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97F210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78892" w14:textId="77777777" w:rsidR="00386166" w:rsidRDefault="00386166" w:rsidP="00386166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1F417FDD" w14:textId="77777777" w:rsidR="00386166" w:rsidRDefault="00386166" w:rsidP="00386166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7196C562" w14:textId="77777777" w:rsidR="00386166" w:rsidRDefault="00386166" w:rsidP="00386166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6ED3C7C4" w14:textId="7A1D8D96" w:rsidR="00386166" w:rsidRPr="00386166" w:rsidRDefault="00DF4C59" w:rsidP="00386166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642 875,22</w:t>
            </w:r>
          </w:p>
        </w:tc>
      </w:tr>
      <w:tr w:rsidR="009340CB" w:rsidRPr="00035823" w14:paraId="5A824040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24D3F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A2A8C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F33B3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F10C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459D8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7975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66100C" w14:textId="169881C5" w:rsidR="009340CB" w:rsidRPr="00035823" w:rsidRDefault="00AE426F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2 258 262,50</w:t>
            </w:r>
          </w:p>
        </w:tc>
      </w:tr>
      <w:tr w:rsidR="009340CB" w:rsidRPr="00035823" w14:paraId="2D46D410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7B150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A30A4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8D09C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799A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EA99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C9404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8743F5" w14:textId="52CFA0E5" w:rsidR="009340CB" w:rsidRPr="00035823" w:rsidRDefault="00AE426F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936 399,96</w:t>
            </w:r>
          </w:p>
        </w:tc>
      </w:tr>
      <w:tr w:rsidR="00386166" w:rsidRPr="00035823" w14:paraId="4F1E92BC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23D49" w14:textId="77777777" w:rsidR="00386166" w:rsidRPr="00035823" w:rsidRDefault="00386166" w:rsidP="00386166">
            <w:pPr>
              <w:pStyle w:val="af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5DA55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5CD4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164A0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E38C0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3E382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6BD02F" w14:textId="383A1B13" w:rsidR="00386166" w:rsidRPr="00035823" w:rsidRDefault="00AE426F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936 399,96</w:t>
            </w:r>
          </w:p>
        </w:tc>
      </w:tr>
      <w:tr w:rsidR="00AE426F" w:rsidRPr="00035823" w14:paraId="6651AD45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45D75" w14:textId="307CB9DB" w:rsidR="00AE426F" w:rsidRPr="00035823" w:rsidRDefault="00AE426F" w:rsidP="00AE42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20907" w14:textId="3BF2DBE8" w:rsidR="00AE426F" w:rsidRPr="00035823" w:rsidRDefault="00AE426F" w:rsidP="00AE426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11BDF" w14:textId="6EEB197D" w:rsidR="00AE426F" w:rsidRPr="00035823" w:rsidRDefault="00AE426F" w:rsidP="00AE426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7320B" w14:textId="4C3DB1D1" w:rsidR="00AE426F" w:rsidRPr="00035823" w:rsidRDefault="00AE426F" w:rsidP="00AE426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7CFBF" w14:textId="2E5EA9A3" w:rsidR="00AE426F" w:rsidRPr="00035823" w:rsidRDefault="00AE426F" w:rsidP="00AE42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9C70D" w14:textId="77777777" w:rsidR="00AE426F" w:rsidRPr="00035823" w:rsidRDefault="00AE426F" w:rsidP="00AE426F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61073" w14:textId="6EC20D8B" w:rsidR="00AE426F" w:rsidRDefault="00AE426F" w:rsidP="00AE426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710 000,00</w:t>
            </w:r>
          </w:p>
        </w:tc>
      </w:tr>
      <w:tr w:rsidR="00AE426F" w:rsidRPr="00035823" w14:paraId="6036E43E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11153" w14:textId="00784016" w:rsidR="00AE426F" w:rsidRPr="00035823" w:rsidRDefault="00AE426F" w:rsidP="00AE42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28528" w14:textId="203F337B" w:rsidR="00AE426F" w:rsidRPr="00035823" w:rsidRDefault="00AE426F" w:rsidP="00AE426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B0781" w14:textId="33A6C4F6" w:rsidR="00AE426F" w:rsidRPr="00035823" w:rsidRDefault="00AE426F" w:rsidP="00AE426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BADA4" w14:textId="1FDED717" w:rsidR="00AE426F" w:rsidRPr="00035823" w:rsidRDefault="00AE426F" w:rsidP="00AE426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134E3" w14:textId="56E2857E" w:rsidR="00AE426F" w:rsidRPr="00035823" w:rsidRDefault="00AE426F" w:rsidP="00AE42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6A6CE" w14:textId="4C324AD8" w:rsidR="00AE426F" w:rsidRPr="00035823" w:rsidRDefault="00AE426F" w:rsidP="00AE426F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A0B78" w14:textId="359905A0" w:rsidR="00AE426F" w:rsidRDefault="00AE426F" w:rsidP="00AE426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710 000,00</w:t>
            </w:r>
          </w:p>
        </w:tc>
      </w:tr>
      <w:tr w:rsidR="00386166" w:rsidRPr="00035823" w14:paraId="35198E41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B46A0" w14:textId="77777777" w:rsidR="00386166" w:rsidRPr="00035823" w:rsidRDefault="00386166" w:rsidP="00386166">
            <w:pPr>
              <w:pStyle w:val="af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15273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4D607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392A0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CD3ED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П1431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AEFBC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5BC176" w14:textId="05DD6A09" w:rsidR="00386166" w:rsidRPr="00035823" w:rsidRDefault="00AE426F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226 399,96</w:t>
            </w:r>
          </w:p>
        </w:tc>
      </w:tr>
      <w:tr w:rsidR="00386166" w:rsidRPr="00035823" w14:paraId="3AF31CAF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32AE8" w14:textId="77777777" w:rsidR="00386166" w:rsidRPr="00035823" w:rsidRDefault="00386166" w:rsidP="00386166">
            <w:pPr>
              <w:pStyle w:val="af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1D136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3D0AB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917F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97C01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П1431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71652" w14:textId="48646FD4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100742" w14:textId="252DDE5A" w:rsidR="00386166" w:rsidRPr="00035823" w:rsidRDefault="00AE426F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226 399,96</w:t>
            </w:r>
          </w:p>
        </w:tc>
      </w:tr>
      <w:tr w:rsidR="009340CB" w:rsidRPr="00035823" w14:paraId="3B95DC18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037C6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8645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F6841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F540F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8CA7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C43B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1ED9C9" w14:textId="4BF35CC8" w:rsidR="009340CB" w:rsidRPr="00035823" w:rsidRDefault="00AE426F" w:rsidP="00AE426F">
            <w:pPr>
              <w:pStyle w:val="af4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1 321 862 ,54</w:t>
            </w:r>
          </w:p>
        </w:tc>
      </w:tr>
      <w:tr w:rsidR="00386166" w:rsidRPr="00035823" w14:paraId="54CCDFCD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96A18" w14:textId="0CD0A3C6" w:rsidR="00386166" w:rsidRPr="00035823" w:rsidRDefault="00386166" w:rsidP="001A4D01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территории муниципального образования «Выгорновский сельсовет» Тимского района Курской области»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811B4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EC9087E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05DEF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529F5D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2C1150" w14:textId="78506C2B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10BB2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D70B963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FA5F26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E819DA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4A7925" w14:textId="52211323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2CE1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82538FD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55E24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57D368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C45C33" w14:textId="7D898F9F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1EDA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898A988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0316CE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3C02FE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D76421" w14:textId="1D8EC583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2929DE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16705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4F0B603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5B90B86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DD04B15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BA85B8D" w14:textId="06FC081F" w:rsidR="00386166" w:rsidRPr="00386166" w:rsidRDefault="00AE426F" w:rsidP="00386166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1321862,54</w:t>
            </w:r>
          </w:p>
        </w:tc>
      </w:tr>
      <w:tr w:rsidR="00386166" w:rsidRPr="00035823" w14:paraId="712DA72B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B2A26C" w14:textId="3B2787B8" w:rsidR="00386166" w:rsidRPr="00035823" w:rsidRDefault="00386166" w:rsidP="001A4D01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Подпрограмма «Организация благоустройства территории поселения» муниципальной программы «Благоустройство территории муниципального образования «Выгорновский сельсовет» Тимского района Курской области»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DF91B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E1AFF2E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394CEB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238004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6BD363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73A34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1A3B8D" w14:textId="52996291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B79A6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8940D74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CBA207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EAEB3B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AE6DE7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C6E7F0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69EA9" w14:textId="21BB054C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18C90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336305E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6F3EB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161215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E17ED0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B7FA1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9A61FB" w14:textId="76CADE35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DA2B8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CC62F60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0BD115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9C7476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26F638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E3B559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4819B9" w14:textId="02C0A76D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FC6D8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915F0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DAD40EB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0811703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FD7BE5B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B0EACAB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4A89B4B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3305B5D" w14:textId="1D02EF72" w:rsidR="00386166" w:rsidRPr="00386166" w:rsidRDefault="00AE426F" w:rsidP="00386166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1321862,54</w:t>
            </w:r>
          </w:p>
        </w:tc>
      </w:tr>
      <w:tr w:rsidR="009A0B23" w:rsidRPr="00035823" w14:paraId="005A724D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731927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6F7C3" w14:textId="77777777" w:rsidR="00AE426F" w:rsidRDefault="00AE426F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D98D9BC" w14:textId="235A4C89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D94E2" w14:textId="77777777" w:rsidR="00AE426F" w:rsidRDefault="00AE426F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BE60924" w14:textId="09CBE56F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1806E" w14:textId="77777777" w:rsidR="00AE426F" w:rsidRDefault="00AE426F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2F9900E" w14:textId="65B59FD4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6D437" w14:textId="77777777" w:rsidR="00AE426F" w:rsidRDefault="00AE426F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184B2A" w14:textId="3168AB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07 1 01 00000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8819F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547AB" w14:textId="77777777" w:rsidR="00AE426F" w:rsidRDefault="00AE426F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76171E0" w14:textId="369BC730" w:rsidR="009A0B23" w:rsidRPr="00035823" w:rsidRDefault="00AE426F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24 568,06</w:t>
            </w:r>
          </w:p>
        </w:tc>
      </w:tr>
      <w:tr w:rsidR="009A0B23" w:rsidRPr="00035823" w14:paraId="38850B19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F91DF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BDDB3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4DB0B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4059F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86953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01 С1433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D5058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C02CD8" w14:textId="2A7242C9" w:rsidR="009A0B23" w:rsidRPr="00035823" w:rsidRDefault="00AE426F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24 568,06</w:t>
            </w:r>
          </w:p>
        </w:tc>
      </w:tr>
      <w:tr w:rsidR="00386166" w:rsidRPr="00035823" w14:paraId="4B8382DC" w14:textId="77777777" w:rsidTr="008D1CEF">
        <w:trPr>
          <w:trHeight w:val="51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79380" w14:textId="77777777" w:rsidR="00386166" w:rsidRPr="00035823" w:rsidRDefault="00386166" w:rsidP="0038616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19BBD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D5571E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2720A" w14:textId="5FF0896F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A1BB6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822E3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CDA99F" w14:textId="1095D9FB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38F1173F" w14:textId="37264AC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1959D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530305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15A79A" w14:textId="0F15686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1DCB7F03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63C78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F71B7A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D4552E" w14:textId="6B0A9B5C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01 С1433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B9A36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24119F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D49D4D" w14:textId="6DB80852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DA8268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89F31DC" w14:textId="77777777" w:rsidR="00AE426F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5A379C6" w14:textId="7FC9B7DA" w:rsidR="00386166" w:rsidRPr="00035823" w:rsidRDefault="00AE426F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24 568,06</w:t>
            </w:r>
          </w:p>
        </w:tc>
      </w:tr>
      <w:tr w:rsidR="009A0B23" w:rsidRPr="00035823" w14:paraId="2BFF247C" w14:textId="77777777" w:rsidTr="008D1CEF">
        <w:trPr>
          <w:trHeight w:val="51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01B46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работ по благоустройству территории муниципального образования»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A74DA" w14:textId="77777777" w:rsidR="0001312B" w:rsidRDefault="0001312B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EF2307" w14:textId="77777777" w:rsidR="0001312B" w:rsidRDefault="0001312B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630EBE" w14:textId="3A218B70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FD0AE" w14:textId="77777777" w:rsidR="0001312B" w:rsidRDefault="0001312B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FB23D" w14:textId="77777777" w:rsidR="0001312B" w:rsidRDefault="0001312B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395F58" w14:textId="64459F5D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FBB9D" w14:textId="77777777" w:rsidR="0001312B" w:rsidRDefault="0001312B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F0D090" w14:textId="77777777" w:rsidR="0001312B" w:rsidRDefault="0001312B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0BA862" w14:textId="318D4084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A9168" w14:textId="77777777" w:rsidR="0001312B" w:rsidRDefault="0001312B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33D38F" w14:textId="77777777" w:rsidR="0001312B" w:rsidRDefault="0001312B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478347" w14:textId="0D092DEF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07 1 02 00000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4262B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A0618C" w14:textId="77777777" w:rsidR="0001312B" w:rsidRDefault="0001312B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89797" w14:textId="77777777" w:rsidR="0001312B" w:rsidRDefault="0001312B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8FE43" w14:textId="35CAFBBF" w:rsidR="009A0B23" w:rsidRPr="00035823" w:rsidRDefault="0001312B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1297294,48</w:t>
            </w:r>
          </w:p>
        </w:tc>
      </w:tr>
      <w:tr w:rsidR="009A0B23" w:rsidRPr="00035823" w14:paraId="2DEB25A0" w14:textId="77777777" w:rsidTr="008D1CEF">
        <w:trPr>
          <w:trHeight w:val="51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78235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B314C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F2F29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13014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E5697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02 С1433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CCB33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DC5664" w14:textId="68FD1800" w:rsidR="009A0B23" w:rsidRPr="00035823" w:rsidRDefault="0001312B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1297294,48</w:t>
            </w:r>
          </w:p>
        </w:tc>
      </w:tr>
      <w:tr w:rsidR="00386166" w:rsidRPr="00035823" w14:paraId="0C66E271" w14:textId="77777777" w:rsidTr="008D1CEF">
        <w:trPr>
          <w:trHeight w:val="51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F4929" w14:textId="77777777" w:rsidR="00386166" w:rsidRPr="00035823" w:rsidRDefault="00386166" w:rsidP="0038616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6822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C37B0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117C7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A1A05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02 С1433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4D46E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367D03" w14:textId="5A02526D" w:rsidR="00386166" w:rsidRPr="00035823" w:rsidRDefault="0001312B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1297294,48</w:t>
            </w:r>
          </w:p>
        </w:tc>
      </w:tr>
      <w:tr w:rsidR="009340CB" w:rsidRPr="00035823" w14:paraId="4358660C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064BC6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5D854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8C97C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67205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0D76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534223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1CFE67" w14:textId="6EE43D5A" w:rsidR="009340CB" w:rsidRPr="009A0B23" w:rsidRDefault="00A41C06" w:rsidP="009340CB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732 913,05</w:t>
            </w:r>
          </w:p>
        </w:tc>
      </w:tr>
      <w:tr w:rsidR="009A0B23" w:rsidRPr="00035823" w14:paraId="79452853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FAFC7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741D4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5485E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61CA2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54EA3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6B09C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23202" w14:textId="63993868" w:rsidR="009A0B23" w:rsidRPr="00166087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732 913,05</w:t>
            </w:r>
          </w:p>
        </w:tc>
      </w:tr>
      <w:tr w:rsidR="009A0B23" w:rsidRPr="00035823" w14:paraId="56E92B22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901CB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Муниципальная программа муниципального образования «Выгорновский сельсовет» Тимского района Курской области «Социальная поддержка граждан»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BDD6C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FC995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BF4F34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4E1BA5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36BC82" w14:textId="0D4E7794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1306D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2F945E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F62911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A5A908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EAB97F" w14:textId="7D92391A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3D22B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B49B29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7B45DA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49265A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DAF0AF" w14:textId="6D339788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D35A6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46BBC3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9F22CA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70293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506894" w14:textId="08066F43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8CB1D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776BE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FD485E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CB92F7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12138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4C6BE" w14:textId="48D1C075" w:rsidR="009A0B23" w:rsidRPr="00166087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732 913,05</w:t>
            </w:r>
          </w:p>
        </w:tc>
      </w:tr>
      <w:tr w:rsidR="009A0B23" w:rsidRPr="00035823" w14:paraId="1C0FB60B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289576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муниципального образования «Выгорновский сельсовет» Тимского района Курской области «Социальная поддержка граждан»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B479C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762202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A7A086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B23DCD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2AE46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BE3E72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FAAF1B" w14:textId="1AD47CA3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358EF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1F2466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78BA8B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B07BA3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D062BD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2A157D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1C4D1D" w14:textId="0C68AFB9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DDE76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B245F2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2C9D48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A070A7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D67367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A31ADC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C7351E" w14:textId="381603F8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1BBA4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129D73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91981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8E0D4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6FB239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D7FD99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4D82BC" w14:textId="7B15367B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9D410A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D43D7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D1B52E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D2B581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91D1F7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65F42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62DBE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D4CED6" w14:textId="32214D7B" w:rsidR="009A0B23" w:rsidRPr="00166087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732 913,05</w:t>
            </w:r>
          </w:p>
        </w:tc>
      </w:tr>
      <w:tr w:rsidR="009A0B23" w:rsidRPr="00035823" w14:paraId="07CFED5E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C796B8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9BE02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5398D9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EDD8B4" w14:textId="721B10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0F11B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3C0E86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9F2C49" w14:textId="30CE7A71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85D3C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37E283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72BD84" w14:textId="0A7D9E8B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AA59F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9D7925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DD63D1" w14:textId="3AC0843A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4B3438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E9BF3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A4CF5E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1F4CBD" w14:textId="77418554" w:rsidR="009A0B23" w:rsidRPr="00166087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732 913,05</w:t>
            </w:r>
          </w:p>
        </w:tc>
      </w:tr>
      <w:tr w:rsidR="009A0B23" w:rsidRPr="00035823" w14:paraId="7AFD2E60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D1E89E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385E9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D5DB73" w14:textId="06B9FCCA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C1415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50B3C0" w14:textId="75D4FBC8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6F158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0CB8F3" w14:textId="5E2B16CF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89419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2000D8" w14:textId="29359742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CD2BA5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7537F" w14:textId="77777777" w:rsidR="00A41C06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10363B" w14:textId="4ED190A8" w:rsidR="009A0B23" w:rsidRPr="00166087" w:rsidRDefault="00A41C06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732 913,05</w:t>
            </w:r>
          </w:p>
        </w:tc>
      </w:tr>
      <w:tr w:rsidR="00166087" w:rsidRPr="00035823" w14:paraId="7B9C1B39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E91AE0" w14:textId="77777777" w:rsidR="00166087" w:rsidRPr="00035823" w:rsidRDefault="00166087" w:rsidP="00166087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8E2E8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E5CED4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C47C0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3995516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1F9A4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5B301D1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95E81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28B61D0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34586F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01B43" w14:textId="77777777" w:rsidR="00166087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99569A" w14:textId="455AC7E2" w:rsidR="00166087" w:rsidRPr="00166087" w:rsidRDefault="00A41C06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732 913,05</w:t>
            </w:r>
          </w:p>
        </w:tc>
      </w:tr>
    </w:tbl>
    <w:p w14:paraId="2ECD4C46" w14:textId="77777777" w:rsidR="0026626A" w:rsidRPr="00035823" w:rsidRDefault="0026626A" w:rsidP="00EF35D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2EE730B0" w14:textId="77A551E1" w:rsidR="006C3442" w:rsidRPr="00035823" w:rsidRDefault="00C92C91" w:rsidP="007E2B17">
      <w:pPr>
        <w:rPr>
          <w:sz w:val="24"/>
          <w:szCs w:val="24"/>
        </w:rPr>
      </w:pPr>
      <w:r w:rsidRPr="00035823">
        <w:rPr>
          <w:sz w:val="24"/>
          <w:szCs w:val="24"/>
        </w:rPr>
        <w:t xml:space="preserve">                                          </w:t>
      </w:r>
    </w:p>
    <w:sectPr w:rsidR="006C3442" w:rsidRPr="00035823" w:rsidSect="00893B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E2BCF" w14:textId="77777777" w:rsidR="00A0704D" w:rsidRDefault="00A0704D" w:rsidP="00C17C4B">
      <w:r>
        <w:separator/>
      </w:r>
    </w:p>
  </w:endnote>
  <w:endnote w:type="continuationSeparator" w:id="0">
    <w:p w14:paraId="786FAC83" w14:textId="77777777" w:rsidR="00A0704D" w:rsidRDefault="00A0704D" w:rsidP="00C1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7D131" w14:textId="77777777" w:rsidR="00A0704D" w:rsidRDefault="00A0704D" w:rsidP="00C17C4B">
      <w:r>
        <w:separator/>
      </w:r>
    </w:p>
  </w:footnote>
  <w:footnote w:type="continuationSeparator" w:id="0">
    <w:p w14:paraId="3BD679CF" w14:textId="77777777" w:rsidR="00A0704D" w:rsidRDefault="00A0704D" w:rsidP="00C1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-114"/>
        </w:tabs>
        <w:ind w:left="786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9" w15:restartNumberingAfterBreak="0">
    <w:nsid w:val="395A75E3"/>
    <w:multiLevelType w:val="hybridMultilevel"/>
    <w:tmpl w:val="97E49F5A"/>
    <w:lvl w:ilvl="0" w:tplc="C7E639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57EB7"/>
    <w:multiLevelType w:val="multilevel"/>
    <w:tmpl w:val="CB481D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EC"/>
    <w:rsid w:val="000017A3"/>
    <w:rsid w:val="00003FA5"/>
    <w:rsid w:val="000064CA"/>
    <w:rsid w:val="00012840"/>
    <w:rsid w:val="0001312B"/>
    <w:rsid w:val="00013227"/>
    <w:rsid w:val="00014E9A"/>
    <w:rsid w:val="00027745"/>
    <w:rsid w:val="00027976"/>
    <w:rsid w:val="00035823"/>
    <w:rsid w:val="0003682F"/>
    <w:rsid w:val="00036DFD"/>
    <w:rsid w:val="00041A1A"/>
    <w:rsid w:val="000445BE"/>
    <w:rsid w:val="00053F9A"/>
    <w:rsid w:val="00056D8C"/>
    <w:rsid w:val="000578B1"/>
    <w:rsid w:val="00062973"/>
    <w:rsid w:val="00071E2F"/>
    <w:rsid w:val="000768E9"/>
    <w:rsid w:val="00076D25"/>
    <w:rsid w:val="000803C8"/>
    <w:rsid w:val="000817B0"/>
    <w:rsid w:val="000827E7"/>
    <w:rsid w:val="00083F38"/>
    <w:rsid w:val="00084860"/>
    <w:rsid w:val="000908BF"/>
    <w:rsid w:val="00094C0F"/>
    <w:rsid w:val="000968DB"/>
    <w:rsid w:val="000A09CA"/>
    <w:rsid w:val="000A0CC5"/>
    <w:rsid w:val="000A4F2D"/>
    <w:rsid w:val="000A50C3"/>
    <w:rsid w:val="000A6F0F"/>
    <w:rsid w:val="000B2966"/>
    <w:rsid w:val="000B518A"/>
    <w:rsid w:val="000B5901"/>
    <w:rsid w:val="000D13C2"/>
    <w:rsid w:val="000D1DAB"/>
    <w:rsid w:val="000D2219"/>
    <w:rsid w:val="000D3A99"/>
    <w:rsid w:val="000E22CE"/>
    <w:rsid w:val="000E2D85"/>
    <w:rsid w:val="000E5CA0"/>
    <w:rsid w:val="000E7103"/>
    <w:rsid w:val="000F07F0"/>
    <w:rsid w:val="000F2173"/>
    <w:rsid w:val="000F248E"/>
    <w:rsid w:val="000F3EAB"/>
    <w:rsid w:val="000F534A"/>
    <w:rsid w:val="000F6D31"/>
    <w:rsid w:val="000F6D76"/>
    <w:rsid w:val="00107F76"/>
    <w:rsid w:val="001132E1"/>
    <w:rsid w:val="0011763E"/>
    <w:rsid w:val="001207E5"/>
    <w:rsid w:val="00130001"/>
    <w:rsid w:val="00131DC2"/>
    <w:rsid w:val="00140644"/>
    <w:rsid w:val="00141B9D"/>
    <w:rsid w:val="00150BC9"/>
    <w:rsid w:val="00150DF8"/>
    <w:rsid w:val="001548FF"/>
    <w:rsid w:val="00154C24"/>
    <w:rsid w:val="001560B0"/>
    <w:rsid w:val="001565C0"/>
    <w:rsid w:val="0015711C"/>
    <w:rsid w:val="00157D86"/>
    <w:rsid w:val="00164159"/>
    <w:rsid w:val="00166087"/>
    <w:rsid w:val="0017251C"/>
    <w:rsid w:val="00173CD2"/>
    <w:rsid w:val="00175150"/>
    <w:rsid w:val="001804CA"/>
    <w:rsid w:val="0018272F"/>
    <w:rsid w:val="00187E62"/>
    <w:rsid w:val="00190EF5"/>
    <w:rsid w:val="00194995"/>
    <w:rsid w:val="001A1A15"/>
    <w:rsid w:val="001A2578"/>
    <w:rsid w:val="001A3B97"/>
    <w:rsid w:val="001A4D01"/>
    <w:rsid w:val="001A7FA9"/>
    <w:rsid w:val="001B0A73"/>
    <w:rsid w:val="001B26AD"/>
    <w:rsid w:val="001B2758"/>
    <w:rsid w:val="001B4CB3"/>
    <w:rsid w:val="001B5237"/>
    <w:rsid w:val="001B5CD8"/>
    <w:rsid w:val="001B6197"/>
    <w:rsid w:val="001C2508"/>
    <w:rsid w:val="001C2C8D"/>
    <w:rsid w:val="001C4469"/>
    <w:rsid w:val="001C4C2E"/>
    <w:rsid w:val="001D176C"/>
    <w:rsid w:val="001D1DF8"/>
    <w:rsid w:val="001D3946"/>
    <w:rsid w:val="001D46A5"/>
    <w:rsid w:val="001E5BB5"/>
    <w:rsid w:val="001E7D0A"/>
    <w:rsid w:val="001F4766"/>
    <w:rsid w:val="00202D7D"/>
    <w:rsid w:val="00202EB1"/>
    <w:rsid w:val="0020590D"/>
    <w:rsid w:val="0020609A"/>
    <w:rsid w:val="00211C35"/>
    <w:rsid w:val="00217128"/>
    <w:rsid w:val="002210BD"/>
    <w:rsid w:val="00222788"/>
    <w:rsid w:val="00227E2C"/>
    <w:rsid w:val="00230B6B"/>
    <w:rsid w:val="0023202F"/>
    <w:rsid w:val="00232FDB"/>
    <w:rsid w:val="00234862"/>
    <w:rsid w:val="00236D41"/>
    <w:rsid w:val="0024103C"/>
    <w:rsid w:val="00247CA8"/>
    <w:rsid w:val="00251C61"/>
    <w:rsid w:val="00253474"/>
    <w:rsid w:val="00254754"/>
    <w:rsid w:val="002611DC"/>
    <w:rsid w:val="00265C08"/>
    <w:rsid w:val="0026626A"/>
    <w:rsid w:val="00266845"/>
    <w:rsid w:val="002676C4"/>
    <w:rsid w:val="00267FD2"/>
    <w:rsid w:val="00272332"/>
    <w:rsid w:val="0027238E"/>
    <w:rsid w:val="00274F40"/>
    <w:rsid w:val="00290A25"/>
    <w:rsid w:val="00290F70"/>
    <w:rsid w:val="00292EFA"/>
    <w:rsid w:val="002931F7"/>
    <w:rsid w:val="002A1969"/>
    <w:rsid w:val="002A4464"/>
    <w:rsid w:val="002A46AB"/>
    <w:rsid w:val="002A7C40"/>
    <w:rsid w:val="002B00BD"/>
    <w:rsid w:val="002B0C83"/>
    <w:rsid w:val="002B2367"/>
    <w:rsid w:val="002C14F9"/>
    <w:rsid w:val="002C2217"/>
    <w:rsid w:val="002D042B"/>
    <w:rsid w:val="002D33D8"/>
    <w:rsid w:val="002D34F7"/>
    <w:rsid w:val="002D3E85"/>
    <w:rsid w:val="002D481E"/>
    <w:rsid w:val="002D5954"/>
    <w:rsid w:val="002D5ADA"/>
    <w:rsid w:val="002D7C1C"/>
    <w:rsid w:val="002E15E4"/>
    <w:rsid w:val="002E2C12"/>
    <w:rsid w:val="002E2EB8"/>
    <w:rsid w:val="002E5D5F"/>
    <w:rsid w:val="002E6220"/>
    <w:rsid w:val="002F237A"/>
    <w:rsid w:val="002F3C94"/>
    <w:rsid w:val="002F7814"/>
    <w:rsid w:val="00301479"/>
    <w:rsid w:val="00302891"/>
    <w:rsid w:val="0030559C"/>
    <w:rsid w:val="00312D23"/>
    <w:rsid w:val="003155BB"/>
    <w:rsid w:val="00315BE6"/>
    <w:rsid w:val="00324D37"/>
    <w:rsid w:val="00327DB5"/>
    <w:rsid w:val="003309E5"/>
    <w:rsid w:val="0033391A"/>
    <w:rsid w:val="003463D6"/>
    <w:rsid w:val="00347442"/>
    <w:rsid w:val="00351209"/>
    <w:rsid w:val="00352B19"/>
    <w:rsid w:val="003531C8"/>
    <w:rsid w:val="00354A68"/>
    <w:rsid w:val="0035530B"/>
    <w:rsid w:val="0035590A"/>
    <w:rsid w:val="00355978"/>
    <w:rsid w:val="00357A86"/>
    <w:rsid w:val="00360ADF"/>
    <w:rsid w:val="003614EA"/>
    <w:rsid w:val="00365EB5"/>
    <w:rsid w:val="00366018"/>
    <w:rsid w:val="00373D2F"/>
    <w:rsid w:val="00376BBC"/>
    <w:rsid w:val="00381447"/>
    <w:rsid w:val="003860BE"/>
    <w:rsid w:val="00386166"/>
    <w:rsid w:val="003868C1"/>
    <w:rsid w:val="00397C7D"/>
    <w:rsid w:val="003A61D5"/>
    <w:rsid w:val="003A6DC8"/>
    <w:rsid w:val="003B130E"/>
    <w:rsid w:val="003B3A76"/>
    <w:rsid w:val="003B3ED2"/>
    <w:rsid w:val="003B6DA5"/>
    <w:rsid w:val="003C4113"/>
    <w:rsid w:val="003C5BEF"/>
    <w:rsid w:val="003C6891"/>
    <w:rsid w:val="003D08A0"/>
    <w:rsid w:val="003D10FB"/>
    <w:rsid w:val="003D3E07"/>
    <w:rsid w:val="003D5F14"/>
    <w:rsid w:val="003E2EEF"/>
    <w:rsid w:val="003E6769"/>
    <w:rsid w:val="003F01EE"/>
    <w:rsid w:val="003F3507"/>
    <w:rsid w:val="003F5761"/>
    <w:rsid w:val="003F5C1B"/>
    <w:rsid w:val="00403A47"/>
    <w:rsid w:val="00404DE2"/>
    <w:rsid w:val="00407D21"/>
    <w:rsid w:val="00411592"/>
    <w:rsid w:val="004116A5"/>
    <w:rsid w:val="0041703E"/>
    <w:rsid w:val="00430009"/>
    <w:rsid w:val="004300A4"/>
    <w:rsid w:val="00431C70"/>
    <w:rsid w:val="004347DF"/>
    <w:rsid w:val="00434B37"/>
    <w:rsid w:val="004370D4"/>
    <w:rsid w:val="00437630"/>
    <w:rsid w:val="00437976"/>
    <w:rsid w:val="00441ED2"/>
    <w:rsid w:val="00452A98"/>
    <w:rsid w:val="004564C5"/>
    <w:rsid w:val="004568E4"/>
    <w:rsid w:val="00460EAC"/>
    <w:rsid w:val="00464FF9"/>
    <w:rsid w:val="00472511"/>
    <w:rsid w:val="00473793"/>
    <w:rsid w:val="00475BF2"/>
    <w:rsid w:val="00484018"/>
    <w:rsid w:val="00485E03"/>
    <w:rsid w:val="0048739E"/>
    <w:rsid w:val="00487EF6"/>
    <w:rsid w:val="00490A12"/>
    <w:rsid w:val="0049289F"/>
    <w:rsid w:val="004A7075"/>
    <w:rsid w:val="004A7FC4"/>
    <w:rsid w:val="004B3581"/>
    <w:rsid w:val="004B597E"/>
    <w:rsid w:val="004C09A4"/>
    <w:rsid w:val="004D1155"/>
    <w:rsid w:val="004D346A"/>
    <w:rsid w:val="004E0CC5"/>
    <w:rsid w:val="004E1403"/>
    <w:rsid w:val="004E410A"/>
    <w:rsid w:val="004E4C64"/>
    <w:rsid w:val="004E60F1"/>
    <w:rsid w:val="0050332F"/>
    <w:rsid w:val="00505B9A"/>
    <w:rsid w:val="00510FA2"/>
    <w:rsid w:val="0051746D"/>
    <w:rsid w:val="00522E0F"/>
    <w:rsid w:val="00522F8B"/>
    <w:rsid w:val="00524249"/>
    <w:rsid w:val="005310AC"/>
    <w:rsid w:val="00540931"/>
    <w:rsid w:val="005431FA"/>
    <w:rsid w:val="0055084A"/>
    <w:rsid w:val="005621A9"/>
    <w:rsid w:val="0056572F"/>
    <w:rsid w:val="005664C0"/>
    <w:rsid w:val="00575568"/>
    <w:rsid w:val="00577E0C"/>
    <w:rsid w:val="00577F74"/>
    <w:rsid w:val="00577FB6"/>
    <w:rsid w:val="00594010"/>
    <w:rsid w:val="005A72FF"/>
    <w:rsid w:val="005C03F2"/>
    <w:rsid w:val="005D4B59"/>
    <w:rsid w:val="005D6004"/>
    <w:rsid w:val="005E2F71"/>
    <w:rsid w:val="005E47CB"/>
    <w:rsid w:val="005E493E"/>
    <w:rsid w:val="005E4EF4"/>
    <w:rsid w:val="005F38A9"/>
    <w:rsid w:val="0060450E"/>
    <w:rsid w:val="0060710A"/>
    <w:rsid w:val="00615A08"/>
    <w:rsid w:val="00617AD4"/>
    <w:rsid w:val="00627247"/>
    <w:rsid w:val="006322C5"/>
    <w:rsid w:val="00633BF7"/>
    <w:rsid w:val="00646A75"/>
    <w:rsid w:val="00646C8B"/>
    <w:rsid w:val="00647260"/>
    <w:rsid w:val="00647CAB"/>
    <w:rsid w:val="006508CC"/>
    <w:rsid w:val="006509C9"/>
    <w:rsid w:val="00655F77"/>
    <w:rsid w:val="0065786A"/>
    <w:rsid w:val="00661DA5"/>
    <w:rsid w:val="006635A3"/>
    <w:rsid w:val="00663DA3"/>
    <w:rsid w:val="00664BB7"/>
    <w:rsid w:val="0067293C"/>
    <w:rsid w:val="00676729"/>
    <w:rsid w:val="00683540"/>
    <w:rsid w:val="00691BE4"/>
    <w:rsid w:val="00692AEA"/>
    <w:rsid w:val="006A2017"/>
    <w:rsid w:val="006A27E7"/>
    <w:rsid w:val="006A2ACA"/>
    <w:rsid w:val="006A529D"/>
    <w:rsid w:val="006B07C5"/>
    <w:rsid w:val="006B2080"/>
    <w:rsid w:val="006B2E3E"/>
    <w:rsid w:val="006B46C3"/>
    <w:rsid w:val="006B5E29"/>
    <w:rsid w:val="006C31CD"/>
    <w:rsid w:val="006C3442"/>
    <w:rsid w:val="006C7585"/>
    <w:rsid w:val="006D43D0"/>
    <w:rsid w:val="006D5B19"/>
    <w:rsid w:val="006D7388"/>
    <w:rsid w:val="006E26D1"/>
    <w:rsid w:val="006E3360"/>
    <w:rsid w:val="006E5DBA"/>
    <w:rsid w:val="006E6C7C"/>
    <w:rsid w:val="006F3F75"/>
    <w:rsid w:val="006F4019"/>
    <w:rsid w:val="00706BE8"/>
    <w:rsid w:val="007157EA"/>
    <w:rsid w:val="00716D11"/>
    <w:rsid w:val="00720118"/>
    <w:rsid w:val="00721071"/>
    <w:rsid w:val="00723E56"/>
    <w:rsid w:val="00725FA3"/>
    <w:rsid w:val="007324CE"/>
    <w:rsid w:val="00737520"/>
    <w:rsid w:val="00745DD9"/>
    <w:rsid w:val="00747A33"/>
    <w:rsid w:val="00750703"/>
    <w:rsid w:val="00754BE2"/>
    <w:rsid w:val="0076033C"/>
    <w:rsid w:val="00760825"/>
    <w:rsid w:val="007615D7"/>
    <w:rsid w:val="00761FC5"/>
    <w:rsid w:val="0076489A"/>
    <w:rsid w:val="00766784"/>
    <w:rsid w:val="00770F82"/>
    <w:rsid w:val="00771EEC"/>
    <w:rsid w:val="0077365E"/>
    <w:rsid w:val="00773A7A"/>
    <w:rsid w:val="00774758"/>
    <w:rsid w:val="007748A0"/>
    <w:rsid w:val="00774EF5"/>
    <w:rsid w:val="00775A6F"/>
    <w:rsid w:val="00775FA8"/>
    <w:rsid w:val="00785677"/>
    <w:rsid w:val="00785D9F"/>
    <w:rsid w:val="0079394C"/>
    <w:rsid w:val="00795905"/>
    <w:rsid w:val="007B4F86"/>
    <w:rsid w:val="007C354E"/>
    <w:rsid w:val="007C3BAA"/>
    <w:rsid w:val="007C5B41"/>
    <w:rsid w:val="007D0692"/>
    <w:rsid w:val="007D11AF"/>
    <w:rsid w:val="007D3663"/>
    <w:rsid w:val="007D658F"/>
    <w:rsid w:val="007D7FEA"/>
    <w:rsid w:val="007E19F6"/>
    <w:rsid w:val="007E2B17"/>
    <w:rsid w:val="007E4312"/>
    <w:rsid w:val="007E6FE9"/>
    <w:rsid w:val="007F36CE"/>
    <w:rsid w:val="007F5AF8"/>
    <w:rsid w:val="00801134"/>
    <w:rsid w:val="008032B5"/>
    <w:rsid w:val="00804163"/>
    <w:rsid w:val="00811039"/>
    <w:rsid w:val="0081514A"/>
    <w:rsid w:val="00816489"/>
    <w:rsid w:val="00817163"/>
    <w:rsid w:val="00820666"/>
    <w:rsid w:val="00821273"/>
    <w:rsid w:val="00824453"/>
    <w:rsid w:val="008246AD"/>
    <w:rsid w:val="00824E6E"/>
    <w:rsid w:val="00827D5E"/>
    <w:rsid w:val="008308A4"/>
    <w:rsid w:val="00841EBB"/>
    <w:rsid w:val="0084383C"/>
    <w:rsid w:val="0085624D"/>
    <w:rsid w:val="00856FF4"/>
    <w:rsid w:val="00860640"/>
    <w:rsid w:val="00864090"/>
    <w:rsid w:val="00880A1B"/>
    <w:rsid w:val="00882BC2"/>
    <w:rsid w:val="00882C59"/>
    <w:rsid w:val="00893B79"/>
    <w:rsid w:val="00894037"/>
    <w:rsid w:val="00895155"/>
    <w:rsid w:val="00896DEF"/>
    <w:rsid w:val="0089789F"/>
    <w:rsid w:val="008A3DBD"/>
    <w:rsid w:val="008A5A59"/>
    <w:rsid w:val="008B3E4E"/>
    <w:rsid w:val="008C0B0C"/>
    <w:rsid w:val="008C4AF5"/>
    <w:rsid w:val="008D1CEF"/>
    <w:rsid w:val="008D60D1"/>
    <w:rsid w:val="008D7FE5"/>
    <w:rsid w:val="008E05A5"/>
    <w:rsid w:val="008F3C21"/>
    <w:rsid w:val="008F4F42"/>
    <w:rsid w:val="008F5527"/>
    <w:rsid w:val="009014F7"/>
    <w:rsid w:val="0090598C"/>
    <w:rsid w:val="00906AB9"/>
    <w:rsid w:val="00907500"/>
    <w:rsid w:val="00910382"/>
    <w:rsid w:val="009110EB"/>
    <w:rsid w:val="0091370E"/>
    <w:rsid w:val="0091561E"/>
    <w:rsid w:val="00917A5B"/>
    <w:rsid w:val="00922BEE"/>
    <w:rsid w:val="0092598F"/>
    <w:rsid w:val="00927276"/>
    <w:rsid w:val="00927433"/>
    <w:rsid w:val="00927FD9"/>
    <w:rsid w:val="00930A13"/>
    <w:rsid w:val="00931A21"/>
    <w:rsid w:val="009340CB"/>
    <w:rsid w:val="00937A34"/>
    <w:rsid w:val="009430FF"/>
    <w:rsid w:val="00944EA8"/>
    <w:rsid w:val="0094599D"/>
    <w:rsid w:val="00946203"/>
    <w:rsid w:val="00947C9A"/>
    <w:rsid w:val="00951A1A"/>
    <w:rsid w:val="00951D97"/>
    <w:rsid w:val="00953DE9"/>
    <w:rsid w:val="00955DE1"/>
    <w:rsid w:val="0096046E"/>
    <w:rsid w:val="009625E9"/>
    <w:rsid w:val="00965DA1"/>
    <w:rsid w:val="00967E55"/>
    <w:rsid w:val="00971FE1"/>
    <w:rsid w:val="00973BE2"/>
    <w:rsid w:val="00973BEC"/>
    <w:rsid w:val="00976D23"/>
    <w:rsid w:val="009773E3"/>
    <w:rsid w:val="009803FE"/>
    <w:rsid w:val="0099249B"/>
    <w:rsid w:val="00993F05"/>
    <w:rsid w:val="00995A73"/>
    <w:rsid w:val="009A0B23"/>
    <w:rsid w:val="009A13AD"/>
    <w:rsid w:val="009A1571"/>
    <w:rsid w:val="009A3CD0"/>
    <w:rsid w:val="009B0328"/>
    <w:rsid w:val="009B3D22"/>
    <w:rsid w:val="009C496D"/>
    <w:rsid w:val="009D19A5"/>
    <w:rsid w:val="009D503F"/>
    <w:rsid w:val="009D5F13"/>
    <w:rsid w:val="009D690E"/>
    <w:rsid w:val="009E7563"/>
    <w:rsid w:val="009F04AD"/>
    <w:rsid w:val="009F5B48"/>
    <w:rsid w:val="009F5ECD"/>
    <w:rsid w:val="009F642D"/>
    <w:rsid w:val="00A0704D"/>
    <w:rsid w:val="00A11522"/>
    <w:rsid w:val="00A11794"/>
    <w:rsid w:val="00A230DE"/>
    <w:rsid w:val="00A23879"/>
    <w:rsid w:val="00A243C6"/>
    <w:rsid w:val="00A250AB"/>
    <w:rsid w:val="00A31069"/>
    <w:rsid w:val="00A37851"/>
    <w:rsid w:val="00A41C06"/>
    <w:rsid w:val="00A452B1"/>
    <w:rsid w:val="00A466CE"/>
    <w:rsid w:val="00A475AB"/>
    <w:rsid w:val="00A5446B"/>
    <w:rsid w:val="00A54EDA"/>
    <w:rsid w:val="00A632D9"/>
    <w:rsid w:val="00A6386B"/>
    <w:rsid w:val="00A639B2"/>
    <w:rsid w:val="00A7127B"/>
    <w:rsid w:val="00A768E2"/>
    <w:rsid w:val="00A77679"/>
    <w:rsid w:val="00A8036A"/>
    <w:rsid w:val="00A84AFA"/>
    <w:rsid w:val="00A87525"/>
    <w:rsid w:val="00A878B6"/>
    <w:rsid w:val="00A9633A"/>
    <w:rsid w:val="00A9633B"/>
    <w:rsid w:val="00A97BA1"/>
    <w:rsid w:val="00AA003F"/>
    <w:rsid w:val="00AA14BA"/>
    <w:rsid w:val="00AA37E4"/>
    <w:rsid w:val="00AA4EC4"/>
    <w:rsid w:val="00AB3359"/>
    <w:rsid w:val="00AB3DA1"/>
    <w:rsid w:val="00AB53EA"/>
    <w:rsid w:val="00AC0AF5"/>
    <w:rsid w:val="00AC4062"/>
    <w:rsid w:val="00AD2E8A"/>
    <w:rsid w:val="00AE0EDD"/>
    <w:rsid w:val="00AE11D6"/>
    <w:rsid w:val="00AE426F"/>
    <w:rsid w:val="00AE4A7B"/>
    <w:rsid w:val="00AE5C65"/>
    <w:rsid w:val="00AE6A3F"/>
    <w:rsid w:val="00AF339D"/>
    <w:rsid w:val="00AF3C1A"/>
    <w:rsid w:val="00AF5C5A"/>
    <w:rsid w:val="00AF7FF3"/>
    <w:rsid w:val="00B03017"/>
    <w:rsid w:val="00B0433A"/>
    <w:rsid w:val="00B05819"/>
    <w:rsid w:val="00B0638D"/>
    <w:rsid w:val="00B0661B"/>
    <w:rsid w:val="00B10DB0"/>
    <w:rsid w:val="00B1250F"/>
    <w:rsid w:val="00B16160"/>
    <w:rsid w:val="00B17AF2"/>
    <w:rsid w:val="00B201C2"/>
    <w:rsid w:val="00B23BB7"/>
    <w:rsid w:val="00B337D1"/>
    <w:rsid w:val="00B41FD3"/>
    <w:rsid w:val="00B42CCE"/>
    <w:rsid w:val="00B442D7"/>
    <w:rsid w:val="00B527A3"/>
    <w:rsid w:val="00B575B1"/>
    <w:rsid w:val="00B6399A"/>
    <w:rsid w:val="00B65C6B"/>
    <w:rsid w:val="00B7423C"/>
    <w:rsid w:val="00B74F47"/>
    <w:rsid w:val="00B84A05"/>
    <w:rsid w:val="00B85F07"/>
    <w:rsid w:val="00B86CC7"/>
    <w:rsid w:val="00B9075E"/>
    <w:rsid w:val="00B93C13"/>
    <w:rsid w:val="00B9566E"/>
    <w:rsid w:val="00B95CE4"/>
    <w:rsid w:val="00BA211B"/>
    <w:rsid w:val="00BA3978"/>
    <w:rsid w:val="00BA44F3"/>
    <w:rsid w:val="00BA4ED6"/>
    <w:rsid w:val="00BA6AD3"/>
    <w:rsid w:val="00BB0227"/>
    <w:rsid w:val="00BB571F"/>
    <w:rsid w:val="00BB7C65"/>
    <w:rsid w:val="00BC3C77"/>
    <w:rsid w:val="00BC71D0"/>
    <w:rsid w:val="00BD17EC"/>
    <w:rsid w:val="00BD2770"/>
    <w:rsid w:val="00BD6AC2"/>
    <w:rsid w:val="00BD7444"/>
    <w:rsid w:val="00BE7325"/>
    <w:rsid w:val="00BF6B00"/>
    <w:rsid w:val="00BF6E65"/>
    <w:rsid w:val="00C02D92"/>
    <w:rsid w:val="00C05134"/>
    <w:rsid w:val="00C06465"/>
    <w:rsid w:val="00C17C4B"/>
    <w:rsid w:val="00C22105"/>
    <w:rsid w:val="00C237EC"/>
    <w:rsid w:val="00C257AE"/>
    <w:rsid w:val="00C27251"/>
    <w:rsid w:val="00C31354"/>
    <w:rsid w:val="00C33EA3"/>
    <w:rsid w:val="00C44E88"/>
    <w:rsid w:val="00C51F20"/>
    <w:rsid w:val="00C62B30"/>
    <w:rsid w:val="00C63410"/>
    <w:rsid w:val="00C7170E"/>
    <w:rsid w:val="00C75DC0"/>
    <w:rsid w:val="00C814BF"/>
    <w:rsid w:val="00C85498"/>
    <w:rsid w:val="00C87115"/>
    <w:rsid w:val="00C917EA"/>
    <w:rsid w:val="00C92329"/>
    <w:rsid w:val="00C92C91"/>
    <w:rsid w:val="00C97A8D"/>
    <w:rsid w:val="00C97D06"/>
    <w:rsid w:val="00CA0065"/>
    <w:rsid w:val="00CA2604"/>
    <w:rsid w:val="00CA41A4"/>
    <w:rsid w:val="00CA72F9"/>
    <w:rsid w:val="00CA77CB"/>
    <w:rsid w:val="00CB0E4C"/>
    <w:rsid w:val="00CB0F7B"/>
    <w:rsid w:val="00CB6FAB"/>
    <w:rsid w:val="00CB7304"/>
    <w:rsid w:val="00CC3BA6"/>
    <w:rsid w:val="00CC63A1"/>
    <w:rsid w:val="00CD5CFC"/>
    <w:rsid w:val="00CD5FBC"/>
    <w:rsid w:val="00CD66BA"/>
    <w:rsid w:val="00CD7B1A"/>
    <w:rsid w:val="00CE2D00"/>
    <w:rsid w:val="00CE3F7F"/>
    <w:rsid w:val="00CE5FE8"/>
    <w:rsid w:val="00CF5696"/>
    <w:rsid w:val="00CF7794"/>
    <w:rsid w:val="00D07C2E"/>
    <w:rsid w:val="00D11A2A"/>
    <w:rsid w:val="00D2243C"/>
    <w:rsid w:val="00D22A03"/>
    <w:rsid w:val="00D308D0"/>
    <w:rsid w:val="00D31A10"/>
    <w:rsid w:val="00D31DED"/>
    <w:rsid w:val="00D41ED2"/>
    <w:rsid w:val="00D4419A"/>
    <w:rsid w:val="00D51A2A"/>
    <w:rsid w:val="00D52DE8"/>
    <w:rsid w:val="00D54228"/>
    <w:rsid w:val="00D56378"/>
    <w:rsid w:val="00D61AEC"/>
    <w:rsid w:val="00D63A6A"/>
    <w:rsid w:val="00D6572B"/>
    <w:rsid w:val="00D679B4"/>
    <w:rsid w:val="00D70B61"/>
    <w:rsid w:val="00D71A33"/>
    <w:rsid w:val="00D74E8D"/>
    <w:rsid w:val="00D8017B"/>
    <w:rsid w:val="00D80C6F"/>
    <w:rsid w:val="00D8196F"/>
    <w:rsid w:val="00D92A35"/>
    <w:rsid w:val="00D949B2"/>
    <w:rsid w:val="00D95B86"/>
    <w:rsid w:val="00D97B0C"/>
    <w:rsid w:val="00DA170D"/>
    <w:rsid w:val="00DA396F"/>
    <w:rsid w:val="00DA6845"/>
    <w:rsid w:val="00DB1CA4"/>
    <w:rsid w:val="00DC14A2"/>
    <w:rsid w:val="00DC43FC"/>
    <w:rsid w:val="00DC5240"/>
    <w:rsid w:val="00DD0066"/>
    <w:rsid w:val="00DD128B"/>
    <w:rsid w:val="00DE5D4B"/>
    <w:rsid w:val="00DE7215"/>
    <w:rsid w:val="00DF321A"/>
    <w:rsid w:val="00DF4C59"/>
    <w:rsid w:val="00DF6567"/>
    <w:rsid w:val="00E0281C"/>
    <w:rsid w:val="00E03525"/>
    <w:rsid w:val="00E07C48"/>
    <w:rsid w:val="00E10854"/>
    <w:rsid w:val="00E11AFE"/>
    <w:rsid w:val="00E17C5B"/>
    <w:rsid w:val="00E202FE"/>
    <w:rsid w:val="00E24E5F"/>
    <w:rsid w:val="00E35D97"/>
    <w:rsid w:val="00E41778"/>
    <w:rsid w:val="00E468FB"/>
    <w:rsid w:val="00E4776E"/>
    <w:rsid w:val="00E50B7B"/>
    <w:rsid w:val="00E52E45"/>
    <w:rsid w:val="00E53DF4"/>
    <w:rsid w:val="00E602DC"/>
    <w:rsid w:val="00E66BC6"/>
    <w:rsid w:val="00E71677"/>
    <w:rsid w:val="00E7271F"/>
    <w:rsid w:val="00E7304A"/>
    <w:rsid w:val="00E80404"/>
    <w:rsid w:val="00E82A5F"/>
    <w:rsid w:val="00E84CEF"/>
    <w:rsid w:val="00E84D9C"/>
    <w:rsid w:val="00E87D18"/>
    <w:rsid w:val="00E907B1"/>
    <w:rsid w:val="00E92418"/>
    <w:rsid w:val="00E967C8"/>
    <w:rsid w:val="00E97225"/>
    <w:rsid w:val="00EA1C10"/>
    <w:rsid w:val="00EA5D32"/>
    <w:rsid w:val="00EA64F3"/>
    <w:rsid w:val="00EB0A58"/>
    <w:rsid w:val="00EB665E"/>
    <w:rsid w:val="00EB7A77"/>
    <w:rsid w:val="00EC2EBF"/>
    <w:rsid w:val="00EC6DC0"/>
    <w:rsid w:val="00ED23CB"/>
    <w:rsid w:val="00EE30CE"/>
    <w:rsid w:val="00EE6D44"/>
    <w:rsid w:val="00EE71CE"/>
    <w:rsid w:val="00EF353A"/>
    <w:rsid w:val="00EF35DE"/>
    <w:rsid w:val="00EF3742"/>
    <w:rsid w:val="00EF7F69"/>
    <w:rsid w:val="00F00A38"/>
    <w:rsid w:val="00F05B43"/>
    <w:rsid w:val="00F318A8"/>
    <w:rsid w:val="00F32045"/>
    <w:rsid w:val="00F435B1"/>
    <w:rsid w:val="00F44645"/>
    <w:rsid w:val="00F50A40"/>
    <w:rsid w:val="00F50E7C"/>
    <w:rsid w:val="00F567B0"/>
    <w:rsid w:val="00F6013B"/>
    <w:rsid w:val="00F61979"/>
    <w:rsid w:val="00F628D3"/>
    <w:rsid w:val="00F64271"/>
    <w:rsid w:val="00F64CE8"/>
    <w:rsid w:val="00F67015"/>
    <w:rsid w:val="00F71EB3"/>
    <w:rsid w:val="00F74D0F"/>
    <w:rsid w:val="00F7556B"/>
    <w:rsid w:val="00F7632B"/>
    <w:rsid w:val="00F806C3"/>
    <w:rsid w:val="00F81558"/>
    <w:rsid w:val="00F825ED"/>
    <w:rsid w:val="00F831DE"/>
    <w:rsid w:val="00F83536"/>
    <w:rsid w:val="00F84C5C"/>
    <w:rsid w:val="00F94C67"/>
    <w:rsid w:val="00F94E46"/>
    <w:rsid w:val="00FA3D2B"/>
    <w:rsid w:val="00FB7C73"/>
    <w:rsid w:val="00FC2078"/>
    <w:rsid w:val="00FC5E2B"/>
    <w:rsid w:val="00FC6534"/>
    <w:rsid w:val="00FC6CFC"/>
    <w:rsid w:val="00FD0448"/>
    <w:rsid w:val="00FD67BF"/>
    <w:rsid w:val="00FE7329"/>
    <w:rsid w:val="00FF0357"/>
    <w:rsid w:val="00FF0D5B"/>
    <w:rsid w:val="00FF3AB3"/>
    <w:rsid w:val="00FF4D99"/>
    <w:rsid w:val="00FF6070"/>
    <w:rsid w:val="00FF7D0A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1AB78C"/>
  <w15:docId w15:val="{55FC73B4-150E-4C61-92C3-A6C50943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AB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0F3EAB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F3EAB"/>
    <w:pPr>
      <w:keepNext/>
      <w:tabs>
        <w:tab w:val="num" w:pos="0"/>
      </w:tabs>
      <w:ind w:left="576" w:hanging="576"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0F3EAB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3EAB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sid w:val="000F3EAB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3EAB"/>
  </w:style>
  <w:style w:type="character" w:customStyle="1" w:styleId="WW-Absatz-Standardschriftart">
    <w:name w:val="WW-Absatz-Standardschriftart"/>
    <w:rsid w:val="000F3EAB"/>
  </w:style>
  <w:style w:type="character" w:customStyle="1" w:styleId="WW-Absatz-Standardschriftart1">
    <w:name w:val="WW-Absatz-Standardschriftart1"/>
    <w:rsid w:val="000F3EAB"/>
  </w:style>
  <w:style w:type="character" w:customStyle="1" w:styleId="WW-Absatz-Standardschriftart11">
    <w:name w:val="WW-Absatz-Standardschriftart11"/>
    <w:rsid w:val="000F3EAB"/>
  </w:style>
  <w:style w:type="character" w:customStyle="1" w:styleId="WW-Absatz-Standardschriftart111">
    <w:name w:val="WW-Absatz-Standardschriftart111"/>
    <w:rsid w:val="000F3EAB"/>
  </w:style>
  <w:style w:type="character" w:customStyle="1" w:styleId="WW-Absatz-Standardschriftart1111">
    <w:name w:val="WW-Absatz-Standardschriftart1111"/>
    <w:rsid w:val="000F3EAB"/>
  </w:style>
  <w:style w:type="character" w:customStyle="1" w:styleId="31">
    <w:name w:val="Основной шрифт абзаца3"/>
    <w:rsid w:val="000F3EAB"/>
  </w:style>
  <w:style w:type="character" w:customStyle="1" w:styleId="WW-Absatz-Standardschriftart11111">
    <w:name w:val="WW-Absatz-Standardschriftart11111"/>
    <w:rsid w:val="000F3EAB"/>
  </w:style>
  <w:style w:type="character" w:customStyle="1" w:styleId="21">
    <w:name w:val="Основной шрифт абзаца2"/>
    <w:rsid w:val="000F3EAB"/>
  </w:style>
  <w:style w:type="character" w:customStyle="1" w:styleId="WW-Absatz-Standardschriftart111111">
    <w:name w:val="WW-Absatz-Standardschriftart111111"/>
    <w:rsid w:val="000F3EAB"/>
  </w:style>
  <w:style w:type="character" w:customStyle="1" w:styleId="WW-Absatz-Standardschriftart1111111">
    <w:name w:val="WW-Absatz-Standardschriftart1111111"/>
    <w:rsid w:val="000F3EAB"/>
  </w:style>
  <w:style w:type="character" w:customStyle="1" w:styleId="WW-Absatz-Standardschriftart11111111">
    <w:name w:val="WW-Absatz-Standardschriftart11111111"/>
    <w:rsid w:val="000F3EAB"/>
  </w:style>
  <w:style w:type="character" w:customStyle="1" w:styleId="WW-Absatz-Standardschriftart111111111">
    <w:name w:val="WW-Absatz-Standardschriftart111111111"/>
    <w:rsid w:val="000F3EAB"/>
  </w:style>
  <w:style w:type="character" w:customStyle="1" w:styleId="WW-Absatz-Standardschriftart1111111111">
    <w:name w:val="WW-Absatz-Standardschriftart1111111111"/>
    <w:rsid w:val="000F3EAB"/>
  </w:style>
  <w:style w:type="character" w:customStyle="1" w:styleId="WW8Num15z0">
    <w:name w:val="WW8Num15z0"/>
    <w:rsid w:val="000F3EAB"/>
    <w:rPr>
      <w:b w:val="0"/>
    </w:rPr>
  </w:style>
  <w:style w:type="character" w:customStyle="1" w:styleId="WW8Num23z0">
    <w:name w:val="WW8Num23z0"/>
    <w:rsid w:val="000F3EAB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0F3EAB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0F3EAB"/>
  </w:style>
  <w:style w:type="character" w:customStyle="1" w:styleId="12">
    <w:name w:val="Знак Знак1"/>
    <w:rsid w:val="000F3EAB"/>
    <w:rPr>
      <w:sz w:val="28"/>
      <w:lang w:val="ru-RU" w:bidi="ar-SA"/>
    </w:rPr>
  </w:style>
  <w:style w:type="character" w:customStyle="1" w:styleId="a3">
    <w:name w:val="Знак Знак"/>
    <w:rsid w:val="000F3EAB"/>
    <w:rPr>
      <w:sz w:val="28"/>
      <w:lang w:val="ru-RU" w:bidi="ar-SA"/>
    </w:rPr>
  </w:style>
  <w:style w:type="character" w:customStyle="1" w:styleId="7">
    <w:name w:val="Знак Знак7"/>
    <w:rsid w:val="000F3EAB"/>
    <w:rPr>
      <w:sz w:val="28"/>
      <w:lang w:val="ru-RU" w:bidi="ar-SA"/>
    </w:rPr>
  </w:style>
  <w:style w:type="character" w:customStyle="1" w:styleId="a4">
    <w:name w:val="Основной шрифт"/>
    <w:rsid w:val="000F3EAB"/>
  </w:style>
  <w:style w:type="character" w:customStyle="1" w:styleId="a5">
    <w:name w:val="номер страницы"/>
    <w:basedOn w:val="a4"/>
    <w:rsid w:val="000F3EAB"/>
  </w:style>
  <w:style w:type="character" w:customStyle="1" w:styleId="a6">
    <w:name w:val="Символ нумерации"/>
    <w:rsid w:val="000F3EAB"/>
  </w:style>
  <w:style w:type="paragraph" w:customStyle="1" w:styleId="13">
    <w:name w:val="Заголовок1"/>
    <w:basedOn w:val="a"/>
    <w:next w:val="a7"/>
    <w:rsid w:val="000F3E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0F3EAB"/>
    <w:pPr>
      <w:spacing w:after="120"/>
    </w:pPr>
    <w:rPr>
      <w:sz w:val="24"/>
      <w:szCs w:val="24"/>
      <w:lang w:val="en-US"/>
    </w:rPr>
  </w:style>
  <w:style w:type="paragraph" w:styleId="a9">
    <w:name w:val="List"/>
    <w:basedOn w:val="a7"/>
    <w:rsid w:val="000F3EAB"/>
    <w:rPr>
      <w:rFonts w:cs="Mangal"/>
    </w:rPr>
  </w:style>
  <w:style w:type="paragraph" w:styleId="aa">
    <w:name w:val="caption"/>
    <w:basedOn w:val="a"/>
    <w:qFormat/>
    <w:rsid w:val="000F3E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0F3EA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F3E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0F3EA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F3E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0F3EA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F3EAB"/>
    <w:pPr>
      <w:widowControl w:val="0"/>
      <w:tabs>
        <w:tab w:val="left" w:pos="1418"/>
      </w:tabs>
      <w:spacing w:line="360" w:lineRule="auto"/>
      <w:ind w:left="1134"/>
      <w:jc w:val="both"/>
    </w:pPr>
    <w:rPr>
      <w:sz w:val="28"/>
    </w:rPr>
  </w:style>
  <w:style w:type="paragraph" w:styleId="ab">
    <w:name w:val="List Paragraph"/>
    <w:basedOn w:val="a"/>
    <w:qFormat/>
    <w:rsid w:val="000F3EAB"/>
    <w:pPr>
      <w:ind w:left="708"/>
    </w:pPr>
  </w:style>
  <w:style w:type="paragraph" w:customStyle="1" w:styleId="ConsPlusTitle">
    <w:name w:val="ConsPlusTitle"/>
    <w:rsid w:val="000F3EA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Normal">
    <w:name w:val="ConsPlusNormal"/>
    <w:rsid w:val="000F3EA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0F3EAB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styleId="ac">
    <w:name w:val="header"/>
    <w:basedOn w:val="a"/>
    <w:link w:val="ad"/>
    <w:rsid w:val="000F3EAB"/>
    <w:pPr>
      <w:widowControl w:val="0"/>
      <w:tabs>
        <w:tab w:val="center" w:pos="4536"/>
        <w:tab w:val="right" w:pos="9072"/>
      </w:tabs>
    </w:pPr>
  </w:style>
  <w:style w:type="paragraph" w:styleId="ae">
    <w:name w:val="footer"/>
    <w:basedOn w:val="a"/>
    <w:link w:val="af"/>
    <w:rsid w:val="000F3EAB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link w:val="af1"/>
    <w:rsid w:val="000F3EAB"/>
    <w:pPr>
      <w:ind w:firstLine="1134"/>
      <w:jc w:val="both"/>
    </w:pPr>
    <w:rPr>
      <w:sz w:val="28"/>
    </w:rPr>
  </w:style>
  <w:style w:type="paragraph" w:customStyle="1" w:styleId="310">
    <w:name w:val="Основной текст 31"/>
    <w:basedOn w:val="a"/>
    <w:rsid w:val="000F3EAB"/>
    <w:pPr>
      <w:jc w:val="both"/>
    </w:pPr>
    <w:rPr>
      <w:sz w:val="28"/>
      <w:lang w:val="en-US"/>
    </w:rPr>
  </w:style>
  <w:style w:type="paragraph" w:customStyle="1" w:styleId="211">
    <w:name w:val="Основной текст с отступом 21"/>
    <w:basedOn w:val="a"/>
    <w:rsid w:val="000F3EAB"/>
    <w:pPr>
      <w:ind w:firstLine="1134"/>
    </w:pPr>
    <w:rPr>
      <w:sz w:val="28"/>
    </w:rPr>
  </w:style>
  <w:style w:type="paragraph" w:customStyle="1" w:styleId="af2">
    <w:name w:val="Содержимое таблицы"/>
    <w:basedOn w:val="a"/>
    <w:rsid w:val="000F3EAB"/>
    <w:pPr>
      <w:suppressLineNumbers/>
    </w:pPr>
  </w:style>
  <w:style w:type="paragraph" w:customStyle="1" w:styleId="af3">
    <w:name w:val="Заголовок таблицы"/>
    <w:basedOn w:val="af2"/>
    <w:rsid w:val="000F3EAB"/>
    <w:pPr>
      <w:jc w:val="center"/>
    </w:pPr>
    <w:rPr>
      <w:b/>
      <w:bCs/>
    </w:rPr>
  </w:style>
  <w:style w:type="paragraph" w:customStyle="1" w:styleId="ConsPlusNonformat">
    <w:name w:val="ConsPlusNonformat"/>
    <w:rsid w:val="00DA17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77365E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7365E"/>
    <w:rPr>
      <w:sz w:val="28"/>
      <w:lang w:eastAsia="zh-CN"/>
    </w:rPr>
  </w:style>
  <w:style w:type="character" w:customStyle="1" w:styleId="20">
    <w:name w:val="Заголовок 2 Знак"/>
    <w:basedOn w:val="a0"/>
    <w:link w:val="2"/>
    <w:rsid w:val="0077365E"/>
    <w:rPr>
      <w:sz w:val="28"/>
      <w:lang w:val="en-US" w:eastAsia="zh-CN"/>
    </w:rPr>
  </w:style>
  <w:style w:type="character" w:customStyle="1" w:styleId="30">
    <w:name w:val="Заголовок 3 Знак"/>
    <w:basedOn w:val="a0"/>
    <w:link w:val="3"/>
    <w:rsid w:val="0077365E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77365E"/>
    <w:rPr>
      <w:b/>
      <w:bCs/>
      <w:sz w:val="28"/>
      <w:szCs w:val="28"/>
      <w:lang w:eastAsia="zh-CN"/>
    </w:rPr>
  </w:style>
  <w:style w:type="character" w:customStyle="1" w:styleId="ad">
    <w:name w:val="Верхний колонтитул Знак"/>
    <w:basedOn w:val="a0"/>
    <w:link w:val="ac"/>
    <w:rsid w:val="0077365E"/>
    <w:rPr>
      <w:lang w:eastAsia="zh-CN"/>
    </w:rPr>
  </w:style>
  <w:style w:type="character" w:customStyle="1" w:styleId="af">
    <w:name w:val="Нижний колонтитул Знак"/>
    <w:basedOn w:val="a0"/>
    <w:link w:val="ae"/>
    <w:rsid w:val="0077365E"/>
    <w:rPr>
      <w:lang w:eastAsia="zh-CN"/>
    </w:rPr>
  </w:style>
  <w:style w:type="character" w:customStyle="1" w:styleId="a8">
    <w:name w:val="Основной текст Знак"/>
    <w:basedOn w:val="a0"/>
    <w:link w:val="a7"/>
    <w:rsid w:val="0077365E"/>
    <w:rPr>
      <w:sz w:val="24"/>
      <w:szCs w:val="24"/>
      <w:lang w:val="en-US" w:eastAsia="zh-CN"/>
    </w:rPr>
  </w:style>
  <w:style w:type="character" w:customStyle="1" w:styleId="af1">
    <w:name w:val="Основной текст с отступом Знак"/>
    <w:basedOn w:val="a0"/>
    <w:link w:val="af0"/>
    <w:rsid w:val="0077365E"/>
    <w:rPr>
      <w:sz w:val="28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1C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4469"/>
    <w:rPr>
      <w:rFonts w:ascii="Courier New" w:hAnsi="Courier New" w:cs="Courier New"/>
    </w:rPr>
  </w:style>
  <w:style w:type="character" w:customStyle="1" w:styleId="blk6">
    <w:name w:val="blk6"/>
    <w:basedOn w:val="a0"/>
    <w:rsid w:val="001C4469"/>
    <w:rPr>
      <w:vanish w:val="0"/>
      <w:webHidden w:val="0"/>
      <w:specVanish w:val="0"/>
    </w:rPr>
  </w:style>
  <w:style w:type="character" w:styleId="af5">
    <w:name w:val="Hyperlink"/>
    <w:basedOn w:val="a0"/>
    <w:uiPriority w:val="99"/>
    <w:semiHidden/>
    <w:unhideWhenUsed/>
    <w:rsid w:val="00915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56&amp;dst=3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3356&amp;dst=1014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3356&amp;dst=101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356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217B-A981-4F73-87C5-FA02ED05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4858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СТАНОВСКОГО СЕЛЬСОВЕТА</vt:lpstr>
    </vt:vector>
  </TitlesOfParts>
  <Company/>
  <LinksUpToDate>false</LinksUpToDate>
  <CharactersWithSpaces>32486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СТАНОВСКОГО СЕЛЬСОВЕТА</dc:title>
  <dc:subject/>
  <dc:creator>Толстых</dc:creator>
  <cp:keywords/>
  <cp:lastModifiedBy>Компьютер</cp:lastModifiedBy>
  <cp:revision>3</cp:revision>
  <cp:lastPrinted>2025-03-21T07:09:00Z</cp:lastPrinted>
  <dcterms:created xsi:type="dcterms:W3CDTF">2025-03-21T07:44:00Z</dcterms:created>
  <dcterms:modified xsi:type="dcterms:W3CDTF">2025-03-21T07:58:00Z</dcterms:modified>
</cp:coreProperties>
</file>