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44E81" w14:textId="0D863F46" w:rsidR="00FC5E2B" w:rsidRDefault="00FC5E2B" w:rsidP="00FC5E2B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14:paraId="72360A50" w14:textId="77777777" w:rsidR="00FC5E2B" w:rsidRDefault="00FC5E2B" w:rsidP="00FC5E2B">
      <w:pPr>
        <w:jc w:val="right"/>
        <w:rPr>
          <w:sz w:val="24"/>
          <w:szCs w:val="24"/>
        </w:rPr>
      </w:pPr>
    </w:p>
    <w:p w14:paraId="322A205C" w14:textId="14F4D461" w:rsidR="006C3442" w:rsidRPr="00772DB5" w:rsidRDefault="006C3442" w:rsidP="006C3442">
      <w:pPr>
        <w:jc w:val="center"/>
        <w:rPr>
          <w:sz w:val="24"/>
          <w:szCs w:val="24"/>
        </w:rPr>
      </w:pPr>
      <w:r w:rsidRPr="00772DB5">
        <w:rPr>
          <w:sz w:val="24"/>
          <w:szCs w:val="24"/>
        </w:rPr>
        <w:t xml:space="preserve">СОБРАНИЕ ДЕПУТАТОВ </w:t>
      </w:r>
    </w:p>
    <w:p w14:paraId="152832B4" w14:textId="77777777" w:rsidR="006C3442" w:rsidRPr="00772DB5" w:rsidRDefault="006C3442" w:rsidP="006C3442">
      <w:pPr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422DEF98" w14:textId="77777777" w:rsidR="006C3442" w:rsidRPr="00772DB5" w:rsidRDefault="006C3442" w:rsidP="006C3442">
      <w:pPr>
        <w:tabs>
          <w:tab w:val="left" w:pos="2670"/>
        </w:tabs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ТИМСКОГО РАЙОНА КУРСКОЙ ОБЛАСТИ</w:t>
      </w:r>
    </w:p>
    <w:p w14:paraId="774D69A4" w14:textId="77777777" w:rsidR="006C3442" w:rsidRPr="00772DB5" w:rsidRDefault="006C3442" w:rsidP="006C3442">
      <w:pPr>
        <w:tabs>
          <w:tab w:val="left" w:pos="2100"/>
        </w:tabs>
        <w:rPr>
          <w:sz w:val="24"/>
          <w:szCs w:val="24"/>
        </w:rPr>
      </w:pPr>
      <w:r w:rsidRPr="00772DB5">
        <w:rPr>
          <w:sz w:val="24"/>
          <w:szCs w:val="24"/>
        </w:rPr>
        <w:tab/>
      </w:r>
    </w:p>
    <w:p w14:paraId="6FDAA718" w14:textId="001CD092" w:rsidR="006C3442" w:rsidRDefault="006C3442" w:rsidP="006C3442">
      <w:pPr>
        <w:tabs>
          <w:tab w:val="left" w:pos="2100"/>
        </w:tabs>
        <w:jc w:val="center"/>
        <w:rPr>
          <w:sz w:val="24"/>
          <w:szCs w:val="24"/>
        </w:rPr>
      </w:pPr>
      <w:r w:rsidRPr="00772DB5">
        <w:rPr>
          <w:sz w:val="24"/>
          <w:szCs w:val="24"/>
        </w:rPr>
        <w:t>РЕШЕНИЕ</w:t>
      </w:r>
    </w:p>
    <w:p w14:paraId="6C7A2290" w14:textId="77777777" w:rsidR="006B07C5" w:rsidRPr="00772DB5" w:rsidRDefault="006B07C5" w:rsidP="006C3442">
      <w:pPr>
        <w:tabs>
          <w:tab w:val="left" w:pos="2100"/>
        </w:tabs>
        <w:jc w:val="center"/>
        <w:rPr>
          <w:sz w:val="24"/>
          <w:szCs w:val="24"/>
        </w:rPr>
      </w:pPr>
    </w:p>
    <w:p w14:paraId="324940ED" w14:textId="07F459C7" w:rsidR="006C3442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от </w:t>
      </w:r>
      <w:r w:rsidR="00947C9A">
        <w:rPr>
          <w:sz w:val="24"/>
          <w:szCs w:val="24"/>
        </w:rPr>
        <w:t xml:space="preserve">     </w:t>
      </w:r>
      <w:r w:rsidR="009773E3">
        <w:rPr>
          <w:sz w:val="24"/>
          <w:szCs w:val="24"/>
        </w:rPr>
        <w:t>22</w:t>
      </w:r>
      <w:r w:rsidR="00FF7D0A">
        <w:rPr>
          <w:sz w:val="24"/>
          <w:szCs w:val="24"/>
        </w:rPr>
        <w:t xml:space="preserve"> марта 202</w:t>
      </w:r>
      <w:r w:rsidR="009773E3">
        <w:rPr>
          <w:sz w:val="24"/>
          <w:szCs w:val="24"/>
        </w:rPr>
        <w:t>4</w:t>
      </w:r>
      <w:r w:rsidR="00FF7D0A">
        <w:rPr>
          <w:sz w:val="24"/>
          <w:szCs w:val="24"/>
        </w:rPr>
        <w:t>г</w:t>
      </w:r>
      <w:r w:rsidR="00947C9A">
        <w:rPr>
          <w:sz w:val="24"/>
          <w:szCs w:val="24"/>
        </w:rPr>
        <w:t xml:space="preserve">                 </w:t>
      </w:r>
      <w:r w:rsidRPr="00772DB5">
        <w:rPr>
          <w:sz w:val="24"/>
          <w:szCs w:val="24"/>
        </w:rPr>
        <w:t xml:space="preserve">                                                                                                           №</w:t>
      </w:r>
      <w:r w:rsidR="009773E3">
        <w:rPr>
          <w:sz w:val="24"/>
          <w:szCs w:val="24"/>
        </w:rPr>
        <w:t xml:space="preserve"> 163</w:t>
      </w:r>
    </w:p>
    <w:p w14:paraId="4E05F9BE" w14:textId="77777777" w:rsidR="006B07C5" w:rsidRPr="00772DB5" w:rsidRDefault="006B07C5" w:rsidP="006C3442">
      <w:pPr>
        <w:rPr>
          <w:sz w:val="24"/>
          <w:szCs w:val="24"/>
        </w:rPr>
      </w:pPr>
    </w:p>
    <w:p w14:paraId="3F4C8BA8" w14:textId="77777777" w:rsidR="006C3442" w:rsidRPr="00772DB5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«Об утверждении отчета об исполнении </w:t>
      </w:r>
    </w:p>
    <w:p w14:paraId="76967169" w14:textId="2F418975" w:rsidR="006C3442" w:rsidRPr="00772DB5" w:rsidRDefault="00035823" w:rsidP="006C3442">
      <w:pPr>
        <w:rPr>
          <w:sz w:val="24"/>
          <w:szCs w:val="24"/>
        </w:rPr>
      </w:pPr>
      <w:r>
        <w:rPr>
          <w:sz w:val="24"/>
          <w:szCs w:val="24"/>
        </w:rPr>
        <w:t>б</w:t>
      </w:r>
      <w:r w:rsidR="006C3442" w:rsidRPr="00772DB5">
        <w:rPr>
          <w:sz w:val="24"/>
          <w:szCs w:val="24"/>
        </w:rPr>
        <w:t>юджета муниципального образования</w:t>
      </w:r>
    </w:p>
    <w:p w14:paraId="6DA24A2D" w14:textId="77777777" w:rsidR="00035823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 «Выгорновский сельсовет» </w:t>
      </w:r>
      <w:r w:rsidR="00035823">
        <w:rPr>
          <w:sz w:val="24"/>
          <w:szCs w:val="24"/>
        </w:rPr>
        <w:t xml:space="preserve">Тимского района </w:t>
      </w:r>
    </w:p>
    <w:p w14:paraId="75A22BAA" w14:textId="77777777" w:rsidR="00035823" w:rsidRDefault="00035823" w:rsidP="006C3442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</w:t>
      </w:r>
    </w:p>
    <w:p w14:paraId="36235FE3" w14:textId="552306A7" w:rsidR="006C3442" w:rsidRPr="00772DB5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>по доходам и расходам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Pr="00772DB5">
        <w:rPr>
          <w:sz w:val="24"/>
          <w:szCs w:val="24"/>
        </w:rPr>
        <w:t xml:space="preserve"> год» </w:t>
      </w:r>
    </w:p>
    <w:p w14:paraId="0622697A" w14:textId="77777777" w:rsidR="006C3442" w:rsidRPr="00772DB5" w:rsidRDefault="006C3442" w:rsidP="006C3442">
      <w:pPr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</w:t>
      </w:r>
    </w:p>
    <w:p w14:paraId="713510E9" w14:textId="4424AD81" w:rsidR="006C3442" w:rsidRPr="00772DB5" w:rsidRDefault="006C3442" w:rsidP="006B07C5">
      <w:pPr>
        <w:jc w:val="both"/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          В соответствии с ч. 6 ст. 52  ФЗ «Об  общих  принципах  организации  местного  самоуправления  в  Российской  Федерации»,  представленным отчетом об исполнении бюджета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 xml:space="preserve">год, заключением контрольного органа   муниципального образования «Выгорновский сельсовет»  </w:t>
      </w:r>
      <w:r w:rsidR="006B07C5"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обрание депутатов РЕШИЛО:</w:t>
      </w:r>
    </w:p>
    <w:p w14:paraId="1BD69F33" w14:textId="77777777" w:rsidR="006C3442" w:rsidRPr="00772DB5" w:rsidRDefault="006C3442" w:rsidP="006B07C5">
      <w:pPr>
        <w:jc w:val="both"/>
        <w:rPr>
          <w:sz w:val="24"/>
          <w:szCs w:val="24"/>
        </w:rPr>
      </w:pPr>
    </w:p>
    <w:p w14:paraId="13A63861" w14:textId="6E7ECCEF" w:rsidR="006C3442" w:rsidRPr="00772DB5" w:rsidRDefault="006C3442" w:rsidP="00E71677">
      <w:pPr>
        <w:tabs>
          <w:tab w:val="left" w:pos="851"/>
        </w:tabs>
        <w:jc w:val="both"/>
        <w:rPr>
          <w:sz w:val="24"/>
          <w:szCs w:val="24"/>
        </w:rPr>
      </w:pPr>
      <w:r w:rsidRPr="00772DB5">
        <w:rPr>
          <w:sz w:val="24"/>
          <w:szCs w:val="24"/>
        </w:rPr>
        <w:tab/>
        <w:t>1.Утвердить отчет об исполнении бюджета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 xml:space="preserve">3 </w:t>
      </w:r>
      <w:r w:rsidRPr="00772DB5">
        <w:rPr>
          <w:sz w:val="24"/>
          <w:szCs w:val="24"/>
        </w:rPr>
        <w:t xml:space="preserve">год по доходам в сумме </w:t>
      </w:r>
      <w:r w:rsidR="009773E3">
        <w:rPr>
          <w:sz w:val="24"/>
          <w:szCs w:val="24"/>
        </w:rPr>
        <w:t>6 573 817,76</w:t>
      </w:r>
      <w:r>
        <w:rPr>
          <w:sz w:val="24"/>
          <w:szCs w:val="24"/>
        </w:rPr>
        <w:t xml:space="preserve"> рублей,  по расходам в сумме </w:t>
      </w:r>
      <w:r w:rsidR="009773E3">
        <w:rPr>
          <w:sz w:val="24"/>
          <w:szCs w:val="24"/>
        </w:rPr>
        <w:t>5 434 063,23</w:t>
      </w:r>
      <w:r w:rsidRPr="00772DB5">
        <w:rPr>
          <w:sz w:val="24"/>
          <w:szCs w:val="24"/>
        </w:rPr>
        <w:t xml:space="preserve"> рублей, </w:t>
      </w:r>
      <w:r w:rsidR="00036DFD">
        <w:rPr>
          <w:sz w:val="24"/>
          <w:szCs w:val="24"/>
        </w:rPr>
        <w:t>про</w:t>
      </w:r>
      <w:r w:rsidRPr="00036DFD">
        <w:rPr>
          <w:sz w:val="24"/>
          <w:szCs w:val="24"/>
        </w:rPr>
        <w:t>фицит</w:t>
      </w:r>
      <w:r w:rsidR="00FF7D0A">
        <w:rPr>
          <w:sz w:val="24"/>
          <w:szCs w:val="24"/>
        </w:rPr>
        <w:t>(дефицит)</w:t>
      </w:r>
      <w:r w:rsidRPr="00772DB5">
        <w:rPr>
          <w:sz w:val="24"/>
          <w:szCs w:val="24"/>
        </w:rPr>
        <w:t xml:space="preserve"> бюджета со</w:t>
      </w:r>
      <w:r>
        <w:rPr>
          <w:sz w:val="24"/>
          <w:szCs w:val="24"/>
        </w:rPr>
        <w:t xml:space="preserve">ставляет  </w:t>
      </w:r>
      <w:r w:rsidR="009773E3">
        <w:rPr>
          <w:sz w:val="24"/>
          <w:szCs w:val="24"/>
        </w:rPr>
        <w:t>1 139 754,53</w:t>
      </w:r>
      <w:r w:rsidR="00FF7D0A">
        <w:rPr>
          <w:sz w:val="24"/>
          <w:szCs w:val="24"/>
        </w:rPr>
        <w:t xml:space="preserve"> рублей</w:t>
      </w:r>
      <w:r w:rsidRPr="00772DB5">
        <w:rPr>
          <w:sz w:val="24"/>
          <w:szCs w:val="24"/>
        </w:rPr>
        <w:t>.</w:t>
      </w:r>
    </w:p>
    <w:p w14:paraId="6BC0A2CC" w14:textId="08DFAB33" w:rsidR="006C3442" w:rsidRPr="00772DB5" w:rsidRDefault="006C3442" w:rsidP="00E71677">
      <w:pPr>
        <w:tabs>
          <w:tab w:val="left" w:pos="851"/>
        </w:tabs>
        <w:jc w:val="both"/>
        <w:rPr>
          <w:sz w:val="24"/>
          <w:szCs w:val="24"/>
        </w:rPr>
      </w:pPr>
      <w:r w:rsidRPr="00772DB5">
        <w:rPr>
          <w:sz w:val="24"/>
          <w:szCs w:val="24"/>
        </w:rPr>
        <w:t xml:space="preserve">              2. Утвердить исполнение по источникам внутреннего финансирования дефицита бюджета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Pr="00772DB5">
        <w:rPr>
          <w:sz w:val="24"/>
          <w:szCs w:val="24"/>
        </w:rPr>
        <w:t xml:space="preserve"> год согласно приложению № 1, по объему поступлений доходов бюджета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 согласно приложению № 2, по распределению бюджетных ассигнований 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год, по разделам и подразделам, целевым статьям и видам расходов классификации расходов бюджета согласно приложению №3 по ведомственной структуре расходов бюджета МО «Выгорновский сельсовет»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 согласно приложению №4 к настоящему решению.</w:t>
      </w:r>
    </w:p>
    <w:p w14:paraId="58325A2E" w14:textId="2E6D091A" w:rsidR="006C3442" w:rsidRPr="00772DB5" w:rsidRDefault="006C3442" w:rsidP="00E71677">
      <w:pPr>
        <w:tabs>
          <w:tab w:val="left" w:pos="1155"/>
        </w:tabs>
        <w:ind w:firstLine="851"/>
        <w:jc w:val="both"/>
        <w:rPr>
          <w:sz w:val="24"/>
          <w:szCs w:val="24"/>
        </w:rPr>
      </w:pPr>
      <w:r w:rsidRPr="00772DB5">
        <w:rPr>
          <w:sz w:val="24"/>
          <w:szCs w:val="24"/>
        </w:rPr>
        <w:t>3.Настоящее решение вступает в силу со дня его подписания и подлежит официальному  опубликованию.</w:t>
      </w:r>
    </w:p>
    <w:p w14:paraId="1EBA6A1C" w14:textId="77777777" w:rsidR="000A6F0F" w:rsidRPr="00254754" w:rsidRDefault="000A6F0F" w:rsidP="000A6F0F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70856E04" w14:textId="77777777" w:rsidR="000A6F0F" w:rsidRPr="00254754" w:rsidRDefault="000A6F0F" w:rsidP="000A6F0F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49DA71FC" w14:textId="77777777" w:rsidR="00D949B2" w:rsidRDefault="00D949B2" w:rsidP="00D949B2">
      <w:pPr>
        <w:rPr>
          <w:szCs w:val="28"/>
        </w:rPr>
      </w:pPr>
    </w:p>
    <w:p w14:paraId="5C53A4FD" w14:textId="77777777" w:rsidR="00D949B2" w:rsidRDefault="00D949B2" w:rsidP="00D949B2">
      <w:pPr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14:paraId="0FED72F4" w14:textId="411E96ED" w:rsidR="00D949B2" w:rsidRDefault="00D949B2" w:rsidP="00D949B2">
      <w:pPr>
        <w:rPr>
          <w:szCs w:val="28"/>
        </w:rPr>
      </w:pPr>
      <w:r>
        <w:rPr>
          <w:sz w:val="24"/>
          <w:szCs w:val="24"/>
        </w:rPr>
        <w:t xml:space="preserve"> Выгорновского сельсовета Тимского района                                 </w:t>
      </w:r>
      <w:r w:rsidR="00E71677">
        <w:rPr>
          <w:sz w:val="24"/>
          <w:szCs w:val="24"/>
        </w:rPr>
        <w:t>Л.М. Жидких</w:t>
      </w:r>
      <w:r>
        <w:rPr>
          <w:sz w:val="24"/>
          <w:szCs w:val="24"/>
        </w:rPr>
        <w:t xml:space="preserve">  </w:t>
      </w:r>
    </w:p>
    <w:p w14:paraId="235FA37B" w14:textId="77777777" w:rsidR="00D949B2" w:rsidRDefault="00D949B2" w:rsidP="00D949B2">
      <w:pPr>
        <w:rPr>
          <w:sz w:val="24"/>
          <w:szCs w:val="24"/>
        </w:rPr>
      </w:pPr>
    </w:p>
    <w:p w14:paraId="270F58F0" w14:textId="77777777" w:rsidR="00D949B2" w:rsidRDefault="00D949B2" w:rsidP="00D949B2">
      <w:pPr>
        <w:jc w:val="center"/>
      </w:pPr>
      <w:r>
        <w:t xml:space="preserve">                                                                                                              </w:t>
      </w:r>
    </w:p>
    <w:p w14:paraId="12D3ABF5" w14:textId="77777777" w:rsidR="00D949B2" w:rsidRDefault="00D949B2" w:rsidP="00D949B2">
      <w:pPr>
        <w:rPr>
          <w:sz w:val="22"/>
          <w:szCs w:val="22"/>
        </w:rPr>
      </w:pPr>
      <w:r>
        <w:rPr>
          <w:sz w:val="22"/>
          <w:szCs w:val="22"/>
        </w:rPr>
        <w:t>Глава Выгорновского сельсовета</w:t>
      </w:r>
    </w:p>
    <w:p w14:paraId="5D789564" w14:textId="1A1FEEAB" w:rsidR="00D949B2" w:rsidRDefault="00D949B2" w:rsidP="00D949B2">
      <w:pPr>
        <w:rPr>
          <w:sz w:val="22"/>
          <w:szCs w:val="22"/>
        </w:rPr>
      </w:pPr>
      <w:r>
        <w:rPr>
          <w:sz w:val="22"/>
          <w:szCs w:val="22"/>
        </w:rPr>
        <w:t xml:space="preserve">Тимского района Курской области                                                            </w:t>
      </w:r>
      <w:r w:rsidR="00FF7D0A">
        <w:rPr>
          <w:sz w:val="22"/>
          <w:szCs w:val="22"/>
        </w:rPr>
        <w:t>С.А.Гребенкин</w:t>
      </w:r>
    </w:p>
    <w:p w14:paraId="760810CA" w14:textId="77777777" w:rsidR="000A6F0F" w:rsidRPr="006B2080" w:rsidRDefault="00D949B2" w:rsidP="006B20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D61AEC" w:rsidRPr="00254754">
        <w:rPr>
          <w:sz w:val="24"/>
          <w:szCs w:val="24"/>
        </w:rPr>
        <w:t xml:space="preserve">        </w:t>
      </w:r>
      <w:r w:rsidR="00D61AEC">
        <w:rPr>
          <w:sz w:val="22"/>
          <w:szCs w:val="22"/>
        </w:rPr>
        <w:t xml:space="preserve">                          </w:t>
      </w:r>
    </w:p>
    <w:p w14:paraId="2E791211" w14:textId="77777777" w:rsidR="006C3442" w:rsidRDefault="00B85F07" w:rsidP="0048401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="00C97D06">
        <w:rPr>
          <w:sz w:val="22"/>
          <w:szCs w:val="22"/>
        </w:rPr>
        <w:t xml:space="preserve">       </w:t>
      </w:r>
      <w:r w:rsidR="00895155">
        <w:rPr>
          <w:sz w:val="22"/>
          <w:szCs w:val="22"/>
        </w:rPr>
        <w:t xml:space="preserve">    </w:t>
      </w:r>
    </w:p>
    <w:p w14:paraId="75B6D33D" w14:textId="77777777" w:rsidR="006C3442" w:rsidRDefault="006C3442" w:rsidP="00484018">
      <w:pPr>
        <w:jc w:val="center"/>
        <w:rPr>
          <w:sz w:val="22"/>
          <w:szCs w:val="22"/>
        </w:rPr>
      </w:pPr>
    </w:p>
    <w:p w14:paraId="01D2CCCA" w14:textId="77777777" w:rsidR="006C3442" w:rsidRDefault="006C3442" w:rsidP="00484018">
      <w:pPr>
        <w:jc w:val="center"/>
        <w:rPr>
          <w:sz w:val="22"/>
          <w:szCs w:val="22"/>
        </w:rPr>
      </w:pPr>
    </w:p>
    <w:p w14:paraId="0F071E27" w14:textId="77777777" w:rsidR="006C3442" w:rsidRDefault="006C3442" w:rsidP="00484018">
      <w:pPr>
        <w:jc w:val="center"/>
        <w:rPr>
          <w:sz w:val="22"/>
          <w:szCs w:val="22"/>
        </w:rPr>
      </w:pPr>
    </w:p>
    <w:p w14:paraId="1F1C7D90" w14:textId="77777777" w:rsidR="006C3442" w:rsidRDefault="006C3442" w:rsidP="00484018">
      <w:pPr>
        <w:jc w:val="center"/>
        <w:rPr>
          <w:sz w:val="22"/>
          <w:szCs w:val="22"/>
        </w:rPr>
      </w:pPr>
    </w:p>
    <w:p w14:paraId="2309BB0E" w14:textId="77777777" w:rsidR="006C3442" w:rsidRDefault="006C3442" w:rsidP="00484018">
      <w:pPr>
        <w:jc w:val="center"/>
        <w:rPr>
          <w:sz w:val="22"/>
          <w:szCs w:val="22"/>
        </w:rPr>
      </w:pPr>
    </w:p>
    <w:p w14:paraId="26764122" w14:textId="4D90DD0F" w:rsidR="006C3442" w:rsidRDefault="006C3442" w:rsidP="006B07C5">
      <w:pPr>
        <w:rPr>
          <w:sz w:val="22"/>
          <w:szCs w:val="22"/>
        </w:rPr>
      </w:pPr>
    </w:p>
    <w:p w14:paraId="497D75EB" w14:textId="77777777" w:rsidR="00E71677" w:rsidRDefault="00E71677" w:rsidP="006B07C5">
      <w:pPr>
        <w:rPr>
          <w:sz w:val="22"/>
          <w:szCs w:val="22"/>
        </w:rPr>
      </w:pPr>
    </w:p>
    <w:p w14:paraId="21AD8E72" w14:textId="77777777" w:rsidR="006C3442" w:rsidRDefault="006C3442" w:rsidP="00484018">
      <w:pPr>
        <w:jc w:val="center"/>
        <w:rPr>
          <w:sz w:val="22"/>
          <w:szCs w:val="22"/>
        </w:rPr>
      </w:pPr>
    </w:p>
    <w:p w14:paraId="1A3E5DC5" w14:textId="77777777" w:rsidR="00484018" w:rsidRPr="00484018" w:rsidRDefault="00895155" w:rsidP="00484018">
      <w:pPr>
        <w:jc w:val="center"/>
      </w:pPr>
      <w:r>
        <w:rPr>
          <w:sz w:val="22"/>
          <w:szCs w:val="22"/>
        </w:rPr>
        <w:lastRenderedPageBreak/>
        <w:t xml:space="preserve">   </w:t>
      </w:r>
      <w:r w:rsidR="0027238E"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484018">
        <w:t xml:space="preserve">                               </w:t>
      </w:r>
    </w:p>
    <w:p w14:paraId="65A00470" w14:textId="77777777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Приложение №</w:t>
      </w:r>
      <w:r>
        <w:rPr>
          <w:sz w:val="24"/>
          <w:szCs w:val="24"/>
        </w:rPr>
        <w:t>1</w:t>
      </w:r>
    </w:p>
    <w:p w14:paraId="46D72D88" w14:textId="2285DBF8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 </w:t>
      </w:r>
      <w:r w:rsidR="00FC5E2B">
        <w:rPr>
          <w:sz w:val="24"/>
          <w:szCs w:val="24"/>
        </w:rPr>
        <w:t xml:space="preserve">проекту </w:t>
      </w:r>
      <w:r w:rsidR="006B07C5">
        <w:rPr>
          <w:sz w:val="24"/>
          <w:szCs w:val="24"/>
        </w:rPr>
        <w:t>Р</w:t>
      </w:r>
      <w:r w:rsidRPr="00772DB5">
        <w:rPr>
          <w:sz w:val="24"/>
          <w:szCs w:val="24"/>
        </w:rPr>
        <w:t>ешени</w:t>
      </w:r>
      <w:r w:rsidR="00FC5E2B"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 w:rsidR="006B07C5"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 депутатов</w:t>
      </w:r>
    </w:p>
    <w:p w14:paraId="47FA8303" w14:textId="5A0BFD7D" w:rsidR="006C3442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19088991" w14:textId="7ED412F9" w:rsidR="00035823" w:rsidRDefault="00035823" w:rsidP="006C3442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6ED6141F" w14:textId="7D81C31C" w:rsidR="00290F70" w:rsidRPr="00772DB5" w:rsidRDefault="00290F70" w:rsidP="00290F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от  </w:t>
      </w:r>
      <w:r w:rsidR="009773E3">
        <w:rPr>
          <w:sz w:val="24"/>
          <w:szCs w:val="24"/>
        </w:rPr>
        <w:t>22</w:t>
      </w:r>
      <w:r w:rsidR="00FF7D0A">
        <w:rPr>
          <w:sz w:val="24"/>
          <w:szCs w:val="24"/>
        </w:rPr>
        <w:t xml:space="preserve"> марта 202</w:t>
      </w:r>
      <w:r w:rsidR="009773E3">
        <w:rPr>
          <w:sz w:val="24"/>
          <w:szCs w:val="24"/>
        </w:rPr>
        <w:t>4</w:t>
      </w:r>
      <w:r w:rsidR="00FF7D0A">
        <w:rPr>
          <w:sz w:val="24"/>
          <w:szCs w:val="24"/>
        </w:rPr>
        <w:t>г</w:t>
      </w:r>
      <w:r>
        <w:rPr>
          <w:sz w:val="24"/>
          <w:szCs w:val="24"/>
        </w:rPr>
        <w:t xml:space="preserve">  </w:t>
      </w:r>
      <w:r w:rsidR="009773E3">
        <w:rPr>
          <w:sz w:val="24"/>
          <w:szCs w:val="24"/>
        </w:rPr>
        <w:t>№163</w:t>
      </w:r>
      <w:r>
        <w:rPr>
          <w:sz w:val="24"/>
          <w:szCs w:val="24"/>
        </w:rPr>
        <w:t xml:space="preserve">                 </w:t>
      </w:r>
    </w:p>
    <w:p w14:paraId="7080E44D" w14:textId="4FB9DAFD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«Об исполнении бюджета за 20</w:t>
      </w:r>
      <w:r w:rsidR="00E71677">
        <w:rPr>
          <w:sz w:val="24"/>
          <w:szCs w:val="24"/>
        </w:rPr>
        <w:t>2</w:t>
      </w:r>
      <w:r w:rsidR="009773E3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год»</w:t>
      </w:r>
    </w:p>
    <w:p w14:paraId="1BC3527D" w14:textId="77777777" w:rsidR="006C3442" w:rsidRDefault="006C3442" w:rsidP="006C3442">
      <w:pPr>
        <w:jc w:val="center"/>
        <w:rPr>
          <w:sz w:val="24"/>
          <w:szCs w:val="24"/>
        </w:rPr>
      </w:pPr>
    </w:p>
    <w:p w14:paraId="7E7DF1DC" w14:textId="77777777" w:rsidR="00E71677" w:rsidRDefault="00484018" w:rsidP="006C3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финансирования дефицита бюджета</w:t>
      </w:r>
    </w:p>
    <w:p w14:paraId="2F404A45" w14:textId="79C3DFEB" w:rsidR="00484018" w:rsidRDefault="00484018" w:rsidP="006C34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муниципального образования </w:t>
      </w:r>
      <w:r w:rsidR="00187E62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 20</w:t>
      </w:r>
      <w:r w:rsidR="00E71677">
        <w:rPr>
          <w:b/>
          <w:sz w:val="24"/>
          <w:szCs w:val="24"/>
        </w:rPr>
        <w:t>2</w:t>
      </w:r>
      <w:r w:rsidR="009773E3">
        <w:rPr>
          <w:b/>
          <w:sz w:val="24"/>
          <w:szCs w:val="24"/>
        </w:rPr>
        <w:t>3</w:t>
      </w:r>
      <w:r w:rsidR="00E7167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 </w:t>
      </w:r>
    </w:p>
    <w:p w14:paraId="506E1022" w14:textId="180D5302" w:rsidR="00484018" w:rsidRDefault="00FF7D0A" w:rsidP="00484018">
      <w:pPr>
        <w:pStyle w:val="210"/>
        <w:tabs>
          <w:tab w:val="clear" w:pos="1418"/>
          <w:tab w:val="left" w:pos="0"/>
        </w:tabs>
        <w:spacing w:line="100" w:lineRule="atLeast"/>
        <w:ind w:left="0" w:firstLine="567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  <w:r w:rsidR="00484018">
        <w:rPr>
          <w:sz w:val="24"/>
          <w:szCs w:val="24"/>
        </w:rPr>
        <w:t>( рублей)</w:t>
      </w: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5386"/>
        <w:gridCol w:w="1560"/>
      </w:tblGrid>
      <w:tr w:rsidR="00484018" w:rsidRPr="00816489" w14:paraId="2F8DF587" w14:textId="77777777" w:rsidTr="00484018"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DC4BD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15F13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Наименование источников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4942A1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сумма</w:t>
            </w:r>
          </w:p>
        </w:tc>
      </w:tr>
      <w:tr w:rsidR="00E71677" w:rsidRPr="00816489" w14:paraId="0F16E90E" w14:textId="77777777" w:rsidTr="00484018">
        <w:trPr>
          <w:trHeight w:val="39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10A1E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E0514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D5A490" w14:textId="0F4A746E" w:rsidR="00E71677" w:rsidRPr="00441ED2" w:rsidRDefault="009773E3" w:rsidP="00E71677">
            <w:pPr>
              <w:pStyle w:val="210"/>
              <w:tabs>
                <w:tab w:val="left" w:pos="0"/>
              </w:tabs>
              <w:snapToGrid w:val="0"/>
              <w:spacing w:line="100" w:lineRule="atLeast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1 139 754,53</w:t>
            </w:r>
          </w:p>
        </w:tc>
      </w:tr>
      <w:tr w:rsidR="00E71677" w:rsidRPr="00816489" w14:paraId="07E6ACAB" w14:textId="77777777" w:rsidTr="00484018">
        <w:trPr>
          <w:trHeight w:val="521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F76F29" w14:textId="77777777" w:rsidR="00E71677" w:rsidRPr="00441ED2" w:rsidRDefault="00E71677" w:rsidP="00E71677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07720" w14:textId="77777777" w:rsidR="00E71677" w:rsidRPr="00441ED2" w:rsidRDefault="00E71677" w:rsidP="00E71677">
            <w:pPr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96CA95" w14:textId="39B70021" w:rsidR="00E71677" w:rsidRPr="00441ED2" w:rsidRDefault="009773E3" w:rsidP="00E71677">
            <w:pPr>
              <w:pStyle w:val="210"/>
              <w:tabs>
                <w:tab w:val="left" w:pos="0"/>
              </w:tabs>
              <w:snapToGrid w:val="0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1 139754,53</w:t>
            </w:r>
          </w:p>
        </w:tc>
      </w:tr>
      <w:tr w:rsidR="00484018" w:rsidRPr="00816489" w14:paraId="7D1ED690" w14:textId="77777777" w:rsidTr="00484018">
        <w:trPr>
          <w:trHeight w:val="12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ADD3C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61AB7" w14:textId="77777777" w:rsidR="00484018" w:rsidRPr="00441ED2" w:rsidRDefault="00484018" w:rsidP="004840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BBC91A" w14:textId="79494D92" w:rsidR="00484018" w:rsidRPr="00441ED2" w:rsidRDefault="00E71677" w:rsidP="00F825ED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9773E3">
              <w:rPr>
                <w:b/>
                <w:bCs/>
                <w:sz w:val="22"/>
                <w:szCs w:val="22"/>
              </w:rPr>
              <w:t>6 573817,76</w:t>
            </w:r>
          </w:p>
        </w:tc>
      </w:tr>
      <w:tr w:rsidR="009773E3" w:rsidRPr="00816489" w14:paraId="5AE6071C" w14:textId="77777777" w:rsidTr="00484018">
        <w:trPr>
          <w:trHeight w:val="11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A56A3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A7CA9" w14:textId="77777777" w:rsidR="009773E3" w:rsidRPr="00441ED2" w:rsidRDefault="009773E3" w:rsidP="009773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D4A3E" w14:textId="5AAFC38C" w:rsidR="009773E3" w:rsidRPr="009773E3" w:rsidRDefault="009773E3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-6 573817,76</w:t>
            </w:r>
          </w:p>
        </w:tc>
      </w:tr>
      <w:tr w:rsidR="009773E3" w:rsidRPr="00816489" w14:paraId="57175550" w14:textId="77777777" w:rsidTr="00484018">
        <w:trPr>
          <w:trHeight w:val="300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BAE2A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557CC" w14:textId="77777777" w:rsidR="009773E3" w:rsidRPr="00441ED2" w:rsidRDefault="009773E3" w:rsidP="009773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62573" w14:textId="73C636D2" w:rsidR="009773E3" w:rsidRPr="009773E3" w:rsidRDefault="009773E3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-6 573817,76</w:t>
            </w:r>
          </w:p>
        </w:tc>
      </w:tr>
      <w:tr w:rsidR="009773E3" w:rsidRPr="00816489" w14:paraId="1B0936E5" w14:textId="77777777" w:rsidTr="00484018">
        <w:trPr>
          <w:trHeight w:val="25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0C22B" w14:textId="77777777" w:rsidR="009773E3" w:rsidRPr="00441ED2" w:rsidRDefault="009773E3" w:rsidP="009773E3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5B8E0" w14:textId="77777777" w:rsidR="009773E3" w:rsidRPr="00441ED2" w:rsidRDefault="009773E3" w:rsidP="009773E3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E22744" w14:textId="18EF2475" w:rsidR="009773E3" w:rsidRPr="009773E3" w:rsidRDefault="009773E3" w:rsidP="009773E3">
            <w:pPr>
              <w:autoSpaceDE w:val="0"/>
              <w:snapToGrid w:val="0"/>
              <w:jc w:val="center"/>
              <w:rPr>
                <w:sz w:val="22"/>
                <w:szCs w:val="22"/>
              </w:rPr>
            </w:pPr>
            <w:r w:rsidRPr="009773E3">
              <w:rPr>
                <w:sz w:val="22"/>
                <w:szCs w:val="22"/>
              </w:rPr>
              <w:t>-6 573817,76</w:t>
            </w:r>
          </w:p>
        </w:tc>
      </w:tr>
      <w:tr w:rsidR="00484018" w:rsidRPr="00816489" w14:paraId="5D9316D2" w14:textId="77777777" w:rsidTr="00484018">
        <w:trPr>
          <w:trHeight w:val="363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8BA4D7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b/>
                <w:sz w:val="22"/>
                <w:szCs w:val="22"/>
              </w:rPr>
            </w:pPr>
            <w:r w:rsidRPr="00441ED2">
              <w:rPr>
                <w:b/>
                <w:sz w:val="22"/>
                <w:szCs w:val="22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FA80B" w14:textId="77777777" w:rsidR="00484018" w:rsidRPr="00441ED2" w:rsidRDefault="00484018" w:rsidP="0048401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1E82F6" w14:textId="150C4E2A" w:rsidR="00484018" w:rsidRPr="00441ED2" w:rsidRDefault="009773E3" w:rsidP="00DD0066">
            <w:pPr>
              <w:autoSpaceDE w:val="0"/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5 434 063,23</w:t>
            </w:r>
          </w:p>
        </w:tc>
      </w:tr>
      <w:tr w:rsidR="00967E55" w:rsidRPr="00816489" w14:paraId="602A3168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F4F14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99579" w14:textId="77777777" w:rsidR="00967E55" w:rsidRPr="00441ED2" w:rsidRDefault="00967E55" w:rsidP="00967E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180951" w14:textId="10398921" w:rsidR="00967E55" w:rsidRPr="00967E55" w:rsidRDefault="00967E55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967E55">
              <w:rPr>
                <w:bCs/>
                <w:sz w:val="22"/>
                <w:szCs w:val="22"/>
              </w:rPr>
              <w:t>5 434 063,23</w:t>
            </w:r>
          </w:p>
        </w:tc>
      </w:tr>
      <w:tr w:rsidR="00967E55" w:rsidRPr="00816489" w14:paraId="1AA07A31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3979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7B6DD" w14:textId="77777777" w:rsidR="00967E55" w:rsidRPr="00441ED2" w:rsidRDefault="00967E55" w:rsidP="00967E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BF294F" w14:textId="7D208B5B" w:rsidR="00967E55" w:rsidRPr="00967E55" w:rsidRDefault="00967E55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967E55">
              <w:rPr>
                <w:bCs/>
                <w:sz w:val="22"/>
                <w:szCs w:val="22"/>
              </w:rPr>
              <w:t>5 434 063,23</w:t>
            </w:r>
          </w:p>
        </w:tc>
      </w:tr>
      <w:tr w:rsidR="00967E55" w:rsidRPr="00816489" w14:paraId="6C85D8AD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C7003" w14:textId="77777777" w:rsidR="00967E55" w:rsidRPr="00441ED2" w:rsidRDefault="00967E55" w:rsidP="00967E55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  <w:r w:rsidRPr="00441ED2">
              <w:rPr>
                <w:sz w:val="22"/>
                <w:szCs w:val="22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1DE22" w14:textId="77777777" w:rsidR="00967E55" w:rsidRPr="00441ED2" w:rsidRDefault="00967E55" w:rsidP="00967E55">
            <w:pPr>
              <w:pStyle w:val="ConsPlusNonformat"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средств   </w:t>
            </w:r>
            <w:r w:rsidRPr="00441ED2">
              <w:rPr>
                <w:rFonts w:ascii="Times New Roman" w:hAnsi="Times New Roman" w:cs="Times New Roman"/>
                <w:sz w:val="22"/>
                <w:szCs w:val="22"/>
              </w:rPr>
              <w:br/>
              <w:t>бюджетов 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39D49" w14:textId="624D5438" w:rsidR="00967E55" w:rsidRPr="00967E55" w:rsidRDefault="00967E55" w:rsidP="00967E55">
            <w:pPr>
              <w:autoSpaceDE w:val="0"/>
              <w:snapToGrid w:val="0"/>
              <w:jc w:val="center"/>
              <w:rPr>
                <w:bCs/>
                <w:sz w:val="22"/>
                <w:szCs w:val="22"/>
              </w:rPr>
            </w:pPr>
            <w:r w:rsidRPr="00967E55">
              <w:rPr>
                <w:bCs/>
                <w:sz w:val="22"/>
                <w:szCs w:val="22"/>
              </w:rPr>
              <w:t>5 434 063,23</w:t>
            </w:r>
          </w:p>
        </w:tc>
      </w:tr>
      <w:tr w:rsidR="00484018" w:rsidRPr="00816489" w14:paraId="100205E6" w14:textId="77777777" w:rsidTr="00484018">
        <w:trPr>
          <w:trHeight w:val="205"/>
        </w:trPr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658E9" w14:textId="77777777" w:rsidR="00484018" w:rsidRPr="00441ED2" w:rsidRDefault="00484018" w:rsidP="00484018">
            <w:pPr>
              <w:pStyle w:val="210"/>
              <w:tabs>
                <w:tab w:val="left" w:pos="0"/>
              </w:tabs>
              <w:snapToGrid w:val="0"/>
              <w:ind w:left="0"/>
              <w:jc w:val="left"/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DCA6B" w14:textId="77777777" w:rsidR="00484018" w:rsidRPr="00441ED2" w:rsidRDefault="00484018" w:rsidP="00484018">
            <w:pPr>
              <w:pStyle w:val="ConsPlusNonformat"/>
              <w:snapToGri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41ED2">
              <w:rPr>
                <w:rFonts w:ascii="Times New Roman" w:hAnsi="Times New Roman" w:cs="Times New Roman"/>
                <w:b/>
                <w:sz w:val="22"/>
                <w:szCs w:val="22"/>
              </w:rPr>
              <w:t>Итого источники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EB5AA9" w14:textId="156DFF79" w:rsidR="00484018" w:rsidRPr="00441ED2" w:rsidRDefault="00967E55" w:rsidP="00227E2C">
            <w:pPr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1 139 754,53</w:t>
            </w:r>
          </w:p>
        </w:tc>
      </w:tr>
    </w:tbl>
    <w:p w14:paraId="38A90FD0" w14:textId="77777777" w:rsidR="00484018" w:rsidRPr="00816489" w:rsidRDefault="00484018" w:rsidP="00484018">
      <w:r w:rsidRPr="00816489">
        <w:t xml:space="preserve">                                                                                                                 </w:t>
      </w:r>
    </w:p>
    <w:p w14:paraId="48D06E70" w14:textId="77777777" w:rsidR="006C3442" w:rsidRDefault="00484018" w:rsidP="00484018">
      <w:r>
        <w:t xml:space="preserve">   </w:t>
      </w:r>
      <w:r>
        <w:rPr>
          <w:sz w:val="22"/>
          <w:szCs w:val="22"/>
        </w:rPr>
        <w:t xml:space="preserve">                             </w:t>
      </w:r>
      <w:r>
        <w:t xml:space="preserve">                                                                                                                          </w:t>
      </w:r>
    </w:p>
    <w:p w14:paraId="7F298A49" w14:textId="77777777" w:rsidR="006C3442" w:rsidRDefault="006C3442" w:rsidP="00484018"/>
    <w:p w14:paraId="77AB1D49" w14:textId="77777777" w:rsidR="006C3442" w:rsidRDefault="006C3442" w:rsidP="00484018"/>
    <w:p w14:paraId="7A8F62A4" w14:textId="77777777" w:rsidR="006C3442" w:rsidRDefault="006C3442" w:rsidP="00484018"/>
    <w:p w14:paraId="69C827C9" w14:textId="77777777" w:rsidR="007C3BAA" w:rsidRDefault="007C3BAA" w:rsidP="00484018"/>
    <w:p w14:paraId="3EAB2DC0" w14:textId="77777777" w:rsidR="007C3BAA" w:rsidRDefault="007C3BAA" w:rsidP="00484018"/>
    <w:p w14:paraId="4806EF86" w14:textId="77777777" w:rsidR="007C3BAA" w:rsidRDefault="007C3BAA" w:rsidP="00484018"/>
    <w:p w14:paraId="4D1FBA2D" w14:textId="77777777" w:rsidR="007C3BAA" w:rsidRDefault="007C3BAA" w:rsidP="00484018"/>
    <w:p w14:paraId="553629A9" w14:textId="77777777" w:rsidR="007C3BAA" w:rsidRDefault="007C3BAA" w:rsidP="00484018"/>
    <w:p w14:paraId="19E92604" w14:textId="77777777" w:rsidR="007C3BAA" w:rsidRDefault="007C3BAA" w:rsidP="00484018"/>
    <w:p w14:paraId="20643754" w14:textId="77777777" w:rsidR="00227E2C" w:rsidRDefault="00227E2C" w:rsidP="00484018"/>
    <w:p w14:paraId="3FAB5D1E" w14:textId="77777777" w:rsidR="00227E2C" w:rsidRDefault="00227E2C" w:rsidP="00484018"/>
    <w:p w14:paraId="2C202C4E" w14:textId="77777777" w:rsidR="00227E2C" w:rsidRDefault="00227E2C" w:rsidP="00484018"/>
    <w:p w14:paraId="69506F18" w14:textId="77777777" w:rsidR="00227E2C" w:rsidRDefault="00227E2C" w:rsidP="00484018"/>
    <w:p w14:paraId="4DC2E5DA" w14:textId="77777777" w:rsidR="00227E2C" w:rsidRDefault="00227E2C" w:rsidP="00484018"/>
    <w:p w14:paraId="48F8B8E2" w14:textId="77777777" w:rsidR="00227E2C" w:rsidRDefault="00227E2C" w:rsidP="00484018"/>
    <w:p w14:paraId="08D98408" w14:textId="77777777" w:rsidR="00227E2C" w:rsidRDefault="00227E2C" w:rsidP="00484018"/>
    <w:p w14:paraId="1BAAD6CA" w14:textId="77777777" w:rsidR="00227E2C" w:rsidRDefault="00227E2C" w:rsidP="00484018"/>
    <w:p w14:paraId="03FEB97C" w14:textId="77777777" w:rsidR="00227E2C" w:rsidRDefault="00227E2C" w:rsidP="00484018"/>
    <w:p w14:paraId="2867E923" w14:textId="61704A32" w:rsidR="00227E2C" w:rsidRDefault="00227E2C" w:rsidP="00484018"/>
    <w:p w14:paraId="2BDB3F66" w14:textId="77777777" w:rsidR="00035823" w:rsidRDefault="00035823" w:rsidP="00484018"/>
    <w:p w14:paraId="3567B5C3" w14:textId="77777777" w:rsidR="00484018" w:rsidRDefault="00484018" w:rsidP="00484018">
      <w:r>
        <w:t xml:space="preserve">                                                                               </w:t>
      </w:r>
    </w:p>
    <w:p w14:paraId="66B4CFB5" w14:textId="77777777" w:rsidR="006C3442" w:rsidRPr="00E71677" w:rsidRDefault="00484018" w:rsidP="006C3442">
      <w:pPr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</w:t>
      </w:r>
      <w:r w:rsidR="006C3442" w:rsidRPr="00E71677">
        <w:rPr>
          <w:sz w:val="24"/>
          <w:szCs w:val="24"/>
        </w:rPr>
        <w:t>Приложение №2</w:t>
      </w:r>
    </w:p>
    <w:p w14:paraId="419132BD" w14:textId="3D57D94C" w:rsidR="006C3442" w:rsidRPr="00E71677" w:rsidRDefault="006C3442" w:rsidP="006C3442">
      <w:pPr>
        <w:jc w:val="right"/>
        <w:rPr>
          <w:sz w:val="24"/>
          <w:szCs w:val="24"/>
        </w:rPr>
      </w:pPr>
      <w:r w:rsidRPr="00E71677">
        <w:rPr>
          <w:sz w:val="24"/>
          <w:szCs w:val="24"/>
        </w:rPr>
        <w:t xml:space="preserve">к  </w:t>
      </w:r>
      <w:r w:rsidR="006B07C5" w:rsidRPr="00E71677">
        <w:rPr>
          <w:sz w:val="24"/>
          <w:szCs w:val="24"/>
        </w:rPr>
        <w:t>проекту Р</w:t>
      </w:r>
      <w:r w:rsidRPr="00E71677">
        <w:rPr>
          <w:sz w:val="24"/>
          <w:szCs w:val="24"/>
        </w:rPr>
        <w:t>ешени</w:t>
      </w:r>
      <w:r w:rsidR="006B07C5" w:rsidRPr="00E71677">
        <w:rPr>
          <w:sz w:val="24"/>
          <w:szCs w:val="24"/>
        </w:rPr>
        <w:t>я</w:t>
      </w:r>
      <w:r w:rsidRPr="00E71677">
        <w:rPr>
          <w:sz w:val="24"/>
          <w:szCs w:val="24"/>
        </w:rPr>
        <w:t xml:space="preserve"> </w:t>
      </w:r>
      <w:r w:rsidR="006B07C5" w:rsidRPr="00E71677">
        <w:rPr>
          <w:sz w:val="24"/>
          <w:szCs w:val="24"/>
        </w:rPr>
        <w:t>С</w:t>
      </w:r>
      <w:r w:rsidRPr="00E71677">
        <w:rPr>
          <w:sz w:val="24"/>
          <w:szCs w:val="24"/>
        </w:rPr>
        <w:t>обрания  депутатов</w:t>
      </w:r>
    </w:p>
    <w:p w14:paraId="7A544A48" w14:textId="28E8D245" w:rsidR="006C3442" w:rsidRDefault="006C3442" w:rsidP="006C3442">
      <w:pPr>
        <w:jc w:val="right"/>
        <w:rPr>
          <w:sz w:val="24"/>
          <w:szCs w:val="24"/>
        </w:rPr>
      </w:pPr>
      <w:r w:rsidRPr="00E71677">
        <w:rPr>
          <w:sz w:val="24"/>
          <w:szCs w:val="24"/>
        </w:rPr>
        <w:t>Выгорновского сельсовета</w:t>
      </w:r>
    </w:p>
    <w:p w14:paraId="06D765A1" w14:textId="52CB6F0E" w:rsidR="00035823" w:rsidRDefault="00035823" w:rsidP="006C3442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07C741E3" w14:textId="1EF62645" w:rsidR="00290F70" w:rsidRPr="00E71677" w:rsidRDefault="00290F70" w:rsidP="00290F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от   </w:t>
      </w:r>
      <w:r w:rsidR="00A243C6">
        <w:rPr>
          <w:sz w:val="24"/>
          <w:szCs w:val="24"/>
        </w:rPr>
        <w:t>22</w:t>
      </w:r>
      <w:r w:rsidR="00CE5FE8">
        <w:rPr>
          <w:sz w:val="24"/>
          <w:szCs w:val="24"/>
        </w:rPr>
        <w:t xml:space="preserve"> марта 2023г</w:t>
      </w:r>
      <w:r>
        <w:rPr>
          <w:sz w:val="24"/>
          <w:szCs w:val="24"/>
        </w:rPr>
        <w:t xml:space="preserve">    </w:t>
      </w:r>
      <w:r w:rsidR="00CE5FE8">
        <w:rPr>
          <w:sz w:val="24"/>
          <w:szCs w:val="24"/>
        </w:rPr>
        <w:t>№</w:t>
      </w:r>
      <w:r>
        <w:rPr>
          <w:sz w:val="24"/>
          <w:szCs w:val="24"/>
        </w:rPr>
        <w:t xml:space="preserve"> </w:t>
      </w:r>
      <w:r w:rsidR="00A243C6">
        <w:rPr>
          <w:sz w:val="24"/>
          <w:szCs w:val="24"/>
        </w:rPr>
        <w:t>163</w:t>
      </w:r>
      <w:r>
        <w:rPr>
          <w:sz w:val="24"/>
          <w:szCs w:val="24"/>
        </w:rPr>
        <w:t xml:space="preserve">              </w:t>
      </w:r>
      <w:r w:rsidR="00CE5FE8">
        <w:rPr>
          <w:sz w:val="24"/>
          <w:szCs w:val="24"/>
        </w:rPr>
        <w:t xml:space="preserve">         </w:t>
      </w:r>
    </w:p>
    <w:p w14:paraId="0EB2B341" w14:textId="41F4D6AB" w:rsidR="006C3442" w:rsidRDefault="006C3442" w:rsidP="006C3442">
      <w:pPr>
        <w:jc w:val="right"/>
        <w:rPr>
          <w:sz w:val="24"/>
          <w:szCs w:val="24"/>
        </w:rPr>
      </w:pPr>
      <w:r w:rsidRPr="00E71677">
        <w:rPr>
          <w:sz w:val="24"/>
          <w:szCs w:val="24"/>
        </w:rPr>
        <w:t>«Об исполнении бюджета за 20</w:t>
      </w:r>
      <w:r w:rsidR="00E71677">
        <w:rPr>
          <w:sz w:val="24"/>
          <w:szCs w:val="24"/>
        </w:rPr>
        <w:t>2</w:t>
      </w:r>
      <w:r w:rsidR="00A243C6">
        <w:rPr>
          <w:sz w:val="24"/>
          <w:szCs w:val="24"/>
        </w:rPr>
        <w:t>3</w:t>
      </w:r>
      <w:r w:rsidR="00E71677">
        <w:rPr>
          <w:sz w:val="24"/>
          <w:szCs w:val="24"/>
        </w:rPr>
        <w:t xml:space="preserve"> </w:t>
      </w:r>
      <w:r w:rsidRPr="00E71677">
        <w:rPr>
          <w:sz w:val="24"/>
          <w:szCs w:val="24"/>
        </w:rPr>
        <w:t>год»</w:t>
      </w:r>
    </w:p>
    <w:p w14:paraId="1368FEAA" w14:textId="77777777" w:rsidR="00E71677" w:rsidRPr="00E71677" w:rsidRDefault="00E71677" w:rsidP="006C3442">
      <w:pPr>
        <w:jc w:val="right"/>
        <w:rPr>
          <w:sz w:val="24"/>
          <w:szCs w:val="24"/>
        </w:rPr>
      </w:pPr>
    </w:p>
    <w:p w14:paraId="78938B44" w14:textId="77777777" w:rsidR="00484018" w:rsidRPr="00E71677" w:rsidRDefault="00484018" w:rsidP="006C344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677">
        <w:rPr>
          <w:rFonts w:ascii="Times New Roman" w:hAnsi="Times New Roman"/>
          <w:b/>
          <w:sz w:val="24"/>
          <w:szCs w:val="24"/>
        </w:rPr>
        <w:t>Поступления доходов в бюджет муниципального образования</w:t>
      </w:r>
    </w:p>
    <w:p w14:paraId="4F52BAEB" w14:textId="61F73A13" w:rsidR="00484018" w:rsidRPr="00E71677" w:rsidRDefault="00484018" w:rsidP="00484018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E71677">
        <w:rPr>
          <w:rFonts w:ascii="Times New Roman" w:hAnsi="Times New Roman"/>
          <w:b/>
          <w:sz w:val="24"/>
          <w:szCs w:val="24"/>
        </w:rPr>
        <w:t>«Выгорновский сельсовет» в 20</w:t>
      </w:r>
      <w:r w:rsidR="00E71677">
        <w:rPr>
          <w:rFonts w:ascii="Times New Roman" w:hAnsi="Times New Roman"/>
          <w:b/>
          <w:sz w:val="24"/>
          <w:szCs w:val="24"/>
        </w:rPr>
        <w:t>2</w:t>
      </w:r>
      <w:r w:rsidR="00A243C6">
        <w:rPr>
          <w:rFonts w:ascii="Times New Roman" w:hAnsi="Times New Roman"/>
          <w:b/>
          <w:sz w:val="24"/>
          <w:szCs w:val="24"/>
        </w:rPr>
        <w:t>3</w:t>
      </w:r>
      <w:r w:rsidRPr="00E71677">
        <w:rPr>
          <w:rFonts w:ascii="Times New Roman" w:hAnsi="Times New Roman"/>
          <w:b/>
          <w:sz w:val="24"/>
          <w:szCs w:val="24"/>
        </w:rPr>
        <w:t xml:space="preserve"> году</w:t>
      </w:r>
    </w:p>
    <w:p w14:paraId="33D9B618" w14:textId="77777777" w:rsidR="00484018" w:rsidRPr="0077365E" w:rsidRDefault="00484018" w:rsidP="00484018">
      <w:pPr>
        <w:pStyle w:val="af4"/>
        <w:jc w:val="right"/>
        <w:rPr>
          <w:rFonts w:ascii="Times New Roman" w:hAnsi="Times New Roman"/>
          <w:sz w:val="20"/>
          <w:szCs w:val="20"/>
        </w:rPr>
      </w:pPr>
      <w:r w:rsidRPr="0077365E">
        <w:rPr>
          <w:rFonts w:ascii="Times New Roman" w:hAnsi="Times New Roman"/>
          <w:sz w:val="20"/>
          <w:szCs w:val="20"/>
        </w:rPr>
        <w:t xml:space="preserve"> (рублей)</w:t>
      </w:r>
    </w:p>
    <w:tbl>
      <w:tblPr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694"/>
        <w:gridCol w:w="6237"/>
        <w:gridCol w:w="1560"/>
      </w:tblGrid>
      <w:tr w:rsidR="001D46A5" w:rsidRPr="00035823" w14:paraId="6F9C4DFA" w14:textId="77777777" w:rsidTr="001D46A5">
        <w:trPr>
          <w:trHeight w:val="52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06857F" w14:textId="6F31DAE1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3C1861" w14:textId="582B066A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00067" w14:textId="010A33FB" w:rsidR="001D46A5" w:rsidRPr="00035823" w:rsidRDefault="001D46A5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Сумма </w:t>
            </w:r>
          </w:p>
        </w:tc>
      </w:tr>
      <w:tr w:rsidR="00E71677" w:rsidRPr="00035823" w14:paraId="79B773F0" w14:textId="77777777" w:rsidTr="001D46A5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EA82CC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A8711F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08A820" w14:textId="77777777" w:rsidR="00E71677" w:rsidRPr="00035823" w:rsidRDefault="00E71677" w:rsidP="00E7167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3</w:t>
            </w:r>
          </w:p>
        </w:tc>
      </w:tr>
      <w:tr w:rsidR="00E71677" w:rsidRPr="00035823" w14:paraId="4CD5BE8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E7C9EF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3A802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53706C" w14:textId="02B3512B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4999935,51</w:t>
            </w:r>
          </w:p>
        </w:tc>
      </w:tr>
      <w:tr w:rsidR="00E71677" w:rsidRPr="00035823" w14:paraId="773C279D" w14:textId="77777777" w:rsidTr="001D46A5">
        <w:trPr>
          <w:trHeight w:val="3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FBBAB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1 01 00000 00 0000 000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366DEC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23CB1A" w14:textId="1A1FD77F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67231,66</w:t>
            </w:r>
          </w:p>
        </w:tc>
      </w:tr>
      <w:tr w:rsidR="00E71677" w:rsidRPr="00035823" w14:paraId="528CEB00" w14:textId="77777777" w:rsidTr="001D46A5">
        <w:trPr>
          <w:trHeight w:val="28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9C89B8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1 01 02000 01 0000 110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03A706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2B32E6" w14:textId="574D4616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67231,66</w:t>
            </w:r>
          </w:p>
        </w:tc>
      </w:tr>
      <w:tr w:rsidR="00E71677" w:rsidRPr="00035823" w14:paraId="7D89DF74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205252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02B5CF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035823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035823">
              <w:rPr>
                <w:rFonts w:ascii="Times New Roman" w:hAnsi="Times New Roman"/>
                <w:sz w:val="24"/>
                <w:szCs w:val="24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058B83" w14:textId="29E89D7F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59164,10</w:t>
            </w:r>
          </w:p>
        </w:tc>
      </w:tr>
      <w:tr w:rsidR="00E71677" w:rsidRPr="00035823" w14:paraId="2B79B39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4E5B27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0BC44E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76B5B6" w14:textId="730AA06B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77" w:rsidRPr="00035823" w14:paraId="52F9F72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EA9BBD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65883D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F285943" w14:textId="4AE7C869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3240,38</w:t>
            </w:r>
          </w:p>
        </w:tc>
      </w:tr>
      <w:tr w:rsidR="00577E0C" w:rsidRPr="00035823" w14:paraId="02BC9F08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239CB45" w14:textId="2E7266D6" w:rsidR="00577E0C" w:rsidRPr="00035823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1 01 02080 01 0000 110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816CB" w14:textId="7A07D16A" w:rsidR="00577E0C" w:rsidRPr="00035823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Суммы налога превышающей 650000 рублей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F45FC" w14:textId="582EAB8A" w:rsidR="00577E0C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A46AB" w:rsidRPr="00035823" w14:paraId="2D0054C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3D7BF0" w14:textId="23176419" w:rsidR="002A46AB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1 01 02130 01 0000 110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88605" w14:textId="7A37FFAB" w:rsidR="002A46AB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га доходы с физических лиц в отношении доходов от долевого участия в организации, полученных в виде дивидендов ( в части суммы налога не превышающей 650000 рублей) (перерачеты, недоимка и задолженность по соответствующему платежу, в том числе и по отмененному)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CA53DE" w14:textId="4529BAC7" w:rsidR="002A46AB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4827,18</w:t>
            </w:r>
          </w:p>
        </w:tc>
      </w:tr>
      <w:tr w:rsidR="00577E0C" w:rsidRPr="00035823" w14:paraId="57CCC79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536158" w14:textId="254FEA47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1 05 00000 00 0000 110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CA2EAE" w14:textId="1C4C4C97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6DAE84" w14:textId="38B2614C" w:rsidR="00577E0C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143093,50</w:t>
            </w:r>
          </w:p>
        </w:tc>
      </w:tr>
      <w:tr w:rsidR="00577E0C" w:rsidRPr="00035823" w14:paraId="0038A5B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8E5B291" w14:textId="1E74C843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002A83" w14:textId="61C1B2D7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6BA228" w14:textId="4A86AEFC" w:rsidR="00577E0C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143093,50</w:t>
            </w:r>
          </w:p>
        </w:tc>
      </w:tr>
      <w:tr w:rsidR="00577E0C" w:rsidRPr="00035823" w14:paraId="5FAF96D5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BB291A" w14:textId="0D863E99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48BDB" w14:textId="155F24F3" w:rsidR="00577E0C" w:rsidRDefault="00577E0C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16405A" w14:textId="073A9FD5" w:rsidR="00577E0C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143093,50</w:t>
            </w:r>
          </w:p>
        </w:tc>
      </w:tr>
      <w:tr w:rsidR="00E71677" w:rsidRPr="00035823" w14:paraId="637819AC" w14:textId="77777777" w:rsidTr="001D46A5">
        <w:trPr>
          <w:trHeight w:val="26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8A8FF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C1F4EA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DD63FC" w14:textId="26970BE1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1196849,51</w:t>
            </w:r>
          </w:p>
        </w:tc>
      </w:tr>
      <w:tr w:rsidR="00E71677" w:rsidRPr="00035823" w14:paraId="3F4B06A5" w14:textId="77777777" w:rsidTr="001D46A5">
        <w:trPr>
          <w:trHeight w:val="32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DB973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1 06 01000 00 0000 110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401BB7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73F206" w14:textId="1DDE1095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347826,62</w:t>
            </w:r>
          </w:p>
        </w:tc>
      </w:tr>
      <w:tr w:rsidR="00E71677" w:rsidRPr="00035823" w14:paraId="5F3AA6D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4ABF9C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A58B15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D55C13" w14:textId="1E313F4B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347826,62</w:t>
            </w:r>
          </w:p>
        </w:tc>
      </w:tr>
      <w:tr w:rsidR="00E71677" w:rsidRPr="00035823" w14:paraId="7E84B70D" w14:textId="77777777" w:rsidTr="001D46A5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20B04C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8340B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915B12" w14:textId="1572387B" w:rsidR="00E71677" w:rsidRPr="00035823" w:rsidRDefault="002A46AB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849022,89</w:t>
            </w:r>
          </w:p>
        </w:tc>
      </w:tr>
      <w:tr w:rsidR="00E71677" w:rsidRPr="00035823" w14:paraId="02E25F49" w14:textId="77777777" w:rsidTr="001D46A5">
        <w:trPr>
          <w:trHeight w:val="2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6F7C3D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1 06 06030 00 0000 110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FDF63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0DB95D0" w14:textId="0FCB9191" w:rsidR="00E71677" w:rsidRPr="00035823" w:rsidRDefault="00354A68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129472,81</w:t>
            </w:r>
          </w:p>
        </w:tc>
      </w:tr>
      <w:tr w:rsidR="00E71677" w:rsidRPr="00035823" w14:paraId="1AE3C978" w14:textId="77777777" w:rsidTr="001D46A5">
        <w:trPr>
          <w:trHeight w:val="83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6E37B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5BD97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B2C2B6" w14:textId="4F44D272" w:rsidR="00E71677" w:rsidRPr="00035823" w:rsidRDefault="00354A68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129472,81</w:t>
            </w:r>
          </w:p>
        </w:tc>
      </w:tr>
      <w:tr w:rsidR="00E71677" w:rsidRPr="00035823" w14:paraId="5BC13EFB" w14:textId="77777777" w:rsidTr="001D46A5">
        <w:trPr>
          <w:trHeight w:val="27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4AFE0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1 06 06040 00 0000 110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CBEF7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AE0F21" w14:textId="11F064DC" w:rsidR="00E71677" w:rsidRPr="00035823" w:rsidRDefault="00354A68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719550,08</w:t>
            </w:r>
          </w:p>
        </w:tc>
      </w:tr>
      <w:tr w:rsidR="00E71677" w:rsidRPr="00035823" w14:paraId="0DD60658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A153A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2D171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DB3F44" w14:textId="4D39FF14" w:rsidR="00E71677" w:rsidRPr="00035823" w:rsidRDefault="00354A68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719550,08</w:t>
            </w:r>
          </w:p>
        </w:tc>
      </w:tr>
      <w:tr w:rsidR="00E71677" w:rsidRPr="00035823" w14:paraId="24D4139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BE0FCB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70D6EF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F24FCA" w14:textId="098C7154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3592760,84</w:t>
            </w:r>
          </w:p>
        </w:tc>
      </w:tr>
      <w:tr w:rsidR="00E71677" w:rsidRPr="00035823" w14:paraId="1A403C25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00D8FA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1 11 05000 00 0000 120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0ED72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22DB8" w14:textId="11E9AC3E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3592760,84</w:t>
            </w:r>
          </w:p>
        </w:tc>
      </w:tr>
      <w:tr w:rsidR="001D46A5" w:rsidRPr="00035823" w14:paraId="4BF30BB3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02777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1 11 05020 00 0000 120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06D9C4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DD36BA" w14:textId="7E7D535C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3592760,84</w:t>
            </w:r>
          </w:p>
        </w:tc>
      </w:tr>
      <w:tr w:rsidR="001D46A5" w:rsidRPr="00035823" w14:paraId="1C0E39C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4A473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1 11 05025 10 0000 120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F5A220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597102" w14:textId="2EC819E0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3592760,84</w:t>
            </w:r>
          </w:p>
        </w:tc>
      </w:tr>
      <w:tr w:rsidR="00E71677" w:rsidRPr="00035823" w14:paraId="69281206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CBE1A2" w14:textId="554FC70D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</w:t>
            </w:r>
            <w:r w:rsidR="001D1DF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0000 00 00000 000 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9BE93A" w14:textId="1E07C98C" w:rsidR="00E71677" w:rsidRPr="00035823" w:rsidRDefault="001D1DF8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4F4D0F" w14:textId="7BEBA992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46A5" w:rsidRPr="00035823" w14:paraId="3CFBC661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86D76" w14:textId="4EE1E741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000 00 0000 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9C1652" w14:textId="76ACD1ED" w:rsidR="001D46A5" w:rsidRPr="00035823" w:rsidRDefault="001D1DF8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Инициативные платежи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110216" w14:textId="029B6E35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46A5" w:rsidRPr="00035823" w14:paraId="1E7FCF59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F65BDE" w14:textId="14F20032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1 1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0 00 0000 </w:t>
            </w:r>
            <w:r w:rsidR="0024103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2F2B52" w14:textId="383E3E07" w:rsidR="001D46A5" w:rsidRPr="00035823" w:rsidRDefault="0024103C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D89D5" w14:textId="62145487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71677" w:rsidRPr="00035823" w14:paraId="3E6BB9CF" w14:textId="77777777" w:rsidTr="001D46A5">
        <w:trPr>
          <w:trHeight w:val="2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0CFB27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0BC716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E14825" w14:textId="4A296DC7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1573882,25</w:t>
            </w:r>
          </w:p>
        </w:tc>
      </w:tr>
      <w:tr w:rsidR="00E71677" w:rsidRPr="00035823" w14:paraId="330AAED8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C40DF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58BFC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C22995" w14:textId="33161636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1573245,86</w:t>
            </w:r>
          </w:p>
        </w:tc>
      </w:tr>
      <w:tr w:rsidR="00E71677" w:rsidRPr="00035823" w14:paraId="4673B007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BE250B6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 xml:space="preserve">2 02 10000 00 0000 150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F3174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91917" w14:textId="1937A21E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451261,00</w:t>
            </w:r>
          </w:p>
        </w:tc>
      </w:tr>
      <w:tr w:rsidR="00464FF9" w:rsidRPr="00035823" w14:paraId="413B2CD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F14169" w14:textId="1E2D98C0" w:rsidR="00464FF9" w:rsidRPr="00035823" w:rsidRDefault="00464FF9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73B13" w14:textId="43736722" w:rsidR="00464FF9" w:rsidRPr="00035823" w:rsidRDefault="00464FF9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Дотации по обеспечению сбалансированности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23153" w14:textId="3C8FBF38" w:rsidR="00464FF9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464FF9" w:rsidRPr="00035823" w14:paraId="6607EDC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353A2F" w14:textId="48C46F6F" w:rsidR="00464FF9" w:rsidRPr="00035823" w:rsidRDefault="00464FF9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2 02 15002 10 0000 150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5E861" w14:textId="0377BE25" w:rsidR="00464FF9" w:rsidRPr="00035823" w:rsidRDefault="00464FF9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4FF9">
              <w:rPr>
                <w:rFonts w:ascii="Times New Roman" w:hAnsi="Times New Roman"/>
                <w:sz w:val="24"/>
                <w:szCs w:val="24"/>
              </w:rPr>
              <w:t xml:space="preserve">Дотации бюджетам сельских поселений на </w:t>
            </w:r>
            <w:r>
              <w:rPr>
                <w:rFonts w:ascii="Times New Roman" w:hAnsi="Times New Roman"/>
                <w:sz w:val="24"/>
                <w:szCs w:val="24"/>
              </w:rPr>
              <w:t>обеспече</w:t>
            </w:r>
            <w:r w:rsidRPr="00464FF9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сбалансированности </w:t>
            </w:r>
            <w:r w:rsidRPr="00464FF9">
              <w:rPr>
                <w:rFonts w:ascii="Times New Roman" w:hAnsi="Times New Roman"/>
                <w:sz w:val="24"/>
                <w:szCs w:val="24"/>
              </w:rPr>
              <w:t>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099C4" w14:textId="448974A5" w:rsidR="00464FF9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1D46A5" w:rsidRPr="00035823" w14:paraId="5871C55A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4E118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C4CC9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F0A6030" w14:textId="03F8332E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451261,00</w:t>
            </w:r>
          </w:p>
        </w:tc>
      </w:tr>
      <w:tr w:rsidR="001D46A5" w:rsidRPr="00035823" w14:paraId="24EF64C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CEDFB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327952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650F09" w14:textId="44AC5CE0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451261,00</w:t>
            </w:r>
          </w:p>
        </w:tc>
      </w:tr>
      <w:tr w:rsidR="00E71677" w:rsidRPr="00035823" w14:paraId="5FDFCD70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FA81E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568A0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A2C34" w14:textId="2C4B1F37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464FF9" w:rsidRPr="00035823" w14:paraId="202ED732" w14:textId="77777777" w:rsidTr="001D46A5">
        <w:trPr>
          <w:trHeight w:val="30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D92F62" w14:textId="77777777" w:rsidR="00464FF9" w:rsidRPr="00035823" w:rsidRDefault="00464FF9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FB9971" w14:textId="77777777" w:rsidR="00464FF9" w:rsidRPr="00035823" w:rsidRDefault="00464FF9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3A71E5" w14:textId="7182976F" w:rsidR="00464FF9" w:rsidRPr="00035823" w:rsidRDefault="00F64271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464FF9" w:rsidRPr="00035823" w14:paraId="5C67CFF0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02515C" w14:textId="77777777" w:rsidR="00464FF9" w:rsidRPr="00035823" w:rsidRDefault="00464FF9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8191A" w14:textId="77777777" w:rsidR="00464FF9" w:rsidRPr="00035823" w:rsidRDefault="00464FF9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E7DCC0" w14:textId="088508CD" w:rsidR="00464FF9" w:rsidRPr="00035823" w:rsidRDefault="00F64271" w:rsidP="00464FF9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="00E71677" w:rsidRPr="00035823" w14:paraId="4344960B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10DFF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2 02 30000 00 0000 150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A2A103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07E4D5" w14:textId="5B3EABF3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112126,00</w:t>
            </w:r>
          </w:p>
        </w:tc>
      </w:tr>
      <w:tr w:rsidR="00E71677" w:rsidRPr="00035823" w14:paraId="58C6FC8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CF179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2 02 35118 00 0000150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0881C0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Субвенция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6697F0" w14:textId="000AE39E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112126,00</w:t>
            </w:r>
          </w:p>
        </w:tc>
      </w:tr>
      <w:tr w:rsidR="00E71677" w:rsidRPr="00035823" w14:paraId="64425BEE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D3D8A8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2 02 35118 10 0000150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2B95A6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Субвенция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8DB5E" w14:textId="19AEDB31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112126,00</w:t>
            </w:r>
          </w:p>
        </w:tc>
      </w:tr>
      <w:tr w:rsidR="00E71677" w:rsidRPr="00035823" w14:paraId="6049B32B" w14:textId="77777777" w:rsidTr="001D46A5">
        <w:trPr>
          <w:trHeight w:val="3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CDA103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6CAFA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C5BF52" w14:textId="59E44760" w:rsidR="00E71677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1009858,86</w:t>
            </w:r>
          </w:p>
        </w:tc>
      </w:tr>
      <w:tr w:rsidR="001D46A5" w:rsidRPr="00035823" w14:paraId="61D7E58A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6B5709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2 02 40014 00 0000 150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F6A2A6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CAA4DB" w14:textId="3C7B09B7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1009858,86</w:t>
            </w:r>
          </w:p>
        </w:tc>
      </w:tr>
      <w:tr w:rsidR="001D46A5" w:rsidRPr="00035823" w14:paraId="2D3F390F" w14:textId="77777777" w:rsidTr="001D46A5">
        <w:trPr>
          <w:trHeight w:val="42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DBF31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2 02 40014 10 0000 150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EC8F66" w14:textId="77777777" w:rsidR="001D46A5" w:rsidRPr="00035823" w:rsidRDefault="001D46A5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45F24D" w14:textId="71808F7A" w:rsidR="001D46A5" w:rsidRPr="00035823" w:rsidRDefault="00F64271" w:rsidP="001D46A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1009858,86</w:t>
            </w:r>
          </w:p>
        </w:tc>
      </w:tr>
      <w:tr w:rsidR="00F64271" w:rsidRPr="00035823" w14:paraId="33B52267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4EC3AC" w14:textId="24DD70C1" w:rsidR="00F64271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2 18 00000 00 0000 150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B5578E" w14:textId="1782E43A" w:rsidR="00F64271" w:rsidRPr="00035823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 межбюджетных трансфертов, имеющих целевое назначение , прошлых лет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ECB3A9" w14:textId="29512FB4" w:rsidR="00F64271" w:rsidRDefault="00F64271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638,50</w:t>
            </w:r>
          </w:p>
        </w:tc>
      </w:tr>
      <w:tr w:rsidR="009625E9" w:rsidRPr="00035823" w14:paraId="18F93E17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C4D1CA" w14:textId="4491A119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2 18 00000 10 0000 150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11631" w14:textId="4C85BEEE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25E9">
              <w:rPr>
                <w:rFonts w:ascii="Times New Roman" w:hAnsi="Times New Roman"/>
                <w:sz w:val="24"/>
                <w:szCs w:val="24"/>
                <w:lang w:eastAsia="zh-C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 межбюджетных трансфертов, имеющих целевое назначение , прошлых лет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AD072E" w14:textId="4DA31ECF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638,50</w:t>
            </w:r>
          </w:p>
        </w:tc>
      </w:tr>
      <w:tr w:rsidR="009625E9" w:rsidRPr="00035823" w14:paraId="53375FBD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705E5C" w14:textId="3569208C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2 18 60010 10 0000 150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E09BDB" w14:textId="41D51869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25E9">
              <w:rPr>
                <w:rFonts w:ascii="Times New Roman" w:hAnsi="Times New Roman"/>
                <w:sz w:val="24"/>
                <w:szCs w:val="24"/>
                <w:lang w:eastAsia="zh-CN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 межбюджетных трансфертов, имеющих целевое назначение , прошлых лет а также от возврата организациями остатков субсидий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7EF63" w14:textId="39E58873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638,50</w:t>
            </w:r>
          </w:p>
        </w:tc>
      </w:tr>
      <w:tr w:rsidR="009625E9" w:rsidRPr="00035823" w14:paraId="2B6A7D5B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77D0B1" w14:textId="6F721385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2 19 00000 00 0000 000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8E074C" w14:textId="687C9D3A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Возврат остатков субсидий 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BA9EC9" w14:textId="21ED8E9B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-2,11</w:t>
            </w:r>
          </w:p>
        </w:tc>
      </w:tr>
      <w:tr w:rsidR="009625E9" w:rsidRPr="00035823" w14:paraId="33054577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254BE5" w14:textId="3204C111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2 19 00000 10 0000 150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DD6456" w14:textId="16D7FA60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25E9">
              <w:rPr>
                <w:rFonts w:ascii="Times New Roman" w:hAnsi="Times New Roman"/>
                <w:sz w:val="24"/>
                <w:szCs w:val="24"/>
                <w:lang w:eastAsia="zh-CN"/>
              </w:rPr>
              <w:t>Возврат остатков субсидий , субвенций и иных межбюджетных трансфертов, имеющих целевое назначение, прошлых лет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F1069" w14:textId="0B78E971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-2,11</w:t>
            </w:r>
          </w:p>
        </w:tc>
      </w:tr>
      <w:tr w:rsidR="009625E9" w:rsidRPr="00035823" w14:paraId="37F35212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51AA7A" w14:textId="271894C6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2 19 60010 10 0000 150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5CCDB" w14:textId="5FA154C1" w:rsidR="009625E9" w:rsidRPr="00035823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9625E9">
              <w:rPr>
                <w:rFonts w:ascii="Times New Roman" w:hAnsi="Times New Roman"/>
                <w:sz w:val="24"/>
                <w:szCs w:val="24"/>
                <w:lang w:eastAsia="zh-CN"/>
              </w:rPr>
              <w:t>Возврат остатков субсидий 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90D2C9" w14:textId="50EF261E" w:rsidR="009625E9" w:rsidRDefault="009625E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-2,11</w:t>
            </w:r>
          </w:p>
        </w:tc>
      </w:tr>
      <w:tr w:rsidR="00E71677" w:rsidRPr="00035823" w14:paraId="707E9778" w14:textId="77777777" w:rsidTr="001D46A5">
        <w:trPr>
          <w:trHeight w:val="34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CB1D0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Всего доходов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BE6FB2" w14:textId="77777777" w:rsidR="00E71677" w:rsidRPr="00035823" w:rsidRDefault="00E71677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CFF8AD" w14:textId="6CA4C288" w:rsidR="00E71677" w:rsidRPr="00035823" w:rsidRDefault="00811039" w:rsidP="00E71677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6 573 817,76</w:t>
            </w:r>
          </w:p>
        </w:tc>
      </w:tr>
    </w:tbl>
    <w:p w14:paraId="546D38CD" w14:textId="35849940" w:rsidR="00927433" w:rsidRPr="0076489A" w:rsidRDefault="00484018" w:rsidP="00C92329">
      <w:pPr>
        <w:rPr>
          <w:sz w:val="24"/>
          <w:szCs w:val="24"/>
        </w:rPr>
      </w:pPr>
      <w:r w:rsidRPr="00CA2604">
        <w:rPr>
          <w:sz w:val="24"/>
          <w:szCs w:val="24"/>
        </w:rPr>
        <w:t xml:space="preserve">                                    </w:t>
      </w:r>
    </w:p>
    <w:p w14:paraId="7D28E523" w14:textId="77777777" w:rsidR="00927433" w:rsidRDefault="00927433" w:rsidP="00C92329"/>
    <w:p w14:paraId="24EB79A9" w14:textId="77777777" w:rsidR="00824E6E" w:rsidRDefault="00824E6E" w:rsidP="00C92329"/>
    <w:p w14:paraId="78A70B4D" w14:textId="77777777" w:rsidR="006C3442" w:rsidRDefault="006C3442" w:rsidP="00C92329"/>
    <w:p w14:paraId="3B69910B" w14:textId="77777777" w:rsidR="00441ED2" w:rsidRDefault="00441ED2" w:rsidP="00C92329">
      <w:pPr>
        <w:rPr>
          <w:sz w:val="22"/>
          <w:szCs w:val="22"/>
        </w:rPr>
      </w:pPr>
    </w:p>
    <w:p w14:paraId="59CF3226" w14:textId="3AF7F89A" w:rsidR="00035823" w:rsidRDefault="00D11A2A" w:rsidP="0076489A">
      <w:pPr>
        <w:jc w:val="right"/>
      </w:pPr>
      <w:r>
        <w:t xml:space="preserve">                                                   </w:t>
      </w:r>
    </w:p>
    <w:p w14:paraId="5B4349F7" w14:textId="77777777" w:rsidR="00194995" w:rsidRDefault="00194995" w:rsidP="006C3442">
      <w:pPr>
        <w:jc w:val="right"/>
      </w:pPr>
    </w:p>
    <w:p w14:paraId="5BEE2770" w14:textId="183C4582" w:rsidR="006C3442" w:rsidRPr="00772DB5" w:rsidRDefault="00D11A2A" w:rsidP="006C3442">
      <w:pPr>
        <w:jc w:val="right"/>
        <w:rPr>
          <w:sz w:val="24"/>
          <w:szCs w:val="24"/>
        </w:rPr>
      </w:pPr>
      <w:r>
        <w:t xml:space="preserve">     </w:t>
      </w:r>
      <w:r w:rsidR="006C3442">
        <w:rPr>
          <w:sz w:val="24"/>
          <w:szCs w:val="24"/>
        </w:rPr>
        <w:t>Приложение №3</w:t>
      </w:r>
    </w:p>
    <w:p w14:paraId="5A6BE8B9" w14:textId="08A87965" w:rsidR="006C3442" w:rsidRPr="00772DB5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 xml:space="preserve">к  </w:t>
      </w:r>
      <w:r w:rsidR="006B07C5">
        <w:rPr>
          <w:sz w:val="24"/>
          <w:szCs w:val="24"/>
        </w:rPr>
        <w:t>проекту Р</w:t>
      </w:r>
      <w:r w:rsidRPr="00772DB5">
        <w:rPr>
          <w:sz w:val="24"/>
          <w:szCs w:val="24"/>
        </w:rPr>
        <w:t>ешени</w:t>
      </w:r>
      <w:r w:rsidR="006B07C5">
        <w:rPr>
          <w:sz w:val="24"/>
          <w:szCs w:val="24"/>
        </w:rPr>
        <w:t>я</w:t>
      </w:r>
      <w:r w:rsidRPr="00772DB5">
        <w:rPr>
          <w:sz w:val="24"/>
          <w:szCs w:val="24"/>
        </w:rPr>
        <w:t xml:space="preserve"> </w:t>
      </w:r>
      <w:r w:rsidR="006B07C5">
        <w:rPr>
          <w:sz w:val="24"/>
          <w:szCs w:val="24"/>
        </w:rPr>
        <w:t>С</w:t>
      </w:r>
      <w:r w:rsidRPr="00772DB5">
        <w:rPr>
          <w:sz w:val="24"/>
          <w:szCs w:val="24"/>
        </w:rPr>
        <w:t>обрания  депутатов</w:t>
      </w:r>
    </w:p>
    <w:p w14:paraId="78CBF6C4" w14:textId="151C00BA" w:rsidR="006C3442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Выгорновского сельсовета</w:t>
      </w:r>
    </w:p>
    <w:p w14:paraId="6E549CC9" w14:textId="4E06A9CD" w:rsidR="00035823" w:rsidRDefault="00035823" w:rsidP="006C344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Тимского района Курской области </w:t>
      </w:r>
    </w:p>
    <w:p w14:paraId="10F81C33" w14:textId="0ED76D49" w:rsidR="00290F70" w:rsidRPr="00772DB5" w:rsidRDefault="00290F70" w:rsidP="00290F7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от  </w:t>
      </w:r>
      <w:r w:rsidR="0076489A">
        <w:rPr>
          <w:sz w:val="24"/>
          <w:szCs w:val="24"/>
        </w:rPr>
        <w:t>22</w:t>
      </w:r>
      <w:r w:rsidR="00906AB9">
        <w:rPr>
          <w:sz w:val="24"/>
          <w:szCs w:val="24"/>
        </w:rPr>
        <w:t xml:space="preserve"> марта 202</w:t>
      </w:r>
      <w:r w:rsidR="0076489A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="00906AB9">
        <w:rPr>
          <w:sz w:val="24"/>
          <w:szCs w:val="24"/>
        </w:rPr>
        <w:t>г №</w:t>
      </w:r>
      <w:r>
        <w:rPr>
          <w:sz w:val="24"/>
          <w:szCs w:val="24"/>
        </w:rPr>
        <w:t xml:space="preserve">  </w:t>
      </w:r>
      <w:r w:rsidR="0076489A">
        <w:rPr>
          <w:sz w:val="24"/>
          <w:szCs w:val="24"/>
        </w:rPr>
        <w:t>163</w:t>
      </w:r>
      <w:r>
        <w:rPr>
          <w:sz w:val="24"/>
          <w:szCs w:val="24"/>
        </w:rPr>
        <w:t xml:space="preserve">                 </w:t>
      </w:r>
    </w:p>
    <w:p w14:paraId="43C6BD2E" w14:textId="78B30A29" w:rsidR="006C3442" w:rsidRDefault="006C3442" w:rsidP="006C3442">
      <w:pPr>
        <w:jc w:val="right"/>
        <w:rPr>
          <w:sz w:val="24"/>
          <w:szCs w:val="24"/>
        </w:rPr>
      </w:pPr>
      <w:r w:rsidRPr="00772DB5">
        <w:rPr>
          <w:sz w:val="24"/>
          <w:szCs w:val="24"/>
        </w:rPr>
        <w:t>«Об исполнении бюджета за 20</w:t>
      </w:r>
      <w:r w:rsidR="00CA2604">
        <w:rPr>
          <w:sz w:val="24"/>
          <w:szCs w:val="24"/>
        </w:rPr>
        <w:t>2</w:t>
      </w:r>
      <w:r w:rsidR="0076489A">
        <w:rPr>
          <w:sz w:val="24"/>
          <w:szCs w:val="24"/>
        </w:rPr>
        <w:t>3</w:t>
      </w:r>
      <w:r w:rsidR="00CA2604">
        <w:rPr>
          <w:sz w:val="24"/>
          <w:szCs w:val="24"/>
        </w:rPr>
        <w:t xml:space="preserve"> </w:t>
      </w:r>
      <w:r w:rsidRPr="00772DB5">
        <w:rPr>
          <w:sz w:val="24"/>
          <w:szCs w:val="24"/>
        </w:rPr>
        <w:t>год»</w:t>
      </w:r>
    </w:p>
    <w:p w14:paraId="3FBF33C3" w14:textId="2531914A" w:rsidR="006B07C5" w:rsidRDefault="006B07C5" w:rsidP="006C3442">
      <w:pPr>
        <w:jc w:val="right"/>
        <w:rPr>
          <w:sz w:val="24"/>
          <w:szCs w:val="24"/>
        </w:rPr>
      </w:pPr>
    </w:p>
    <w:p w14:paraId="799F885D" w14:textId="77777777" w:rsidR="006B07C5" w:rsidRPr="00772DB5" w:rsidRDefault="006B07C5" w:rsidP="006C3442">
      <w:pPr>
        <w:jc w:val="right"/>
        <w:rPr>
          <w:sz w:val="24"/>
          <w:szCs w:val="24"/>
        </w:rPr>
      </w:pPr>
    </w:p>
    <w:p w14:paraId="3A5470D7" w14:textId="77777777" w:rsidR="00C92329" w:rsidRPr="00035823" w:rsidRDefault="00C92329" w:rsidP="00D11A2A">
      <w:pPr>
        <w:jc w:val="center"/>
        <w:rPr>
          <w:b/>
          <w:sz w:val="24"/>
          <w:szCs w:val="24"/>
        </w:rPr>
      </w:pPr>
      <w:r w:rsidRPr="00035823">
        <w:rPr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</w:p>
    <w:p w14:paraId="5479CDDB" w14:textId="324C9243" w:rsidR="00D11A2A" w:rsidRPr="00035823" w:rsidRDefault="00D11A2A" w:rsidP="00D11A2A">
      <w:pPr>
        <w:jc w:val="center"/>
        <w:rPr>
          <w:b/>
          <w:sz w:val="24"/>
          <w:szCs w:val="24"/>
        </w:rPr>
      </w:pPr>
      <w:r w:rsidRPr="00035823">
        <w:rPr>
          <w:b/>
          <w:sz w:val="24"/>
          <w:szCs w:val="24"/>
        </w:rPr>
        <w:t xml:space="preserve"> (муниципальным программам и непрограммным направлениям деятельности), группам видов расходов классификации расходов </w:t>
      </w:r>
      <w:r w:rsidR="006B07C5" w:rsidRPr="00035823">
        <w:rPr>
          <w:b/>
          <w:sz w:val="24"/>
          <w:szCs w:val="24"/>
        </w:rPr>
        <w:t>бюджета муниципального</w:t>
      </w:r>
      <w:r w:rsidRPr="00035823">
        <w:rPr>
          <w:b/>
          <w:sz w:val="24"/>
          <w:szCs w:val="24"/>
        </w:rPr>
        <w:t xml:space="preserve"> образования </w:t>
      </w:r>
      <w:r w:rsidR="00906AB9">
        <w:rPr>
          <w:b/>
          <w:sz w:val="24"/>
          <w:szCs w:val="24"/>
        </w:rPr>
        <w:t>з</w:t>
      </w:r>
      <w:r w:rsidRPr="00035823">
        <w:rPr>
          <w:b/>
          <w:sz w:val="24"/>
          <w:szCs w:val="24"/>
        </w:rPr>
        <w:t>а 20</w:t>
      </w:r>
      <w:r w:rsidR="00CA2604" w:rsidRPr="00035823">
        <w:rPr>
          <w:b/>
          <w:sz w:val="24"/>
          <w:szCs w:val="24"/>
        </w:rPr>
        <w:t>2</w:t>
      </w:r>
      <w:r w:rsidR="0076489A">
        <w:rPr>
          <w:b/>
          <w:sz w:val="24"/>
          <w:szCs w:val="24"/>
        </w:rPr>
        <w:t>3</w:t>
      </w:r>
      <w:r w:rsidRPr="00035823">
        <w:rPr>
          <w:b/>
          <w:sz w:val="24"/>
          <w:szCs w:val="24"/>
        </w:rPr>
        <w:t xml:space="preserve"> год</w:t>
      </w:r>
    </w:p>
    <w:p w14:paraId="5FDB3E05" w14:textId="77777777" w:rsidR="00D11A2A" w:rsidRPr="00035823" w:rsidRDefault="00D11A2A" w:rsidP="00D11A2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35823">
        <w:rPr>
          <w:rFonts w:ascii="Times New Roman" w:hAnsi="Times New Roman"/>
          <w:b/>
          <w:sz w:val="24"/>
          <w:szCs w:val="24"/>
        </w:rPr>
        <w:t xml:space="preserve"> </w:t>
      </w:r>
    </w:p>
    <w:p w14:paraId="78E7427E" w14:textId="77777777" w:rsidR="00D11A2A" w:rsidRPr="00035823" w:rsidRDefault="00D11A2A" w:rsidP="00D11A2A">
      <w:pPr>
        <w:pStyle w:val="af4"/>
        <w:jc w:val="right"/>
        <w:rPr>
          <w:rFonts w:ascii="Times New Roman" w:hAnsi="Times New Roman"/>
          <w:sz w:val="24"/>
          <w:szCs w:val="24"/>
        </w:rPr>
      </w:pPr>
      <w:r w:rsidRPr="00035823">
        <w:rPr>
          <w:rFonts w:ascii="Times New Roman" w:hAnsi="Times New Roman"/>
          <w:sz w:val="24"/>
          <w:szCs w:val="24"/>
        </w:rPr>
        <w:t xml:space="preserve"> (рублей)</w:t>
      </w:r>
    </w:p>
    <w:tbl>
      <w:tblPr>
        <w:tblW w:w="10207" w:type="dxa"/>
        <w:tblInd w:w="-756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395"/>
        <w:gridCol w:w="709"/>
        <w:gridCol w:w="709"/>
        <w:gridCol w:w="1984"/>
        <w:gridCol w:w="851"/>
        <w:gridCol w:w="1559"/>
      </w:tblGrid>
      <w:tr w:rsidR="00D11A2A" w:rsidRPr="00035823" w14:paraId="0F55953B" w14:textId="77777777" w:rsidTr="00D11A2A">
        <w:trPr>
          <w:trHeight w:val="23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EEE591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19E9C704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84A80A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2F5B54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CF7B3C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77ED8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389FA5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D11A2A" w:rsidRPr="00035823" w14:paraId="70B688FA" w14:textId="77777777" w:rsidTr="00D11A2A">
        <w:trPr>
          <w:trHeight w:val="5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4A9FC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E0304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88987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B0DE4E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D1D25" w14:textId="77777777" w:rsidR="00D11A2A" w:rsidRPr="00035823" w:rsidRDefault="00D11A2A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663E0DE" w14:textId="77777777" w:rsidR="00D11A2A" w:rsidRPr="00035823" w:rsidRDefault="00D11A2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D11A2A" w:rsidRPr="00035823" w14:paraId="6BC51ED8" w14:textId="77777777" w:rsidTr="00D11A2A">
        <w:trPr>
          <w:trHeight w:val="39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B1C10E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7EEA8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9B8230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E5F80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029947" w14:textId="77777777" w:rsidR="00D11A2A" w:rsidRPr="00035823" w:rsidRDefault="00D11A2A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BF0239" w14:textId="1917D8B4" w:rsidR="00D11A2A" w:rsidRPr="00035823" w:rsidRDefault="0076489A" w:rsidP="00A6386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5 434 063,23</w:t>
            </w:r>
          </w:p>
        </w:tc>
      </w:tr>
      <w:tr w:rsidR="00D11A2A" w:rsidRPr="00035823" w14:paraId="74941C65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D320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48C8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7F34E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1CC44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1B8A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357346" w14:textId="5F85170B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2 758 198,42</w:t>
            </w:r>
          </w:p>
        </w:tc>
      </w:tr>
      <w:tr w:rsidR="00D11A2A" w:rsidRPr="00035823" w14:paraId="496D2B43" w14:textId="77777777" w:rsidTr="00D11A2A">
        <w:trPr>
          <w:trHeight w:val="75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1231F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3EAD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25C5D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23099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2D85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A170B2" w14:textId="0FD1DF56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573 197,72</w:t>
            </w:r>
          </w:p>
        </w:tc>
      </w:tr>
      <w:tr w:rsidR="00E0281C" w:rsidRPr="00035823" w14:paraId="08A8F9E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197EE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CE8990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8015C8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06389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75C5B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EEE3E1" w14:textId="01718DA9" w:rsidR="00E0281C" w:rsidRPr="00E0281C" w:rsidRDefault="0076489A" w:rsidP="00E0281C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573 197,72</w:t>
            </w:r>
          </w:p>
        </w:tc>
      </w:tr>
      <w:tr w:rsidR="00E0281C" w:rsidRPr="00035823" w14:paraId="3FECF900" w14:textId="77777777" w:rsidTr="00D11A2A">
        <w:trPr>
          <w:trHeight w:val="4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8780C9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647A82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BC9EC1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22F734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725C5B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7328B2" w14:textId="7C542E55" w:rsidR="00E0281C" w:rsidRPr="00E0281C" w:rsidRDefault="0076489A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573 197,72</w:t>
            </w:r>
          </w:p>
        </w:tc>
      </w:tr>
      <w:tr w:rsidR="00E0281C" w:rsidRPr="00035823" w14:paraId="7631D308" w14:textId="77777777" w:rsidTr="00D11A2A">
        <w:trPr>
          <w:trHeight w:val="5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1941A8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8768A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861EE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01A593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639E87F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653F14" w14:textId="44827DF2" w:rsidR="00E0281C" w:rsidRPr="00E0281C" w:rsidRDefault="0076489A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573 197,72</w:t>
            </w:r>
          </w:p>
        </w:tc>
      </w:tr>
      <w:tr w:rsidR="00E0281C" w:rsidRPr="00035823" w14:paraId="48697D8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79C1FB" w14:textId="77777777" w:rsidR="00E0281C" w:rsidRPr="00035823" w:rsidRDefault="00E0281C" w:rsidP="00E0281C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39F91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DD2803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54C69F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5478D6" w14:textId="77777777" w:rsidR="00E0281C" w:rsidRPr="00035823" w:rsidRDefault="00E0281C" w:rsidP="00E0281C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AC70A0" w14:textId="5D269716" w:rsidR="00E0281C" w:rsidRPr="00E0281C" w:rsidRDefault="0076489A" w:rsidP="00E0281C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573 197,72</w:t>
            </w:r>
          </w:p>
        </w:tc>
      </w:tr>
      <w:tr w:rsidR="00D11A2A" w:rsidRPr="00035823" w14:paraId="1BD38C2D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013787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BBF236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7D5F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E9129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C0AC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3B6EDF5" w14:textId="6472589B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1 609 564,29</w:t>
            </w:r>
          </w:p>
        </w:tc>
      </w:tr>
      <w:tr w:rsidR="00864090" w:rsidRPr="00035823" w14:paraId="5B77469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B5485B" w14:textId="77777777" w:rsidR="00864090" w:rsidRPr="00035823" w:rsidRDefault="00864090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A592C4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FC3C86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AAB9EC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BAB5306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65581B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E4EE90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805350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3926B4" w14:textId="77777777" w:rsidR="00E0281C" w:rsidRDefault="00E0281C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69CE12C" w14:textId="4774FD2B" w:rsidR="00864090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518 938,09</w:t>
            </w:r>
          </w:p>
        </w:tc>
      </w:tr>
      <w:tr w:rsidR="00D70B61" w:rsidRPr="00035823" w14:paraId="49134DD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DB5D55" w14:textId="77777777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9836E2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7E4DFF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831DEF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201BB0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3C59E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C520D7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FF74EFB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049C63B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61B1B6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93F894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17B9988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0D2FBD0" w14:textId="6E212BC4" w:rsidR="00D70B61" w:rsidRPr="00035823" w:rsidRDefault="0076489A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938,09</w:t>
            </w:r>
          </w:p>
        </w:tc>
      </w:tr>
      <w:tr w:rsidR="00D70B61" w:rsidRPr="00035823" w14:paraId="01037654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49E093A" w14:textId="77777777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Основное мероприятие "Создание условий для прохождения муниципальной службы и укомплектования органов местного самоуправления высокопрофессиональными кадрами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D49A90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3A4B66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6B4DA9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A8F42C7" w14:textId="77777777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10DEEC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410F49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44D6B7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C93132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8AB0A6" w14:textId="77777777" w:rsidR="00D70B61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501CC33" w14:textId="3482DA20" w:rsidR="00D70B61" w:rsidRPr="00035823" w:rsidRDefault="0076489A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518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938,09</w:t>
            </w:r>
          </w:p>
        </w:tc>
      </w:tr>
      <w:tr w:rsidR="00CA2604" w:rsidRPr="00035823" w14:paraId="3D2C7FE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DF3806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753146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F00972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A72B0A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B2AE332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25448A" w14:textId="77777777" w:rsidR="00D70B61" w:rsidRDefault="00D70B61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5AB05C" w14:textId="2B0E1EB9" w:rsidR="00CA2604" w:rsidRPr="00035823" w:rsidRDefault="0076489A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518 938,09</w:t>
            </w:r>
          </w:p>
        </w:tc>
      </w:tr>
      <w:tr w:rsidR="00864090" w:rsidRPr="00035823" w14:paraId="5D5E801C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34A460" w14:textId="77777777" w:rsidR="00864090" w:rsidRPr="00035823" w:rsidRDefault="00864090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92EBB0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689FAC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4C25012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867A0F" w14:textId="77777777" w:rsidR="00864090" w:rsidRPr="00035823" w:rsidRDefault="00864090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F40F33" w14:textId="77777777" w:rsidR="00D70B61" w:rsidRDefault="00D70B6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81675CD" w14:textId="77777777" w:rsidR="00D70B61" w:rsidRDefault="00D70B6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B058224" w14:textId="3E1DDFFF" w:rsidR="00864090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517 633,09</w:t>
            </w:r>
          </w:p>
        </w:tc>
      </w:tr>
      <w:tr w:rsidR="00D70B61" w:rsidRPr="00035823" w14:paraId="47EC4C61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5CB55F" w14:textId="7CCFE996" w:rsidR="00D70B61" w:rsidRPr="00035823" w:rsidRDefault="00D70B61" w:rsidP="00D70B6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5A6BDCC" w14:textId="4F41164A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CC3578" w14:textId="0F01019B" w:rsidR="00D70B61" w:rsidRPr="00035823" w:rsidRDefault="00D70B61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2C07D2" w14:textId="7160A81F" w:rsidR="00D70B61" w:rsidRPr="00035823" w:rsidRDefault="00EF7F69" w:rsidP="00D70B61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4EB36" w14:textId="3282D8E8" w:rsidR="00D70B61" w:rsidRPr="00035823" w:rsidRDefault="00EF7F69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307458" w14:textId="1B270551" w:rsidR="00D70B61" w:rsidRDefault="00EF7F69" w:rsidP="00D70B6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  <w:r w:rsidR="0076489A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305,00</w:t>
            </w:r>
          </w:p>
        </w:tc>
      </w:tr>
      <w:tr w:rsidR="00D11A2A" w:rsidRPr="00035823" w14:paraId="5A91189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6594A2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03B1E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CC43A7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C56F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B1919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1FE8B4" w14:textId="77777777" w:rsidR="00EF7F69" w:rsidRDefault="00EF7F69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67360A" w14:textId="5768F1DD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1 064 052,20</w:t>
            </w:r>
          </w:p>
        </w:tc>
      </w:tr>
      <w:tr w:rsidR="00CA2604" w:rsidRPr="00035823" w14:paraId="3AC36158" w14:textId="77777777" w:rsidTr="00D11A2A">
        <w:trPr>
          <w:trHeight w:val="52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693578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03F57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35038D" w14:textId="292E27F9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ED6F96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D61296" w14:textId="6C4ADC2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06A2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993E094" w14:textId="45DE7AAD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B70AC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57ABC9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BE4755" w14:textId="439E6836" w:rsidR="00CA2604" w:rsidRPr="00035823" w:rsidRDefault="0076489A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1 064 052,20</w:t>
            </w:r>
          </w:p>
        </w:tc>
      </w:tr>
      <w:tr w:rsidR="00CA2604" w:rsidRPr="00035823" w14:paraId="53D098E2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7A4229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97FB70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490CE4" w14:textId="344C8506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4E7A70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A80532E" w14:textId="3F95E3B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0DC071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803E912" w14:textId="01BBFE0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13DD0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9D6A47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7D5272" w14:textId="307685DE" w:rsidR="00CA2604" w:rsidRPr="00035823" w:rsidRDefault="0076489A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1 064 052,20</w:t>
            </w:r>
          </w:p>
        </w:tc>
      </w:tr>
      <w:tr w:rsidR="00CA2604" w:rsidRPr="00035823" w14:paraId="0246A00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85FC28" w14:textId="77777777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008A93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274D25" w14:textId="0A04C4DA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3005E2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C74A47" w14:textId="53D1301F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01390C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979445C" w14:textId="1C5E62CE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E9B919" w14:textId="77777777" w:rsidR="00EF7F69" w:rsidRDefault="00EF7F69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404A98" w14:textId="05F674C1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A23FF1" w14:textId="7777777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7AACDE" w14:textId="1749D17D" w:rsidR="00CA2604" w:rsidRPr="00035823" w:rsidRDefault="0076489A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1 064 052,20</w:t>
            </w:r>
          </w:p>
        </w:tc>
      </w:tr>
      <w:tr w:rsidR="00D11A2A" w:rsidRPr="00035823" w14:paraId="7A5CC4B6" w14:textId="77777777" w:rsidTr="00D11A2A">
        <w:trPr>
          <w:trHeight w:val="6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5A231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00B93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CF467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CFB70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AE2371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7C17CE" w14:textId="77777777" w:rsidR="00C7170E" w:rsidRDefault="00C7170E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92AF53" w14:textId="7AE76796" w:rsidR="00D11A2A" w:rsidRPr="00035823" w:rsidRDefault="0076489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26 574,00</w:t>
            </w:r>
          </w:p>
        </w:tc>
      </w:tr>
      <w:tr w:rsidR="00C7170E" w:rsidRPr="00035823" w14:paraId="49B65B0B" w14:textId="77777777" w:rsidTr="00D11A2A">
        <w:trPr>
          <w:trHeight w:val="63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F377D9" w14:textId="77777777" w:rsidR="00C7170E" w:rsidRPr="00035823" w:rsidRDefault="00C7170E" w:rsidP="00C7170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4991E1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6E3A9C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CB2C4B" w14:textId="77777777" w:rsidR="00C7170E" w:rsidRPr="00035823" w:rsidRDefault="00C7170E" w:rsidP="00C7170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6F06DF" w14:textId="77777777" w:rsidR="00C7170E" w:rsidRPr="00035823" w:rsidRDefault="00C7170E" w:rsidP="00C7170E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54AE25" w14:textId="77777777" w:rsidR="00C7170E" w:rsidRDefault="00C7170E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6779BF" w14:textId="4251045B" w:rsidR="00C7170E" w:rsidRPr="00035823" w:rsidRDefault="0076489A" w:rsidP="00C7170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26 574,00</w:t>
            </w:r>
          </w:p>
        </w:tc>
      </w:tr>
      <w:tr w:rsidR="0076489A" w:rsidRPr="00035823" w14:paraId="132B596D" w14:textId="77777777" w:rsidTr="00D11A2A">
        <w:trPr>
          <w:trHeight w:val="3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CF99D9" w14:textId="77777777" w:rsidR="0076489A" w:rsidRPr="00035823" w:rsidRDefault="0076489A" w:rsidP="0076489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E4E0666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587EE7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092388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1A4FA6A" w14:textId="77777777" w:rsidR="0076489A" w:rsidRPr="00035823" w:rsidRDefault="0076489A" w:rsidP="0076489A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277E76" w14:textId="6B75BAD8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3A">
              <w:rPr>
                <w:rFonts w:ascii="Times New Roman" w:hAnsi="Times New Roman"/>
                <w:sz w:val="24"/>
                <w:szCs w:val="24"/>
              </w:rPr>
              <w:t>26 574,00</w:t>
            </w:r>
          </w:p>
        </w:tc>
      </w:tr>
      <w:tr w:rsidR="0076489A" w:rsidRPr="00035823" w14:paraId="52B1780E" w14:textId="77777777" w:rsidTr="00D11A2A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125516" w14:textId="77777777" w:rsidR="0076489A" w:rsidRPr="00035823" w:rsidRDefault="0076489A" w:rsidP="0076489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56E018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DFCDEA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EB5D1B" w14:textId="77777777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5F9924" w14:textId="77777777" w:rsidR="0076489A" w:rsidRPr="00035823" w:rsidRDefault="0076489A" w:rsidP="0076489A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55D3F7" w14:textId="45E98D25" w:rsidR="0076489A" w:rsidRPr="00035823" w:rsidRDefault="0076489A" w:rsidP="0076489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513A">
              <w:rPr>
                <w:rFonts w:ascii="Times New Roman" w:hAnsi="Times New Roman"/>
                <w:sz w:val="24"/>
                <w:szCs w:val="24"/>
              </w:rPr>
              <w:t>26 574,00</w:t>
            </w:r>
          </w:p>
        </w:tc>
      </w:tr>
      <w:tr w:rsidR="00CA2604" w:rsidRPr="00035823" w14:paraId="30C70494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46D58A" w14:textId="002E6C23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7AF7E1" w14:textId="0FF73D41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84708A" w14:textId="1AF5A57B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DE5D5D" w14:textId="5CDA30B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07CBE" w14:textId="398C9289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AE7B90" w14:textId="6AE8F94F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31810B86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F85596" w14:textId="4DB0E9EA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F84E5C" w14:textId="170A9F23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E2E45C" w14:textId="0D87AF20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5F5518" w14:textId="295614F3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5051FB" w14:textId="666E7C33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60956" w14:textId="564761E0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3F4EE35D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60F071" w14:textId="03C1CDD1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F4E629" w14:textId="3D0183F2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2E74D4" w14:textId="7E2FBD84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4E33A" w14:textId="088672A8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CDE570" w14:textId="28E95AB1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E7CA77" w14:textId="328F88B5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680B0D01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2C789" w14:textId="5D695F53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ADDCC9" w14:textId="2E7AEBF0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FBFB56" w14:textId="3CBA2889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E5F6CC" w14:textId="4CB1DB26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C0CE" w14:textId="5E31104D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A690BA" w14:textId="09B03648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A2604" w:rsidRPr="00035823" w14:paraId="10387469" w14:textId="77777777" w:rsidTr="00CA2604">
        <w:trPr>
          <w:trHeight w:val="13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58624" w14:textId="33343484" w:rsidR="00CA2604" w:rsidRPr="00035823" w:rsidRDefault="00CA2604" w:rsidP="00CA260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бюджетные ассигнования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68117C" w14:textId="74CF6CD7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7385EF" w14:textId="548F597C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E5EB09" w14:textId="1A68BABF" w:rsidR="00CA2604" w:rsidRPr="00035823" w:rsidRDefault="00CA2604" w:rsidP="00CA260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65725" w14:textId="3ED0FCEA" w:rsidR="00CA2604" w:rsidRPr="00035823" w:rsidRDefault="00CA2604" w:rsidP="00CA260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F9D3A0" w14:textId="6E3CF2F5" w:rsidR="00CA2604" w:rsidRPr="00035823" w:rsidRDefault="00266845" w:rsidP="00CA260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11A2A" w:rsidRPr="00035823" w14:paraId="2B70FBF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579C4E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1459C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490B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F1890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22169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C8E11D" w14:textId="5B597E3A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575 436,41</w:t>
            </w:r>
          </w:p>
        </w:tc>
      </w:tr>
      <w:tr w:rsidR="00D11A2A" w:rsidRPr="00035823" w14:paraId="1170B70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7EF1E6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12BCC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FF46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B1024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1B0D08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3CC57B" w14:textId="4BC67E01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525 358,93</w:t>
            </w:r>
          </w:p>
        </w:tc>
      </w:tr>
      <w:tr w:rsidR="00D11A2A" w:rsidRPr="00035823" w14:paraId="486B18A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2A06E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7CA6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9FDE5D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6765A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B2F3B6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3C4A4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CF9A83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0B6D81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8DA8B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8EB964" w14:textId="16E56A6A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525 358,93</w:t>
            </w:r>
          </w:p>
        </w:tc>
      </w:tr>
      <w:tr w:rsidR="00D11A2A" w:rsidRPr="00035823" w14:paraId="6D1ABBAB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9DAB03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B684F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176FF0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E283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C9EB0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4B0B3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0F93CE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4A3400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BC7AB0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5DCA7B6" w14:textId="263F603E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525 358,93</w:t>
            </w:r>
          </w:p>
        </w:tc>
      </w:tr>
      <w:tr w:rsidR="00D11A2A" w:rsidRPr="00035823" w14:paraId="6D72820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9E850F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6366B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6770C4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05DC83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D7155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597967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8A5D68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932802" w14:textId="4AFAF57A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517 191,93</w:t>
            </w:r>
          </w:p>
        </w:tc>
      </w:tr>
      <w:tr w:rsidR="007157EA" w:rsidRPr="00035823" w14:paraId="0F5801FB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F44F2A" w14:textId="77777777" w:rsidR="007157EA" w:rsidRPr="00035823" w:rsidRDefault="007157E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38DF6AB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CD3FE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D70E4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300CED1" w14:textId="77777777" w:rsidR="007157EA" w:rsidRPr="00035823" w:rsidRDefault="007157E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0B08A9" w14:textId="7242DD30" w:rsidR="007157E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8 167,00</w:t>
            </w:r>
          </w:p>
        </w:tc>
      </w:tr>
      <w:tr w:rsidR="0017251C" w:rsidRPr="00035823" w14:paraId="35BA9FC2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1696A1" w14:textId="303CB4AE" w:rsidR="0017251C" w:rsidRPr="00035823" w:rsidRDefault="0017251C" w:rsidP="0017251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мероприятий, связанных, с профилактикой и устранением последствий распространения коронавирусной инфекции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79D66B9" w14:textId="23EC460A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7A7E94" w14:textId="3A47A468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256D685" w14:textId="697AFB27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8709598" w14:textId="77777777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32DADD" w14:textId="77777777" w:rsidR="00266845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E861B7" w14:textId="77777777" w:rsidR="00266845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E64E008" w14:textId="77777777" w:rsidR="00266845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227A390" w14:textId="7BF984B4" w:rsidR="0017251C" w:rsidRPr="00035823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17251C" w:rsidRPr="00035823" w14:paraId="3E582CB0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4E2038" w14:textId="2E01EB0C" w:rsidR="0017251C" w:rsidRPr="00035823" w:rsidRDefault="0017251C" w:rsidP="0017251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36C860" w14:textId="1AA30A12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9B20861" w14:textId="7BC61ECA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DF854AA" w14:textId="7A982BCF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С2002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D4FF62" w14:textId="3AD58AED" w:rsidR="0017251C" w:rsidRPr="00035823" w:rsidRDefault="0017251C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2132C1" w14:textId="77777777" w:rsidR="00266845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2388A27" w14:textId="77777777" w:rsidR="00266845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85635BC" w14:textId="13A4BECD" w:rsidR="0017251C" w:rsidRPr="00035823" w:rsidRDefault="00266845" w:rsidP="0017251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D11A2A" w:rsidRPr="00035823" w14:paraId="0687A9E0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50B1B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BE371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5401A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D092D9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9E82BF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0D31AE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0AB328" w14:textId="6657291A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50 077,48</w:t>
            </w:r>
          </w:p>
        </w:tc>
      </w:tr>
      <w:tr w:rsidR="00D11A2A" w:rsidRPr="00035823" w14:paraId="4C11EFFE" w14:textId="77777777" w:rsidTr="00D22A03">
        <w:trPr>
          <w:trHeight w:val="78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8CAD86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E9BB88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CC1FA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836C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8AE8D5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54CE1F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38357F9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D12FA1D" w14:textId="6498BE44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50 077,48</w:t>
            </w:r>
          </w:p>
        </w:tc>
      </w:tr>
      <w:tr w:rsidR="00D22A03" w:rsidRPr="00035823" w14:paraId="6462D83C" w14:textId="77777777" w:rsidTr="00D22A03">
        <w:trPr>
          <w:trHeight w:val="82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30CBB9" w14:textId="77777777" w:rsidR="00D22A03" w:rsidRPr="00035823" w:rsidRDefault="00D22A03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0459FD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FD1A52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E7ACB5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D96B66" w14:textId="77777777" w:rsidR="00D22A03" w:rsidRPr="00035823" w:rsidRDefault="00D22A03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3899AE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5B832C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FA2B7B" w14:textId="29124AB2" w:rsidR="00D22A03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041A1A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D22A03" w:rsidRPr="00035823" w14:paraId="0401B917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0E6BBC" w14:textId="77777777" w:rsidR="00D22A03" w:rsidRPr="00035823" w:rsidRDefault="00D22A03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47E164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B9E87DB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CE9DD2" w14:textId="77777777" w:rsidR="00D22A03" w:rsidRPr="00035823" w:rsidRDefault="00D22A03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896326" w14:textId="77777777" w:rsidR="00D22A03" w:rsidRPr="00035823" w:rsidRDefault="009014F7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AD64D2" w14:textId="35A90A75" w:rsidR="00D22A03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041A1A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D11A2A" w:rsidRPr="00035823" w14:paraId="3854E2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12650F1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FC001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9D858B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190F00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611CE3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5C1750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9821B1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9DF88C" w14:textId="272769AC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40 952,48</w:t>
            </w:r>
          </w:p>
        </w:tc>
      </w:tr>
      <w:tr w:rsidR="00D11A2A" w:rsidRPr="00035823" w14:paraId="683E5164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B883208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2F41F12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58B7EE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94D66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С1439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F1854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35FD5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6ED0BA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C920107" w14:textId="49ADCA23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40 952,48</w:t>
            </w:r>
          </w:p>
        </w:tc>
      </w:tr>
      <w:tr w:rsidR="00D11A2A" w:rsidRPr="00035823" w14:paraId="554D22E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C56017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04285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DB26F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311B5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CB2E3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999C6" w14:textId="4DA66822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112 126,00</w:t>
            </w:r>
          </w:p>
        </w:tc>
      </w:tr>
      <w:tr w:rsidR="00D11A2A" w:rsidRPr="00035823" w14:paraId="366A31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21B25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818A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75CF8C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81FC1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D6FD43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BEDE7C" w14:textId="5CDAB23D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112 126,00</w:t>
            </w:r>
          </w:p>
        </w:tc>
      </w:tr>
      <w:tr w:rsidR="009A1571" w:rsidRPr="00035823" w14:paraId="2F113EA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FFE88D" w14:textId="77777777" w:rsidR="009A1571" w:rsidRPr="00035823" w:rsidRDefault="009A1571" w:rsidP="009A157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893FFD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268B3CA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60EEC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A37329B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9D17A0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FA02FF9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5D59B1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434DED" w14:textId="28B0E318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29D7">
              <w:rPr>
                <w:rFonts w:ascii="Times New Roman" w:hAnsi="Times New Roman"/>
                <w:sz w:val="24"/>
                <w:szCs w:val="24"/>
              </w:rPr>
              <w:t>112 126,00</w:t>
            </w:r>
          </w:p>
        </w:tc>
      </w:tr>
      <w:tr w:rsidR="009A1571" w:rsidRPr="00035823" w14:paraId="785F43B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39DB0C3" w14:textId="77777777" w:rsidR="009A1571" w:rsidRPr="00035823" w:rsidRDefault="009A1571" w:rsidP="009A157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640A54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92FABD" w14:textId="2C167A71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A9421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A9EC98" w14:textId="19ED2B15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CC7C2F" w14:textId="77777777" w:rsidR="009A1571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E64514" w14:textId="5731851D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F50382" w14:textId="77777777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9453C9" w14:textId="44B27076" w:rsidR="009A1571" w:rsidRPr="00035823" w:rsidRDefault="009A1571" w:rsidP="009A157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C29D7">
              <w:rPr>
                <w:rFonts w:ascii="Times New Roman" w:hAnsi="Times New Roman"/>
                <w:sz w:val="24"/>
                <w:szCs w:val="24"/>
              </w:rPr>
              <w:t>112 126,00</w:t>
            </w:r>
          </w:p>
        </w:tc>
      </w:tr>
      <w:tr w:rsidR="00D11A2A" w:rsidRPr="00035823" w14:paraId="581A6438" w14:textId="77777777" w:rsidTr="00D11A2A">
        <w:tc>
          <w:tcPr>
            <w:tcW w:w="439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9B6EECB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F3DE0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9071123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9A7FC0" w14:textId="14562CF3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23B94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CC8B0FB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887C91" w14:textId="2F2941A9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91F85FD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0DC3CD4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642767" w14:textId="1A3A7D0E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2489B39" w14:textId="77777777" w:rsidR="00D11A2A" w:rsidRPr="00035823" w:rsidRDefault="00D52DE8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7967A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1E43EDF" w14:textId="77777777" w:rsidR="00266845" w:rsidRDefault="0026684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D485B6" w14:textId="6D491243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97 650,00</w:t>
            </w:r>
          </w:p>
        </w:tc>
      </w:tr>
      <w:tr w:rsidR="00D11A2A" w:rsidRPr="00035823" w14:paraId="1C0E3794" w14:textId="77777777" w:rsidTr="00D11A2A">
        <w:trPr>
          <w:trHeight w:val="70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838EAA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DE34FB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D04CCD3" w14:textId="6E6F5A0A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EEB2D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3295EB" w14:textId="27A36B0F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7BE1C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E14FD" w14:textId="45A0F730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FF8F89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805BA" w14:textId="34851190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880C85" w14:textId="77777777" w:rsidR="003B6DA5" w:rsidRDefault="003B6DA5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1B085E9" w14:textId="5A3E30BF" w:rsidR="00D11A2A" w:rsidRPr="00035823" w:rsidRDefault="009A157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14 476,00</w:t>
            </w:r>
          </w:p>
        </w:tc>
      </w:tr>
      <w:tr w:rsidR="00041A1A" w:rsidRPr="00035823" w14:paraId="78BF0D0C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76ED06" w14:textId="77777777" w:rsidR="00041A1A" w:rsidRPr="00035823" w:rsidRDefault="00041A1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6FEB3A" w14:textId="77777777" w:rsidR="00041A1A" w:rsidRPr="00035823" w:rsidRDefault="002D3E85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9FE710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70263C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7781F7" w14:textId="77777777" w:rsidR="00041A1A" w:rsidRPr="00035823" w:rsidRDefault="00041A1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C1ED73" w14:textId="75090F9E" w:rsidR="00041A1A" w:rsidRPr="00035823" w:rsidRDefault="006509C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13 330,44</w:t>
            </w:r>
          </w:p>
        </w:tc>
      </w:tr>
      <w:tr w:rsidR="00BD6AC2" w:rsidRPr="00035823" w14:paraId="135FAAA2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4646F02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037E1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07F997" w14:textId="5CB8662A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FEDE29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DAF99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665F38" w14:textId="57E8255D" w:rsidR="00BD6AC2" w:rsidRPr="00BD6AC2" w:rsidRDefault="006509C9" w:rsidP="00BD6AC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6509C9" w:rsidRPr="00035823" w14:paraId="5A7A3568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21C0AC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E96CB0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FB6C7D" w14:textId="2C66F699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7DB500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95A6AE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282757" w14:textId="1649CB0D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8AC"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6509C9" w:rsidRPr="00035823" w14:paraId="61A0DB20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5FB9EA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6C0565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17E728" w14:textId="2EFF0A39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0BBFEC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CEAB23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F880E7E" w14:textId="0B786B9A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8AC"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6509C9" w:rsidRPr="00035823" w14:paraId="2D179B85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035548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«Обеспечение безопасности жизнедеятельности населения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B9241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56C56B" w14:textId="40AE709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E072BD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9E8079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0B36431" w14:textId="022066B5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F08AC"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6509C9" w:rsidRPr="00035823" w14:paraId="0B536C4D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B6108F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A63695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88DD0E" w14:textId="5C2BC794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0951D47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9119AA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9265AE" w14:textId="7E2770B2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C"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6509C9" w:rsidRPr="00035823" w14:paraId="20E3B56F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6E8045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3BA22F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9AF5E" w14:textId="533D5576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597383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sz w:val="24"/>
                <w:szCs w:val="24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B16053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 w:rsidRPr="00035823">
              <w:rPr>
                <w:rFonts w:eastAsiaTheme="minorEastAsia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C9342E" w14:textId="16FD2004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DC">
              <w:rPr>
                <w:rFonts w:ascii="Times New Roman" w:hAnsi="Times New Roman"/>
                <w:bCs/>
                <w:sz w:val="24"/>
                <w:szCs w:val="24"/>
              </w:rPr>
              <w:t>13 330,44</w:t>
            </w:r>
          </w:p>
        </w:tc>
      </w:tr>
      <w:tr w:rsidR="00D11A2A" w:rsidRPr="00035823" w14:paraId="05C8FEC1" w14:textId="77777777" w:rsidTr="00D11A2A">
        <w:trPr>
          <w:trHeight w:val="28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AB42C61" w14:textId="77777777" w:rsidR="00D11A2A" w:rsidRPr="00035823" w:rsidRDefault="00D11A2A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1762E6" w14:textId="77777777" w:rsidR="00D11A2A" w:rsidRPr="00035823" w:rsidRDefault="00D11A2A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39ED58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31000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99B156" w14:textId="77777777" w:rsidR="00D11A2A" w:rsidRPr="00035823" w:rsidRDefault="00D11A2A" w:rsidP="00E10854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634E1D9" w14:textId="4FF7A84D" w:rsidR="00D11A2A" w:rsidRPr="00035823" w:rsidRDefault="006509C9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983 284,86</w:t>
            </w:r>
          </w:p>
        </w:tc>
      </w:tr>
      <w:tr w:rsidR="00BD6AC2" w:rsidRPr="00035823" w14:paraId="059D3418" w14:textId="77777777" w:rsidTr="00D11A2A">
        <w:trPr>
          <w:trHeight w:val="29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E1D914" w14:textId="4A9F2412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51992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6C37B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A15DB0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94016E" w14:textId="77777777" w:rsidR="00BD6AC2" w:rsidRPr="00035823" w:rsidRDefault="00BD6AC2" w:rsidP="00BD6AC2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07A04A" w14:textId="72CA6997" w:rsidR="00BD6AC2" w:rsidRPr="00BD6AC2" w:rsidRDefault="006509C9" w:rsidP="00BD6AC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828 988,86</w:t>
            </w:r>
          </w:p>
        </w:tc>
      </w:tr>
      <w:tr w:rsidR="006509C9" w:rsidRPr="00035823" w14:paraId="32BBC60D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AE41DE9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5C5F65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C460F6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88AD7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835344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F1E269B" w14:textId="35A91BEF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03">
              <w:rPr>
                <w:rFonts w:ascii="Times New Roman" w:hAnsi="Times New Roman"/>
                <w:bCs/>
                <w:sz w:val="24"/>
                <w:szCs w:val="24"/>
              </w:rPr>
              <w:t>828 988,86</w:t>
            </w:r>
          </w:p>
        </w:tc>
      </w:tr>
      <w:tr w:rsidR="006509C9" w:rsidRPr="00035823" w14:paraId="332D265C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8A9ADF9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840DB6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EDA4D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D9BE59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683845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2438409" w14:textId="55047D95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03">
              <w:rPr>
                <w:rFonts w:ascii="Times New Roman" w:hAnsi="Times New Roman"/>
                <w:bCs/>
                <w:sz w:val="24"/>
                <w:szCs w:val="24"/>
              </w:rPr>
              <w:t>828 988,86</w:t>
            </w:r>
          </w:p>
        </w:tc>
      </w:tr>
      <w:tr w:rsidR="006509C9" w:rsidRPr="00035823" w14:paraId="17194579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257023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4BCAF4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B5BD20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2516DE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B1CDD" w14:textId="77777777" w:rsidR="006509C9" w:rsidRPr="00035823" w:rsidRDefault="006509C9" w:rsidP="006509C9">
            <w:pPr>
              <w:suppressAutoHyphens w:val="0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BF1870" w14:textId="070E5063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03">
              <w:rPr>
                <w:rFonts w:ascii="Times New Roman" w:hAnsi="Times New Roman"/>
                <w:bCs/>
                <w:sz w:val="24"/>
                <w:szCs w:val="24"/>
              </w:rPr>
              <w:t>828 988,86</w:t>
            </w:r>
          </w:p>
        </w:tc>
      </w:tr>
      <w:tr w:rsidR="006509C9" w:rsidRPr="00035823" w14:paraId="6CCC47DE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8B030E" w14:textId="7777777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11098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66F42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47213A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2776D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3C63C6" w14:textId="53882F54" w:rsidR="006509C9" w:rsidRPr="00BD6AC2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92C03">
              <w:rPr>
                <w:rFonts w:ascii="Times New Roman" w:hAnsi="Times New Roman"/>
                <w:bCs/>
                <w:sz w:val="24"/>
                <w:szCs w:val="24"/>
              </w:rPr>
              <w:t>828 988,86</w:t>
            </w:r>
          </w:p>
        </w:tc>
      </w:tr>
      <w:tr w:rsidR="006509C9" w:rsidRPr="00035823" w14:paraId="6B62E879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8C30CD" w14:textId="55F01AC7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38E9F6" w14:textId="72C804E6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7452C4" w14:textId="4BA153C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7FF38" w14:textId="465DAC65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6F543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9BF717" w14:textId="6FE4546F" w:rsidR="006509C9" w:rsidRPr="00092C03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154 296,00</w:t>
            </w:r>
          </w:p>
        </w:tc>
      </w:tr>
      <w:tr w:rsidR="006509C9" w:rsidRPr="00035823" w14:paraId="22C5E071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7D4FDC" w14:textId="6CD8DCE6" w:rsidR="006509C9" w:rsidRPr="00035823" w:rsidRDefault="006509C9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D85F5" w14:textId="3BA61C84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B8FC71" w14:textId="2B6B0641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95F61" w14:textId="376830C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CEE65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27094" w14:textId="4F7F112D" w:rsidR="006509C9" w:rsidRPr="00092C03" w:rsidRDefault="006509C9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154</w:t>
            </w:r>
            <w:r w:rsidR="00E4776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296,00</w:t>
            </w:r>
          </w:p>
        </w:tc>
      </w:tr>
      <w:tr w:rsidR="006509C9" w:rsidRPr="00035823" w14:paraId="24B31516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C402080" w14:textId="7073E8AF" w:rsidR="006509C9" w:rsidRPr="00035823" w:rsidRDefault="00E4776E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Единый ГосРеестр недвижимости сведений о границах населенных пунктов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2B92FC" w14:textId="408E1C97" w:rsidR="006509C9" w:rsidRPr="00035823" w:rsidRDefault="00E4776E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B2A823" w14:textId="370E075E" w:rsidR="006509C9" w:rsidRPr="00035823" w:rsidRDefault="00E4776E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91157" w14:textId="70401AD7" w:rsidR="006509C9" w:rsidRPr="00035823" w:rsidRDefault="00E4776E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B3384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03FAA3" w14:textId="4C83D016" w:rsidR="006509C9" w:rsidRPr="00092C03" w:rsidRDefault="00E4776E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108 007,00</w:t>
            </w:r>
          </w:p>
        </w:tc>
      </w:tr>
      <w:tr w:rsidR="006509C9" w:rsidRPr="00035823" w14:paraId="1A8EBD24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53CA69E" w14:textId="0CB12345" w:rsidR="006509C9" w:rsidRPr="00035823" w:rsidRDefault="00C51F20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D0A2AA" w14:textId="3AA26F41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FD0E21" w14:textId="1008F18C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13CE93" w14:textId="1CE90C3C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77200 13600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8ABED" w14:textId="4C22DFC5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188AB8" w14:textId="4B75AD34" w:rsidR="006509C9" w:rsidRPr="00092C03" w:rsidRDefault="00C51F20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108 007,00</w:t>
            </w:r>
          </w:p>
        </w:tc>
      </w:tr>
      <w:tr w:rsidR="006509C9" w:rsidRPr="00035823" w14:paraId="1303F1C3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0FAD123" w14:textId="4D7EEEA2" w:rsidR="006509C9" w:rsidRPr="00035823" w:rsidRDefault="00C51F20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61B5B" w14:textId="1C668318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C464C5" w14:textId="153C32AA" w:rsidR="006509C9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ADD4A" w14:textId="17D00D2C" w:rsidR="006509C9" w:rsidRPr="00C51F20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8464F" w14:textId="77777777" w:rsidR="006509C9" w:rsidRPr="00035823" w:rsidRDefault="006509C9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DE2A28" w14:textId="40189E7B" w:rsidR="006509C9" w:rsidRPr="00C51F20" w:rsidRDefault="00C51F20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46 289.00</w:t>
            </w:r>
          </w:p>
        </w:tc>
      </w:tr>
      <w:tr w:rsidR="00E4776E" w:rsidRPr="00035823" w14:paraId="36DE844C" w14:textId="77777777" w:rsidTr="00D11A2A">
        <w:trPr>
          <w:trHeight w:val="34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BEFCE7" w14:textId="4123A747" w:rsidR="00E4776E" w:rsidRPr="00035823" w:rsidRDefault="00C51F20" w:rsidP="006509C9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912F8" w14:textId="01B24770" w:rsidR="00E4776E" w:rsidRPr="00C51F20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9810B" w14:textId="42705E1A" w:rsidR="00E4776E" w:rsidRPr="00C51F20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B871BD" w14:textId="5746A3A2" w:rsidR="00E4776E" w:rsidRPr="00035823" w:rsidRDefault="00C51F20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S3600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F04B54" w14:textId="77777777" w:rsidR="00E4776E" w:rsidRPr="00035823" w:rsidRDefault="00E4776E" w:rsidP="006509C9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86D678" w14:textId="38BC577B" w:rsidR="00E4776E" w:rsidRPr="00C51F20" w:rsidRDefault="00C51F20" w:rsidP="006509C9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46 289.00</w:t>
            </w:r>
          </w:p>
        </w:tc>
      </w:tr>
      <w:tr w:rsidR="00BD6AC2" w:rsidRPr="00035823" w14:paraId="1622177E" w14:textId="77777777" w:rsidTr="00D11A2A">
        <w:trPr>
          <w:trHeight w:val="35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1C9808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1536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EA8BB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FE9C6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3331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8B2BF5" w14:textId="02FC9869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873 622.38</w:t>
            </w:r>
          </w:p>
        </w:tc>
      </w:tr>
      <w:tr w:rsidR="00BD6AC2" w:rsidRPr="00035823" w14:paraId="709B3A1D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C0D2C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C2270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5F18E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BDB1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21EF6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E94224" w14:textId="6B6F9A0F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45CA1C2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115EFA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755AC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8B32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6E9D3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93098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E21846" w14:textId="58616528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2624574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A71C7F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FD188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A34F4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46AB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FFE1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62ECD5" w14:textId="63CAB628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7623BFE6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006AA9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08A55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BF38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7AD56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5A2D0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7D75F9" w14:textId="0C2DEDCC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48F6B37A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5D0B7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A4E78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53FBB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EC801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FB89D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E3C482" w14:textId="2FABC2FA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1BB2BD6F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5019BA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7B63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5ED9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4887A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81A2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60553C" w14:textId="2FB2EA37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873 622.38</w:t>
            </w:r>
          </w:p>
        </w:tc>
      </w:tr>
      <w:tr w:rsidR="00BD6AC2" w:rsidRPr="00035823" w14:paraId="2246AFEC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A0E9C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F54D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6573BC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C786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C351E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A8A3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7049A9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ABB1C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3B126" w14:textId="77777777" w:rsidR="00BD6AC2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168DB1" w14:textId="5F861473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873 622.38</w:t>
            </w:r>
          </w:p>
        </w:tc>
      </w:tr>
      <w:tr w:rsidR="00BD6AC2" w:rsidRPr="00035823" w14:paraId="2519F511" w14:textId="77777777" w:rsidTr="00D11A2A">
        <w:trPr>
          <w:trHeight w:val="15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7A470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«Организация благоустройства территории поселения» муниципальной программы «Благоустройство территории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CC1CE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C7D96F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14914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159EF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04BA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9E37BB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0F10B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62C990" w14:textId="77777777" w:rsidR="00BD6AC2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5612BE" w14:textId="7FA3D2A0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64 239.29</w:t>
            </w:r>
          </w:p>
        </w:tc>
      </w:tr>
      <w:tr w:rsidR="00C51F20" w:rsidRPr="00035823" w14:paraId="6BECBB9D" w14:textId="77777777" w:rsidTr="00F6013B">
        <w:trPr>
          <w:trHeight w:val="65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DB5255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F279D2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83958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FCA674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07 1 01 00000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AA6E7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31C204" w14:textId="6F028D65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7FC4">
              <w:rPr>
                <w:rFonts w:ascii="Times New Roman" w:hAnsi="Times New Roman"/>
                <w:sz w:val="24"/>
                <w:szCs w:val="24"/>
                <w:lang w:val="en-US"/>
              </w:rPr>
              <w:t>64 239.29</w:t>
            </w:r>
          </w:p>
        </w:tc>
      </w:tr>
      <w:tr w:rsidR="00C51F20" w:rsidRPr="00035823" w14:paraId="63880BD0" w14:textId="77777777" w:rsidTr="00BD6AC2">
        <w:trPr>
          <w:trHeight w:val="33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E65DA8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A3FE53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09F94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6BA0C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C2A91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9E9A5BD" w14:textId="5D70CA40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7FC4">
              <w:rPr>
                <w:rFonts w:ascii="Times New Roman" w:hAnsi="Times New Roman"/>
                <w:sz w:val="24"/>
                <w:szCs w:val="24"/>
                <w:lang w:val="en-US"/>
              </w:rPr>
              <w:t>64 239.29</w:t>
            </w:r>
          </w:p>
        </w:tc>
      </w:tr>
      <w:tr w:rsidR="00C51F20" w:rsidRPr="00035823" w14:paraId="6D594C55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A27B1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1982D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507DF52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0F38FB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50A007A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C11592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65664C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212266F" w14:textId="21C772D8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37FC4">
              <w:rPr>
                <w:rFonts w:ascii="Times New Roman" w:hAnsi="Times New Roman"/>
                <w:sz w:val="24"/>
                <w:szCs w:val="24"/>
                <w:lang w:val="en-US"/>
              </w:rPr>
              <w:t>64 239.29</w:t>
            </w:r>
          </w:p>
        </w:tc>
      </w:tr>
      <w:tr w:rsidR="00BD6AC2" w:rsidRPr="00035823" w14:paraId="78531299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D25B2F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00C8C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22742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F909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EA5A6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A0232" w14:textId="0A4B0F49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809 383.09</w:t>
            </w:r>
          </w:p>
        </w:tc>
      </w:tr>
      <w:tr w:rsidR="00C51F20" w:rsidRPr="00035823" w14:paraId="6E18E3AF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FD8101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ABBF0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189EFC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97F740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1397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FD4A50" w14:textId="4B146D81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4">
              <w:rPr>
                <w:rFonts w:ascii="Times New Roman" w:hAnsi="Times New Roman"/>
                <w:sz w:val="24"/>
                <w:szCs w:val="24"/>
                <w:lang w:val="en-US"/>
              </w:rPr>
              <w:t>809 383.09</w:t>
            </w:r>
          </w:p>
        </w:tc>
      </w:tr>
      <w:tr w:rsidR="00C51F20" w:rsidRPr="00035823" w14:paraId="26AB77D0" w14:textId="77777777" w:rsidTr="00D11A2A">
        <w:trPr>
          <w:trHeight w:val="513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E39DE5" w14:textId="77777777" w:rsidR="00C51F20" w:rsidRPr="00035823" w:rsidRDefault="00C51F20" w:rsidP="00C51F20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2D34A0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48E78B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79E6E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5C11E" w14:textId="77777777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BE901D" w14:textId="15B68702" w:rsidR="00C51F20" w:rsidRPr="00035823" w:rsidRDefault="00C51F20" w:rsidP="00C51F20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18B4">
              <w:rPr>
                <w:rFonts w:ascii="Times New Roman" w:hAnsi="Times New Roman"/>
                <w:sz w:val="24"/>
                <w:szCs w:val="24"/>
                <w:lang w:val="en-US"/>
              </w:rPr>
              <w:t>809 383.09</w:t>
            </w:r>
          </w:p>
        </w:tc>
      </w:tr>
      <w:tr w:rsidR="00BD6AC2" w:rsidRPr="00035823" w14:paraId="2B9B4120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020C9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9677A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799AE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37C00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CF4E1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2EDD8" w14:textId="7A68539F" w:rsidR="00BD6AC2" w:rsidRPr="00C51F20" w:rsidRDefault="00C51F20" w:rsidP="00BD6AC2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56 474.95</w:t>
            </w:r>
          </w:p>
        </w:tc>
      </w:tr>
      <w:tr w:rsidR="00B9075E" w:rsidRPr="00035823" w14:paraId="5BAC2A0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1E314D" w14:textId="77777777" w:rsidR="00B9075E" w:rsidRPr="00035823" w:rsidRDefault="00B9075E" w:rsidP="00B9075E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565E84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74DE6B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5A15C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8C353D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E357CC" w14:textId="04AB0370" w:rsidR="00B9075E" w:rsidRPr="00C51F20" w:rsidRDefault="00C51F20" w:rsidP="00B9075E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56 474.95</w:t>
            </w:r>
          </w:p>
        </w:tc>
      </w:tr>
      <w:tr w:rsidR="00B9075E" w:rsidRPr="00035823" w14:paraId="1AB32B1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D4AD7F" w14:textId="77777777" w:rsidR="00B9075E" w:rsidRPr="00035823" w:rsidRDefault="00B9075E" w:rsidP="00B9075E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«Развитие культуры в муниципальном образовании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10DD5E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093F49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CD88B7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2D356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7251A5" w14:textId="2F215689" w:rsidR="00B9075E" w:rsidRPr="00C51F20" w:rsidRDefault="00C51F20" w:rsidP="00B9075E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56 474.95</w:t>
            </w:r>
          </w:p>
        </w:tc>
      </w:tr>
      <w:tr w:rsidR="00B9075E" w:rsidRPr="00035823" w14:paraId="5F2D6794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9E142" w14:textId="77777777" w:rsidR="00B9075E" w:rsidRPr="00035823" w:rsidRDefault="00B9075E" w:rsidP="00B9075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«Искусство» муниципальной программы муниципального образования «Выгорновский сельсовет» Тимского района Курской области «Развитие культуры в муниципальном образовании «Выгорновский сельсовет» Тимского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938621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8D8213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C3BD76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8384E" w14:textId="77777777" w:rsidR="00B9075E" w:rsidRPr="00035823" w:rsidRDefault="00B9075E" w:rsidP="00B9075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A4BE83" w14:textId="29B1CF4A" w:rsidR="00B9075E" w:rsidRPr="00C51F20" w:rsidRDefault="00C51F20" w:rsidP="00B9075E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56 474.95</w:t>
            </w:r>
          </w:p>
        </w:tc>
      </w:tr>
      <w:tr w:rsidR="00BD6AC2" w:rsidRPr="00035823" w14:paraId="607CB2F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B773F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4AADF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009CC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8BFD3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7D651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79D16B2" w14:textId="5E2F8DAC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56 474.95</w:t>
            </w:r>
          </w:p>
        </w:tc>
      </w:tr>
      <w:tr w:rsidR="00BD6AC2" w:rsidRPr="00035823" w14:paraId="62E2B7AB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EA4A6E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36273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8C41B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24C1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D1DA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97D568" w14:textId="75785503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725BD6FC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D0080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8FF2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60333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9873A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98D45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17A45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086C0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2635B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2E8A00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4F020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0CD0A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AE87C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B3AE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2F7B85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A281B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5758F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FCF5D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70FBF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7F4D6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C87ED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B7010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AE69B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41A6FF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46328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10CDF5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E13AA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9463BA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C2937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A0EFB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06DE01" w14:textId="77777777" w:rsidR="00B9075E" w:rsidRDefault="00B9075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46C761" w14:textId="6851B522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774C4CF3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538066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1B6D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7F9A77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58A9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9B2A80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E436D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F17742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0358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35823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EA9B1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50E2B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A1734AA" w14:textId="63582D6C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60F0AAC7" w14:textId="77777777" w:rsidTr="00D11A2A">
        <w:trPr>
          <w:trHeight w:val="117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0F565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430BE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2D033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26FA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E2AD3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1B01E0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D23B662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0358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35823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8966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4FE915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EDB4A" w14:textId="77777777" w:rsidR="007324CE" w:rsidRDefault="007324CE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AD8C6B" w14:textId="7570EA81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1643186E" w14:textId="77777777" w:rsidTr="00D11A2A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26848" w14:textId="40EFB82C" w:rsidR="00BD6AC2" w:rsidRPr="00747A3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7A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787DF" w14:textId="59440AC9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43745" w14:textId="23816EEC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95A4A" w14:textId="32F1B278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A9850D" w14:textId="4C3266A9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621817" w14:textId="54B9E425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56 474.95</w:t>
            </w:r>
          </w:p>
        </w:tc>
      </w:tr>
      <w:tr w:rsidR="00BD6AC2" w:rsidRPr="00035823" w14:paraId="2176DD15" w14:textId="77777777" w:rsidTr="00D11A2A">
        <w:trPr>
          <w:trHeight w:val="7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D48E90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6DD013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457B9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436208E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8BEB4F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1CF1C21" w14:textId="4196F826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2411.95</w:t>
            </w:r>
          </w:p>
        </w:tc>
      </w:tr>
      <w:tr w:rsidR="00BD6AC2" w:rsidRPr="00035823" w14:paraId="0050C841" w14:textId="77777777" w:rsidTr="00D11A2A">
        <w:trPr>
          <w:trHeight w:val="4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0C1FDB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2EFB5C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DDA5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5E980B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FBC6A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0184CF" w14:textId="2B2DE4C2" w:rsidR="00BD6AC2" w:rsidRPr="00B337D1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BD6AC2" w:rsidRPr="00035823" w14:paraId="61353C8E" w14:textId="77777777" w:rsidTr="0050331C">
        <w:trPr>
          <w:trHeight w:val="4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8350B" w14:textId="24A5B7CF" w:rsidR="00BD6AC2" w:rsidRPr="00B337D1" w:rsidRDefault="00B337D1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Социальное обеспечение и иные выплаты населению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F7DA3C" w14:textId="15A7F7B4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7C1793" w14:textId="67D65E93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A12BD5" w14:textId="540EEC91" w:rsidR="00BD6AC2" w:rsidRPr="00B337D1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</w:t>
            </w:r>
            <w:r w:rsidR="00B337D1">
              <w:rPr>
                <w:rFonts w:ascii="Times New Roman" w:hAnsi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B6484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EC0980" w14:textId="3A5214E9" w:rsidR="00BD6AC2" w:rsidRPr="00035823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54 063,00</w:t>
            </w:r>
          </w:p>
        </w:tc>
      </w:tr>
      <w:tr w:rsidR="00BD6AC2" w:rsidRPr="00035823" w14:paraId="63B4F17B" w14:textId="77777777" w:rsidTr="0050331C">
        <w:trPr>
          <w:trHeight w:val="4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60FC5" w14:textId="537180E8" w:rsidR="00BD6AC2" w:rsidRPr="00035823" w:rsidRDefault="00B337D1" w:rsidP="00BD6AC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C7BD6D" w14:textId="4985D9CB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AD5AB" w14:textId="2F011B30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A3B725" w14:textId="3FB7D176" w:rsidR="00BD6AC2" w:rsidRPr="00B337D1" w:rsidRDefault="00BD6AC2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</w:t>
            </w:r>
            <w:r w:rsidR="00B337D1">
              <w:rPr>
                <w:rFonts w:ascii="Times New Roman" w:hAnsi="Times New Roman"/>
                <w:sz w:val="24"/>
                <w:szCs w:val="24"/>
                <w:lang w:val="en-US"/>
              </w:rPr>
              <w:t>1401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5DEDB" w14:textId="12F7A04C" w:rsidR="00BD6AC2" w:rsidRPr="00035823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zh-CN"/>
              </w:rPr>
              <w:t>3</w:t>
            </w:r>
            <w:r w:rsidR="00BD6AC2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335E4A" w14:textId="3A4ACAAA" w:rsidR="00BD6AC2" w:rsidRPr="00035823" w:rsidRDefault="00B337D1" w:rsidP="00BD6AC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54 063,00</w:t>
            </w:r>
          </w:p>
        </w:tc>
      </w:tr>
      <w:tr w:rsidR="00BD6AC2" w:rsidRPr="00035823" w14:paraId="3081D539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1F0AEE" w14:textId="77777777" w:rsidR="00BD6AC2" w:rsidRPr="00035823" w:rsidRDefault="00BD6AC2" w:rsidP="00BD6AC2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F31178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F21BF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2861E6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94075BD" w14:textId="77777777" w:rsidR="00BD6AC2" w:rsidRPr="00035823" w:rsidRDefault="00BD6AC2" w:rsidP="00BD6AC2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F1D4EA" w14:textId="50F6DBAA" w:rsidR="00BD6AC2" w:rsidRPr="00035823" w:rsidRDefault="00B337D1" w:rsidP="00BD6AC2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637 026,18</w:t>
            </w:r>
          </w:p>
        </w:tc>
      </w:tr>
      <w:tr w:rsidR="007324CE" w:rsidRPr="00035823" w14:paraId="4C1049F8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DB8BB" w14:textId="77777777" w:rsidR="007324CE" w:rsidRPr="00035823" w:rsidRDefault="007324CE" w:rsidP="007324CE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04D3A5" w14:textId="77777777" w:rsidR="007324CE" w:rsidRPr="00035823" w:rsidRDefault="007324CE" w:rsidP="007324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384891" w14:textId="77777777" w:rsidR="007324CE" w:rsidRPr="00035823" w:rsidRDefault="007324CE" w:rsidP="007324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44C49B" w14:textId="77777777" w:rsidR="007324CE" w:rsidRPr="00035823" w:rsidRDefault="007324CE" w:rsidP="007324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3757BB" w14:textId="77777777" w:rsidR="007324CE" w:rsidRPr="00035823" w:rsidRDefault="007324CE" w:rsidP="007324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12D9095" w14:textId="7D0EE186" w:rsidR="007324CE" w:rsidRPr="007324CE" w:rsidRDefault="00B337D1" w:rsidP="007324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  <w:tr w:rsidR="00B337D1" w:rsidRPr="00035823" w14:paraId="2AC93ECE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F27E85" w14:textId="77777777" w:rsidR="00B337D1" w:rsidRPr="00035823" w:rsidRDefault="00B337D1" w:rsidP="00B337D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BFC23D" w14:textId="77777777" w:rsidR="00B337D1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EC87F0" w14:textId="02EA0B4A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955D7F" w14:textId="77777777" w:rsidR="00B337D1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27D0F0" w14:textId="428B8C62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CC730" w14:textId="77777777" w:rsidR="00B337D1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875D5B" w14:textId="4330BF6E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15418E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80A1BA" w14:textId="2080B4A2" w:rsidR="00B337D1" w:rsidRPr="007324CE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A33"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  <w:tr w:rsidR="00B337D1" w:rsidRPr="00035823" w14:paraId="5097B268" w14:textId="77777777" w:rsidTr="00D11A2A">
        <w:trPr>
          <w:trHeight w:val="1407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B1D56" w14:textId="77777777" w:rsidR="00B337D1" w:rsidRPr="00035823" w:rsidRDefault="00B337D1" w:rsidP="00B337D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211E11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8B6A5D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7C32C0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B3B5BD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F4FB9CD" w14:textId="4DEB47C7" w:rsidR="00B337D1" w:rsidRPr="007324CE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A33"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  <w:tr w:rsidR="00B337D1" w:rsidRPr="00035823" w14:paraId="76CFC16B" w14:textId="77777777" w:rsidTr="00D11A2A">
        <w:trPr>
          <w:trHeight w:val="7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A41DD0" w14:textId="77777777" w:rsidR="00B337D1" w:rsidRPr="00035823" w:rsidRDefault="00B337D1" w:rsidP="00B337D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18B331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F3797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47F0F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2B4F2B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8913F8" w14:textId="29BBBF77" w:rsidR="00B337D1" w:rsidRPr="007324CE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A33"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  <w:tr w:rsidR="00B337D1" w:rsidRPr="00035823" w14:paraId="17AA9D05" w14:textId="77777777" w:rsidTr="00D11A2A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3C2C25" w14:textId="77777777" w:rsidR="00B337D1" w:rsidRPr="00035823" w:rsidRDefault="00B337D1" w:rsidP="00B337D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764E19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9EF9EF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CE7328C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8AEDD7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D327CC" w14:textId="60FA97FB" w:rsidR="00B337D1" w:rsidRPr="007324CE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A33"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  <w:tr w:rsidR="00B337D1" w:rsidRPr="00035823" w14:paraId="13F8782C" w14:textId="77777777" w:rsidTr="00D11A2A">
        <w:trPr>
          <w:trHeight w:val="551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568F7A" w14:textId="77777777" w:rsidR="00B337D1" w:rsidRPr="00035823" w:rsidRDefault="00B337D1" w:rsidP="00B337D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CAF9D0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DE66C5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974F9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1A95364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1027D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3F9431D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9070DF" w14:textId="77777777" w:rsidR="00B337D1" w:rsidRPr="00035823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B0701" w14:textId="4D397475" w:rsidR="00B337D1" w:rsidRPr="007324CE" w:rsidRDefault="00B337D1" w:rsidP="00B337D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C63A33">
              <w:rPr>
                <w:rFonts w:ascii="Times New Roman" w:hAnsi="Times New Roman"/>
                <w:sz w:val="24"/>
                <w:szCs w:val="24"/>
              </w:rPr>
              <w:t>637 026,18</w:t>
            </w:r>
          </w:p>
        </w:tc>
      </w:tr>
    </w:tbl>
    <w:p w14:paraId="3E26FC69" w14:textId="77777777" w:rsidR="00D11A2A" w:rsidRPr="00035823" w:rsidRDefault="00D11A2A" w:rsidP="00D11A2A">
      <w:pPr>
        <w:rPr>
          <w:sz w:val="24"/>
          <w:szCs w:val="24"/>
        </w:rPr>
      </w:pPr>
    </w:p>
    <w:p w14:paraId="78AE2C78" w14:textId="77777777" w:rsidR="003463D6" w:rsidRPr="00035823" w:rsidRDefault="003463D6" w:rsidP="000A6F0F">
      <w:pPr>
        <w:pStyle w:val="af4"/>
        <w:jc w:val="right"/>
        <w:rPr>
          <w:sz w:val="24"/>
          <w:szCs w:val="24"/>
        </w:rPr>
      </w:pPr>
    </w:p>
    <w:p w14:paraId="4CED001D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3B2A3094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5C9661A6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102D0CE0" w14:textId="77777777" w:rsidR="00BF6E65" w:rsidRPr="00035823" w:rsidRDefault="00BF6E65" w:rsidP="000A6F0F">
      <w:pPr>
        <w:pStyle w:val="af4"/>
        <w:jc w:val="right"/>
        <w:rPr>
          <w:sz w:val="24"/>
          <w:szCs w:val="24"/>
        </w:rPr>
      </w:pPr>
    </w:p>
    <w:p w14:paraId="2B53B29C" w14:textId="77777777" w:rsidR="00222788" w:rsidRPr="00035823" w:rsidRDefault="00222788" w:rsidP="001B0A73">
      <w:pPr>
        <w:pStyle w:val="af4"/>
        <w:rPr>
          <w:sz w:val="24"/>
          <w:szCs w:val="24"/>
        </w:rPr>
      </w:pPr>
    </w:p>
    <w:p w14:paraId="44F7DE38" w14:textId="77777777" w:rsidR="00D6572B" w:rsidRPr="00035823" w:rsidRDefault="00D6572B" w:rsidP="000A6F0F">
      <w:pPr>
        <w:pStyle w:val="af4"/>
        <w:jc w:val="right"/>
        <w:rPr>
          <w:sz w:val="24"/>
          <w:szCs w:val="24"/>
        </w:rPr>
      </w:pPr>
    </w:p>
    <w:p w14:paraId="7414D21F" w14:textId="77777777" w:rsidR="00BD17EC" w:rsidRPr="00035823" w:rsidRDefault="00BD17EC" w:rsidP="000A6F0F">
      <w:pPr>
        <w:pStyle w:val="af4"/>
        <w:jc w:val="right"/>
        <w:rPr>
          <w:sz w:val="24"/>
          <w:szCs w:val="24"/>
        </w:rPr>
      </w:pPr>
    </w:p>
    <w:p w14:paraId="5DCDEFE9" w14:textId="77777777" w:rsidR="00BD17EC" w:rsidRPr="00035823" w:rsidRDefault="00BD17EC" w:rsidP="00E10854">
      <w:pPr>
        <w:pStyle w:val="af4"/>
        <w:rPr>
          <w:sz w:val="24"/>
          <w:szCs w:val="24"/>
        </w:rPr>
      </w:pPr>
    </w:p>
    <w:p w14:paraId="4079B934" w14:textId="77777777" w:rsidR="00BD17EC" w:rsidRPr="00035823" w:rsidRDefault="00BD17EC" w:rsidP="000A6F0F">
      <w:pPr>
        <w:pStyle w:val="af4"/>
        <w:jc w:val="right"/>
        <w:rPr>
          <w:sz w:val="24"/>
          <w:szCs w:val="24"/>
        </w:rPr>
      </w:pPr>
    </w:p>
    <w:p w14:paraId="18C2C786" w14:textId="77777777" w:rsidR="005F38A9" w:rsidRPr="00035823" w:rsidRDefault="005F38A9" w:rsidP="0035590A">
      <w:pPr>
        <w:pStyle w:val="af4"/>
        <w:rPr>
          <w:sz w:val="24"/>
          <w:szCs w:val="24"/>
        </w:rPr>
      </w:pPr>
    </w:p>
    <w:p w14:paraId="036D2C09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072D01DF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64AD812E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6F41B240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46603AB5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74B91C86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7C883AA9" w14:textId="77777777" w:rsidR="00247CA8" w:rsidRPr="00035823" w:rsidRDefault="00247CA8" w:rsidP="0035590A">
      <w:pPr>
        <w:pStyle w:val="af4"/>
        <w:rPr>
          <w:sz w:val="24"/>
          <w:szCs w:val="24"/>
        </w:rPr>
      </w:pPr>
    </w:p>
    <w:p w14:paraId="4729F192" w14:textId="77777777" w:rsidR="00747A33" w:rsidRDefault="00747A33" w:rsidP="00747A33">
      <w:pPr>
        <w:rPr>
          <w:sz w:val="24"/>
          <w:szCs w:val="24"/>
        </w:rPr>
      </w:pPr>
    </w:p>
    <w:p w14:paraId="4243AB6E" w14:textId="77777777" w:rsidR="00747A33" w:rsidRDefault="00747A33" w:rsidP="00747A33">
      <w:pPr>
        <w:rPr>
          <w:sz w:val="24"/>
          <w:szCs w:val="24"/>
        </w:rPr>
      </w:pPr>
    </w:p>
    <w:p w14:paraId="6172A6E7" w14:textId="77777777" w:rsidR="00747A33" w:rsidRDefault="00747A33" w:rsidP="00747A33">
      <w:pPr>
        <w:rPr>
          <w:sz w:val="24"/>
          <w:szCs w:val="24"/>
        </w:rPr>
      </w:pPr>
    </w:p>
    <w:p w14:paraId="55E56600" w14:textId="391478FF" w:rsidR="00035823" w:rsidRDefault="00C92C91" w:rsidP="00747A33">
      <w:pPr>
        <w:rPr>
          <w:sz w:val="24"/>
          <w:szCs w:val="24"/>
        </w:rPr>
      </w:pPr>
      <w:r w:rsidRPr="00035823"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="000A6F0F" w:rsidRPr="00035823">
        <w:rPr>
          <w:sz w:val="24"/>
          <w:szCs w:val="24"/>
        </w:rPr>
        <w:t xml:space="preserve">                                   </w:t>
      </w:r>
    </w:p>
    <w:p w14:paraId="14776143" w14:textId="77777777" w:rsidR="00035823" w:rsidRDefault="00035823" w:rsidP="00035823">
      <w:pPr>
        <w:rPr>
          <w:sz w:val="24"/>
          <w:szCs w:val="24"/>
        </w:rPr>
      </w:pPr>
    </w:p>
    <w:p w14:paraId="07245265" w14:textId="423F60F5" w:rsidR="006C3442" w:rsidRPr="00035823" w:rsidRDefault="006C3442" w:rsidP="00035823">
      <w:pPr>
        <w:jc w:val="right"/>
        <w:rPr>
          <w:sz w:val="24"/>
          <w:szCs w:val="24"/>
        </w:rPr>
      </w:pPr>
      <w:r w:rsidRPr="00035823">
        <w:rPr>
          <w:sz w:val="24"/>
          <w:szCs w:val="24"/>
        </w:rPr>
        <w:lastRenderedPageBreak/>
        <w:t>Приложение №4</w:t>
      </w:r>
    </w:p>
    <w:p w14:paraId="1779AACF" w14:textId="581430EA" w:rsidR="006C3442" w:rsidRPr="00035823" w:rsidRDefault="006C3442" w:rsidP="006C3442">
      <w:pPr>
        <w:jc w:val="right"/>
        <w:rPr>
          <w:sz w:val="24"/>
          <w:szCs w:val="24"/>
        </w:rPr>
      </w:pPr>
      <w:r w:rsidRPr="00035823">
        <w:rPr>
          <w:sz w:val="24"/>
          <w:szCs w:val="24"/>
        </w:rPr>
        <w:t xml:space="preserve">к  </w:t>
      </w:r>
      <w:r w:rsidR="006B07C5" w:rsidRPr="00035823">
        <w:rPr>
          <w:sz w:val="24"/>
          <w:szCs w:val="24"/>
        </w:rPr>
        <w:t>проекту Р</w:t>
      </w:r>
      <w:r w:rsidRPr="00035823">
        <w:rPr>
          <w:sz w:val="24"/>
          <w:szCs w:val="24"/>
        </w:rPr>
        <w:t>ешени</w:t>
      </w:r>
      <w:r w:rsidR="006B07C5" w:rsidRPr="00035823">
        <w:rPr>
          <w:sz w:val="24"/>
          <w:szCs w:val="24"/>
        </w:rPr>
        <w:t>я</w:t>
      </w:r>
      <w:r w:rsidRPr="00035823">
        <w:rPr>
          <w:sz w:val="24"/>
          <w:szCs w:val="24"/>
        </w:rPr>
        <w:t xml:space="preserve"> </w:t>
      </w:r>
      <w:r w:rsidR="006B07C5" w:rsidRPr="00035823">
        <w:rPr>
          <w:sz w:val="24"/>
          <w:szCs w:val="24"/>
        </w:rPr>
        <w:t>С</w:t>
      </w:r>
      <w:r w:rsidRPr="00035823">
        <w:rPr>
          <w:sz w:val="24"/>
          <w:szCs w:val="24"/>
        </w:rPr>
        <w:t>обрания  депутатов</w:t>
      </w:r>
    </w:p>
    <w:p w14:paraId="319A90EE" w14:textId="70AD0386" w:rsidR="006C3442" w:rsidRDefault="006C3442" w:rsidP="006C3442">
      <w:pPr>
        <w:jc w:val="right"/>
        <w:rPr>
          <w:sz w:val="24"/>
          <w:szCs w:val="24"/>
        </w:rPr>
      </w:pPr>
      <w:r w:rsidRPr="00035823">
        <w:rPr>
          <w:sz w:val="24"/>
          <w:szCs w:val="24"/>
        </w:rPr>
        <w:t>Выгорновского сельсовета</w:t>
      </w:r>
    </w:p>
    <w:p w14:paraId="386D14A8" w14:textId="0426094C" w:rsidR="00035823" w:rsidRPr="00035823" w:rsidRDefault="00035823" w:rsidP="006C3442">
      <w:pPr>
        <w:jc w:val="right"/>
        <w:rPr>
          <w:sz w:val="24"/>
          <w:szCs w:val="24"/>
        </w:rPr>
      </w:pPr>
      <w:r>
        <w:rPr>
          <w:sz w:val="24"/>
          <w:szCs w:val="24"/>
        </w:rPr>
        <w:t>Тимского района Курской области</w:t>
      </w:r>
    </w:p>
    <w:p w14:paraId="05646302" w14:textId="4BA4529B" w:rsidR="00290F70" w:rsidRPr="00035823" w:rsidRDefault="00B337D1" w:rsidP="00290F70">
      <w:pPr>
        <w:tabs>
          <w:tab w:val="left" w:pos="69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от   22 марта 2024г     №163</w:t>
      </w:r>
      <w:r w:rsidR="00290F70" w:rsidRPr="00035823">
        <w:rPr>
          <w:sz w:val="24"/>
          <w:szCs w:val="24"/>
        </w:rPr>
        <w:tab/>
        <w:t xml:space="preserve">                </w:t>
      </w:r>
    </w:p>
    <w:p w14:paraId="11B6CA1D" w14:textId="35EE44AF" w:rsidR="006C3442" w:rsidRPr="00035823" w:rsidRDefault="006C3442" w:rsidP="006C3442">
      <w:pPr>
        <w:jc w:val="right"/>
        <w:rPr>
          <w:sz w:val="24"/>
          <w:szCs w:val="24"/>
        </w:rPr>
      </w:pPr>
      <w:r w:rsidRPr="00035823">
        <w:rPr>
          <w:sz w:val="24"/>
          <w:szCs w:val="24"/>
        </w:rPr>
        <w:t>«Об исполнении бюджета за 20</w:t>
      </w:r>
      <w:r w:rsidR="0017251C" w:rsidRPr="00035823">
        <w:rPr>
          <w:sz w:val="24"/>
          <w:szCs w:val="24"/>
        </w:rPr>
        <w:t>2</w:t>
      </w:r>
      <w:r w:rsidR="003F01EE">
        <w:rPr>
          <w:sz w:val="24"/>
          <w:szCs w:val="24"/>
        </w:rPr>
        <w:t>2</w:t>
      </w:r>
      <w:r w:rsidR="0017251C" w:rsidRPr="00035823">
        <w:rPr>
          <w:sz w:val="24"/>
          <w:szCs w:val="24"/>
        </w:rPr>
        <w:t xml:space="preserve"> </w:t>
      </w:r>
      <w:r w:rsidRPr="00035823">
        <w:rPr>
          <w:sz w:val="24"/>
          <w:szCs w:val="24"/>
        </w:rPr>
        <w:t>год»</w:t>
      </w:r>
    </w:p>
    <w:p w14:paraId="0A28D534" w14:textId="21E4E44D" w:rsidR="006C3442" w:rsidRPr="00035823" w:rsidRDefault="001C2C8D" w:rsidP="00035823">
      <w:pPr>
        <w:pStyle w:val="af4"/>
        <w:jc w:val="center"/>
        <w:rPr>
          <w:rFonts w:ascii="Times New Roman" w:hAnsi="Times New Roman"/>
          <w:sz w:val="24"/>
          <w:szCs w:val="24"/>
        </w:rPr>
      </w:pPr>
      <w:r w:rsidRPr="00035823">
        <w:rPr>
          <w:rFonts w:ascii="Times New Roman" w:hAnsi="Times New Roman"/>
          <w:sz w:val="24"/>
          <w:szCs w:val="24"/>
        </w:rPr>
        <w:t xml:space="preserve">                           </w:t>
      </w:r>
    </w:p>
    <w:p w14:paraId="08B03262" w14:textId="33301AF0" w:rsidR="00C92C91" w:rsidRPr="00035823" w:rsidRDefault="00FF6070" w:rsidP="00FF6070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035823">
        <w:rPr>
          <w:rFonts w:ascii="Times New Roman" w:hAnsi="Times New Roman"/>
          <w:b/>
          <w:sz w:val="24"/>
          <w:szCs w:val="24"/>
        </w:rPr>
        <w:t xml:space="preserve">Ведомственная структура расходов бюджета муниципального образования </w:t>
      </w:r>
      <w:r w:rsidR="003F01EE">
        <w:rPr>
          <w:rFonts w:ascii="Times New Roman" w:hAnsi="Times New Roman"/>
          <w:b/>
          <w:sz w:val="24"/>
          <w:szCs w:val="24"/>
        </w:rPr>
        <w:t>з</w:t>
      </w:r>
      <w:r w:rsidRPr="00035823">
        <w:rPr>
          <w:rFonts w:ascii="Times New Roman" w:hAnsi="Times New Roman"/>
          <w:b/>
          <w:sz w:val="24"/>
          <w:szCs w:val="24"/>
        </w:rPr>
        <w:t>а 202</w:t>
      </w:r>
      <w:r w:rsidR="00B337D1">
        <w:rPr>
          <w:rFonts w:ascii="Times New Roman" w:hAnsi="Times New Roman"/>
          <w:b/>
          <w:sz w:val="24"/>
          <w:szCs w:val="24"/>
        </w:rPr>
        <w:t>3</w:t>
      </w:r>
      <w:r w:rsidR="003F01EE">
        <w:rPr>
          <w:rFonts w:ascii="Times New Roman" w:hAnsi="Times New Roman"/>
          <w:b/>
          <w:sz w:val="24"/>
          <w:szCs w:val="24"/>
        </w:rPr>
        <w:t xml:space="preserve"> г</w:t>
      </w:r>
      <w:r w:rsidRPr="00035823">
        <w:rPr>
          <w:rFonts w:ascii="Times New Roman" w:hAnsi="Times New Roman"/>
          <w:b/>
          <w:sz w:val="24"/>
          <w:szCs w:val="24"/>
        </w:rPr>
        <w:t xml:space="preserve"> </w:t>
      </w:r>
    </w:p>
    <w:p w14:paraId="6A898103" w14:textId="77777777" w:rsidR="00C92C91" w:rsidRPr="00035823" w:rsidRDefault="00C92C91" w:rsidP="0026626A">
      <w:pPr>
        <w:pStyle w:val="af4"/>
        <w:tabs>
          <w:tab w:val="left" w:pos="6237"/>
        </w:tabs>
        <w:jc w:val="right"/>
        <w:rPr>
          <w:rFonts w:ascii="Times New Roman" w:hAnsi="Times New Roman"/>
          <w:sz w:val="24"/>
          <w:szCs w:val="24"/>
        </w:rPr>
      </w:pPr>
      <w:r w:rsidRPr="00035823">
        <w:rPr>
          <w:rFonts w:ascii="Times New Roman" w:hAnsi="Times New Roman"/>
          <w:sz w:val="24"/>
          <w:szCs w:val="24"/>
        </w:rPr>
        <w:t xml:space="preserve"> (рублей) </w:t>
      </w:r>
    </w:p>
    <w:tbl>
      <w:tblPr>
        <w:tblpPr w:leftFromText="180" w:rightFromText="180" w:vertAnchor="text" w:tblpX="-885" w:tblpY="1"/>
        <w:tblOverlap w:val="never"/>
        <w:tblW w:w="10495" w:type="dxa"/>
        <w:tblCellMar>
          <w:left w:w="95" w:type="dxa"/>
          <w:right w:w="95" w:type="dxa"/>
        </w:tblCellMar>
        <w:tblLook w:val="04A0" w:firstRow="1" w:lastRow="0" w:firstColumn="1" w:lastColumn="0" w:noHBand="0" w:noVBand="1"/>
      </w:tblPr>
      <w:tblGrid>
        <w:gridCol w:w="4582"/>
        <w:gridCol w:w="761"/>
        <w:gridCol w:w="687"/>
        <w:gridCol w:w="559"/>
        <w:gridCol w:w="1630"/>
        <w:gridCol w:w="826"/>
        <w:gridCol w:w="1450"/>
      </w:tblGrid>
      <w:tr w:rsidR="00C92C91" w:rsidRPr="00035823" w14:paraId="66B97AF3" w14:textId="77777777" w:rsidTr="008D1CEF">
        <w:trPr>
          <w:trHeight w:val="207"/>
        </w:trPr>
        <w:tc>
          <w:tcPr>
            <w:tcW w:w="4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BC159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14:paraId="71962C95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93655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E62B6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Рз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1CD88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C7EE7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8D2A0E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930F2A" w14:textId="77777777" w:rsidR="00C92C91" w:rsidRPr="00035823" w:rsidRDefault="00C92C91" w:rsidP="00C92C91">
            <w:pPr>
              <w:suppressAutoHyphens w:val="0"/>
              <w:rPr>
                <w:sz w:val="24"/>
                <w:szCs w:val="24"/>
              </w:rPr>
            </w:pPr>
          </w:p>
        </w:tc>
      </w:tr>
      <w:tr w:rsidR="00C92C91" w:rsidRPr="00035823" w14:paraId="71E99E8D" w14:textId="77777777" w:rsidTr="008D1CEF">
        <w:trPr>
          <w:trHeight w:val="321"/>
        </w:trPr>
        <w:tc>
          <w:tcPr>
            <w:tcW w:w="4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AE9B0F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7F8608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5DD36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444791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7A758A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C36AD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BCA7B52" w14:textId="77777777" w:rsidR="00C92C91" w:rsidRPr="00035823" w:rsidRDefault="00C92C91" w:rsidP="00C92C9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92C91" w:rsidRPr="00035823" w14:paraId="6EF6468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4760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E1505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443B1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5C394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9CDC5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BE75D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2BC5ADA" w14:textId="690C33D1" w:rsidR="00C92C91" w:rsidRPr="00035823" w:rsidRDefault="008D1CEF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5 434 063,23</w:t>
            </w:r>
          </w:p>
        </w:tc>
      </w:tr>
      <w:tr w:rsidR="00C92C91" w:rsidRPr="00035823" w14:paraId="77064F8E" w14:textId="77777777" w:rsidTr="008D1CEF"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FD2B2B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236E0762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Выгорновского сельсовета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1E10B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F734B3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185811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F73FA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52658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50CCC4C" w14:textId="3A95BDE7" w:rsidR="00C92C91" w:rsidRPr="00035823" w:rsidRDefault="008D1CEF" w:rsidP="00E10854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5 434 063,23</w:t>
            </w:r>
          </w:p>
        </w:tc>
      </w:tr>
      <w:tr w:rsidR="00C92C91" w:rsidRPr="00035823" w14:paraId="10C010B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6F385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5915C0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A437D3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FE61A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F5593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6CCED4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475CCE" w14:textId="7C71AA22" w:rsidR="00C92C91" w:rsidRPr="00035823" w:rsidRDefault="008D1CEF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2 758 198,42</w:t>
            </w:r>
          </w:p>
        </w:tc>
      </w:tr>
      <w:tr w:rsidR="008D1CEF" w:rsidRPr="00035823" w14:paraId="7B90E941" w14:textId="77777777" w:rsidTr="008D1CEF">
        <w:trPr>
          <w:trHeight w:val="760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4F34EC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AE0AC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E0C50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F412C8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817B8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DC02A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71F356" w14:textId="6937EB3C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EE346E">
              <w:rPr>
                <w:rFonts w:ascii="Times New Roman" w:hAnsi="Times New Roman"/>
                <w:sz w:val="24"/>
                <w:szCs w:val="24"/>
              </w:rPr>
              <w:t>573 197,72</w:t>
            </w:r>
          </w:p>
        </w:tc>
      </w:tr>
      <w:tr w:rsidR="008D1CEF" w:rsidRPr="00035823" w14:paraId="4F48224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51599B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E72D8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C98F6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8FF43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99D42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71 0 00 00000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B6BB52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2AFD67" w14:textId="6B986F0C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EE346E">
              <w:rPr>
                <w:rFonts w:ascii="Times New Roman" w:hAnsi="Times New Roman"/>
                <w:sz w:val="24"/>
                <w:szCs w:val="24"/>
              </w:rPr>
              <w:t>573 197,72</w:t>
            </w:r>
          </w:p>
        </w:tc>
      </w:tr>
      <w:tr w:rsidR="008D1CEF" w:rsidRPr="00035823" w14:paraId="49B16804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D589B32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46A1F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C10BB4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BEAB30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E428E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D0219D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A5DA37" w14:textId="74842A7A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E346E">
              <w:rPr>
                <w:rFonts w:ascii="Times New Roman" w:hAnsi="Times New Roman"/>
                <w:sz w:val="24"/>
                <w:szCs w:val="24"/>
              </w:rPr>
              <w:t>573 197,72</w:t>
            </w:r>
          </w:p>
        </w:tc>
      </w:tr>
      <w:tr w:rsidR="008D1CEF" w:rsidRPr="00035823" w14:paraId="2C0CF3C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F03AD8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0E3EB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87FE6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381AD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06AD7B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DE25C0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32205" w14:textId="7DDE350B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EE346E">
              <w:rPr>
                <w:rFonts w:ascii="Times New Roman" w:hAnsi="Times New Roman"/>
                <w:sz w:val="24"/>
                <w:szCs w:val="24"/>
              </w:rPr>
              <w:t>573 197,72</w:t>
            </w:r>
          </w:p>
        </w:tc>
      </w:tr>
      <w:tr w:rsidR="003F01EE" w:rsidRPr="00035823" w14:paraId="0319878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20573" w14:textId="77777777" w:rsidR="003F01EE" w:rsidRPr="00035823" w:rsidRDefault="003F01EE" w:rsidP="003F01EE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C7B78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D9DE4A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33181B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D4B2D16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0DA7BE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8FC83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B2C1B49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61F965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4D83544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3580567C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82924A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732E00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5CA0AEB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311BC0D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A682108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C7EF5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C36E39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0C59D53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8315CF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8C7FABF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71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B3FC4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DF9F587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094D262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FBD14B5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3D05798" w14:textId="77777777" w:rsidR="003F01EE" w:rsidRPr="00035823" w:rsidRDefault="003F01EE" w:rsidP="003F01EE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54BB0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552517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4D6F02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49CCFD" w14:textId="77777777" w:rsidR="003F01EE" w:rsidRDefault="003F01EE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8EF9FF" w14:textId="256F50B4" w:rsidR="003F01EE" w:rsidRPr="00035823" w:rsidRDefault="008D1CEF" w:rsidP="003F01E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573 197,72</w:t>
            </w:r>
          </w:p>
        </w:tc>
      </w:tr>
      <w:tr w:rsidR="00C92C91" w:rsidRPr="00035823" w14:paraId="3006143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700781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DC96B7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EB373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87308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E48AC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16B1D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B1909F" w14:textId="747B0678" w:rsidR="00C92C91" w:rsidRPr="00035823" w:rsidRDefault="008D1CEF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1 609 564,29</w:t>
            </w:r>
          </w:p>
        </w:tc>
      </w:tr>
      <w:tr w:rsidR="008D1CEF" w:rsidRPr="00035823" w14:paraId="0878174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42E78F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5BA47C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601CE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4240B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BA2C3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3EEB2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F6590" w14:textId="5B0C116F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ED605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518 938,09</w:t>
            </w:r>
          </w:p>
        </w:tc>
      </w:tr>
      <w:tr w:rsidR="008D1CEF" w:rsidRPr="00035823" w14:paraId="218299A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2221A6C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Подпрограмма «Реализация мероприятий, направленных на развитие муниципальной службы» 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 программы муниципального образования «Выгорновский сельсовет» Тимского района Курской области "Развитие муниципальной службы"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5C5E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B46A1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562FCC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74774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F11CF2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446FD3" w14:textId="6C2E5FC9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ED605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518 938,09</w:t>
            </w:r>
          </w:p>
        </w:tc>
      </w:tr>
      <w:tr w:rsidR="008D1CEF" w:rsidRPr="00035823" w14:paraId="147C1F1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4DE873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Основное мероприятие "Создание условий для прохождения муниципальной службы и укомплектования органов </w:t>
            </w:r>
            <w:r w:rsidRPr="00035823">
              <w:rPr>
                <w:rFonts w:ascii="Times New Roman" w:hAnsi="Times New Roman"/>
                <w:snapToGrid w:val="0"/>
                <w:sz w:val="24"/>
                <w:szCs w:val="24"/>
              </w:rPr>
              <w:lastRenderedPageBreak/>
              <w:t>местного самоуправления высокопрофессиональными кадрами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DB4784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534E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ECAE2E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E313D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E7E20D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BE8EE0" w14:textId="6BC8CEC4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ED6050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518 938,09</w:t>
            </w:r>
          </w:p>
        </w:tc>
      </w:tr>
      <w:tr w:rsidR="004A7075" w:rsidRPr="00035823" w14:paraId="6D3D833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2590C" w14:textId="77777777" w:rsidR="004A7075" w:rsidRPr="00035823" w:rsidRDefault="004A7075" w:rsidP="004A7075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DF266E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D23A94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1E19D3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D1C099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D65452" w14:textId="77777777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5DCAE1" w14:textId="77777777" w:rsidR="004A7075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346DA41C" w14:textId="1F07D259" w:rsidR="004A7075" w:rsidRPr="00035823" w:rsidRDefault="008D1CEF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518 938,09</w:t>
            </w:r>
          </w:p>
        </w:tc>
      </w:tr>
      <w:tr w:rsidR="009340CB" w:rsidRPr="00035823" w14:paraId="5210FF2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BE0966C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F7905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6A259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31CC1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6FFA0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D6DC2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4093B" w14:textId="77777777" w:rsidR="004A7075" w:rsidRDefault="004A7075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7F7836D0" w14:textId="77777777" w:rsidR="004A7075" w:rsidRDefault="004A7075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50C9355D" w14:textId="76AE44CE" w:rsidR="009340CB" w:rsidRPr="00035823" w:rsidRDefault="008D1CEF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517 633,09</w:t>
            </w:r>
          </w:p>
        </w:tc>
      </w:tr>
      <w:tr w:rsidR="004A7075" w:rsidRPr="00035823" w14:paraId="114F1B2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F77EE3B" w14:textId="5302F5CD" w:rsidR="004A7075" w:rsidRPr="00035823" w:rsidRDefault="004A7075" w:rsidP="004A7075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FB1657" w14:textId="339CAA8A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994D755" w14:textId="1C474DA5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E15958C" w14:textId="767A80CA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16E225" w14:textId="5B328F8C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09 1 01 С1437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1EE6774" w14:textId="4AD1F989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3A7F3" w14:textId="1739EC93" w:rsidR="004A7075" w:rsidRPr="00035823" w:rsidRDefault="004A7075" w:rsidP="004A7075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</w:t>
            </w:r>
            <w:r w:rsidR="008D1CEF"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305,00</w:t>
            </w:r>
          </w:p>
        </w:tc>
      </w:tr>
      <w:tr w:rsidR="008D1CEF" w:rsidRPr="00035823" w14:paraId="60B0AEB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19A195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58BB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1381B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963A3F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952E5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73 0 00 00000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C1EA420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F1DCCF" w14:textId="310E023D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064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052,20</w:t>
            </w:r>
          </w:p>
        </w:tc>
      </w:tr>
      <w:tr w:rsidR="008D1CEF" w:rsidRPr="00035823" w14:paraId="20791CE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52B8130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07FF0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D0963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1FF641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36E48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E9920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3FD91F" w14:textId="563F8856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064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052,20</w:t>
            </w:r>
          </w:p>
        </w:tc>
      </w:tr>
      <w:tr w:rsidR="008D1CEF" w:rsidRPr="00035823" w14:paraId="52250AD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155BA6E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DDEDD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FB4AA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6C66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B74B0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C62CF2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E707D9" w14:textId="278E7571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064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052,20</w:t>
            </w:r>
          </w:p>
        </w:tc>
      </w:tr>
      <w:tr w:rsidR="00A37851" w:rsidRPr="00035823" w14:paraId="5B555E2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1EA403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86FE3A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3C9B8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EE58BC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CEE351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73 1 00 С1402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F35BB0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1150CB" w14:textId="542FB983" w:rsidR="00A37851" w:rsidRPr="00035823" w:rsidRDefault="008D1CEF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  <w:t>1 064 052,20</w:t>
            </w:r>
          </w:p>
        </w:tc>
      </w:tr>
      <w:tr w:rsidR="008D1CEF" w:rsidRPr="00035823" w14:paraId="3D030484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8540BD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B115F3D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47F730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6E06BA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004E637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007AE3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DD5C567" w14:textId="24357049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0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DB060B">
              <w:rPr>
                <w:sz w:val="24"/>
                <w:szCs w:val="24"/>
              </w:rPr>
              <w:t>574,00</w:t>
            </w:r>
          </w:p>
        </w:tc>
      </w:tr>
      <w:tr w:rsidR="008D1CEF" w:rsidRPr="00035823" w14:paraId="5612931B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D11EC9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96CEE5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8C2B23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C5FD8F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139AA8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20DC7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96D268" w14:textId="312172CB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0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DB060B">
              <w:rPr>
                <w:sz w:val="24"/>
                <w:szCs w:val="24"/>
              </w:rPr>
              <w:t>574,00</w:t>
            </w:r>
          </w:p>
        </w:tc>
      </w:tr>
      <w:tr w:rsidR="008D1CEF" w:rsidRPr="00035823" w14:paraId="5FFB0884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A25CE9" w14:textId="77777777" w:rsidR="008D1CEF" w:rsidRPr="00035823" w:rsidRDefault="008D1CEF" w:rsidP="008D1CEF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D311E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630B7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BC66FF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C7FB1B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F93D09" w14:textId="7777777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03803EA" w14:textId="6B3D9A27" w:rsidR="008D1CEF" w:rsidRPr="00035823" w:rsidRDefault="008D1CEF" w:rsidP="008D1CEF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60B"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 w:rsidRPr="00DB060B">
              <w:rPr>
                <w:sz w:val="24"/>
                <w:szCs w:val="24"/>
              </w:rPr>
              <w:t>574,00</w:t>
            </w:r>
          </w:p>
        </w:tc>
      </w:tr>
      <w:tr w:rsidR="00A37851" w:rsidRPr="00035823" w14:paraId="5121997D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C8287FF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A80585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6E8AEE3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89FFC6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262972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П1490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710BE14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9C473C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0A92C814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27527B25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339B33BF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44ECA1C8" w14:textId="77777777" w:rsidR="00A37851" w:rsidRDefault="00A37851" w:rsidP="00A37851">
            <w:pPr>
              <w:jc w:val="center"/>
              <w:rPr>
                <w:sz w:val="24"/>
                <w:szCs w:val="24"/>
              </w:rPr>
            </w:pPr>
          </w:p>
          <w:p w14:paraId="1CAA6CEE" w14:textId="354FC427" w:rsidR="00A37851" w:rsidRPr="00035823" w:rsidRDefault="008D1CEF" w:rsidP="00A37851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26 574,00</w:t>
            </w:r>
          </w:p>
        </w:tc>
      </w:tr>
      <w:tr w:rsidR="009340CB" w:rsidRPr="00035823" w14:paraId="7FD61141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D36D3" w14:textId="5220728F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C8CF2E6" w14:textId="43887471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4F4EE0" w14:textId="3ABAE15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1C1BD" w14:textId="2E645CF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C24BBF" w14:textId="5B4F41B3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0C14A" w14:textId="0A98654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642B18" w14:textId="432E5C12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46B58002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B0F38" w14:textId="41D7A9B2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F37D56" w14:textId="410C715F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1C033E" w14:textId="313CD62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52FCF" w14:textId="05F0C72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F7CC6C" w14:textId="0114D7FF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6A3C3A" w14:textId="17AF074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95539D" w14:textId="59ED0927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11D6838E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726509" w14:textId="0995F207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и проведение выборов и референдумов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79ADE91" w14:textId="4F1042E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59216A" w14:textId="04A303FA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3B6F4" w14:textId="7CDC4F31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E6125" w14:textId="2AD70A4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18C3F" w14:textId="16B2A84E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BE5BDA" w14:textId="0BB0FA9F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43D649A8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973D79" w14:textId="58729A48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Подготовка и проведение выборов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1DFCA3" w14:textId="0CF0DF0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71D41A" w14:textId="229A75A4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2CFF2" w14:textId="1A9FDB9D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06355" w14:textId="01B8D102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FADB7" w14:textId="2A36EB55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8064C" w14:textId="42582EE6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9340CB" w:rsidRPr="00035823" w14:paraId="11A52092" w14:textId="77777777" w:rsidTr="008D1CEF">
        <w:trPr>
          <w:trHeight w:val="30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9FF786" w14:textId="3F95AEA6" w:rsidR="009340CB" w:rsidRPr="00035823" w:rsidRDefault="009340CB" w:rsidP="009340CB">
            <w:pPr>
              <w:pStyle w:val="af4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E7CF21" w14:textId="446E21FE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022424" w14:textId="40FFEE70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315C48" w14:textId="356B20D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E22E1" w14:textId="69D7D65B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3 00 С1441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CDACB" w14:textId="184763B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E27B68" w14:textId="03484D98" w:rsidR="009340CB" w:rsidRPr="00035823" w:rsidRDefault="00A37851" w:rsidP="009340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92C91" w:rsidRPr="00035823" w14:paraId="5051B193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0A1EA3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461EF8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1EDC1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ED7F6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3E26C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C618FC2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D4D08F" w14:textId="35FBF971" w:rsidR="00C92C91" w:rsidRPr="00035823" w:rsidRDefault="008F5527" w:rsidP="00E10854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575 436,41</w:t>
            </w:r>
          </w:p>
        </w:tc>
      </w:tr>
      <w:tr w:rsidR="008F5527" w:rsidRPr="00035823" w14:paraId="71BE1D9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163402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D6283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D27B23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CAB26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2BC8B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76 0 00 00000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3C06C32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803B831" w14:textId="6E35682E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436A16">
              <w:rPr>
                <w:rFonts w:ascii="Times New Roman" w:hAnsi="Times New Roman"/>
                <w:iCs/>
                <w:sz w:val="24"/>
                <w:szCs w:val="24"/>
              </w:rPr>
              <w:t>525 358,93</w:t>
            </w:r>
          </w:p>
        </w:tc>
      </w:tr>
      <w:tr w:rsidR="008F5527" w:rsidRPr="00035823" w14:paraId="5190A4C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8147DA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AE398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5E2E1B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FAF1E4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51E96B0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87B621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E62E1CF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7DA986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9DD661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DA2C6E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C777C" w14:textId="737F78C0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436A16">
              <w:rPr>
                <w:rFonts w:ascii="Times New Roman" w:hAnsi="Times New Roman"/>
                <w:iCs/>
                <w:sz w:val="24"/>
                <w:szCs w:val="24"/>
              </w:rPr>
              <w:t>525 358,93</w:t>
            </w:r>
          </w:p>
        </w:tc>
      </w:tr>
      <w:tr w:rsidR="00A37851" w:rsidRPr="00035823" w14:paraId="3866D23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0EC3EF" w14:textId="77777777" w:rsidR="00A37851" w:rsidRPr="00035823" w:rsidRDefault="00A37851" w:rsidP="00A3785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F668B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8D973F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F020EF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2C2A84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804EA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B913B56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DF9CE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852A15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FAC1DBA" w14:textId="77777777" w:rsidR="00A37851" w:rsidRPr="00035823" w:rsidRDefault="00A37851" w:rsidP="00A3785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E3E3F" w14:textId="3857FECF" w:rsidR="00A37851" w:rsidRPr="00035823" w:rsidRDefault="008F5527" w:rsidP="00A3785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525 358,93</w:t>
            </w:r>
          </w:p>
        </w:tc>
      </w:tr>
      <w:tr w:rsidR="00C92C91" w:rsidRPr="00035823" w14:paraId="33AE1116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B9BBEA7" w14:textId="77777777" w:rsidR="00C92C91" w:rsidRPr="00035823" w:rsidRDefault="00C92C91" w:rsidP="00E10854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0EE06B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84E34A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105FED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63D0ECB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6D59C9" w14:textId="77777777" w:rsidR="00C92C91" w:rsidRPr="00035823" w:rsidRDefault="00C92C91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21D373" w14:textId="77777777" w:rsidR="00A37851" w:rsidRDefault="00A3785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BBCBFA3" w14:textId="77777777" w:rsidR="00A37851" w:rsidRDefault="00A37851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5D7067" w14:textId="354640B8" w:rsidR="00C92C91" w:rsidRPr="00035823" w:rsidRDefault="008F552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517 191,93</w:t>
            </w:r>
          </w:p>
        </w:tc>
      </w:tr>
      <w:tr w:rsidR="002B2367" w:rsidRPr="00035823" w14:paraId="6D2B579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D24199" w14:textId="77777777" w:rsidR="002B2367" w:rsidRPr="00035823" w:rsidRDefault="00A54EDA" w:rsidP="00E10854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2B64CC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C6B442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8FE3321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FC22BA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С1404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5CCF3B7" w14:textId="77777777" w:rsidR="002B2367" w:rsidRPr="00035823" w:rsidRDefault="00A54EDA" w:rsidP="00E10854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AE8B86" w14:textId="5A3ACFA6" w:rsidR="002B2367" w:rsidRPr="00035823" w:rsidRDefault="008F5527" w:rsidP="00E10854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8 167,00</w:t>
            </w:r>
          </w:p>
        </w:tc>
      </w:tr>
      <w:tr w:rsidR="009340CB" w:rsidRPr="00035823" w14:paraId="52E7F646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E2F4B7E" w14:textId="53CB27AA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Обеспечение мероприятий, связанных, с профилактикой и устранением последствий распространения коронавирусной инфекции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7701D4D" w14:textId="2200706D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210EFB" w14:textId="2F739EC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6487E56" w14:textId="4E569639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6238A33" w14:textId="2036491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С2002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79A203" w14:textId="293D9172" w:rsidR="009340CB" w:rsidRPr="00035823" w:rsidRDefault="009340CB" w:rsidP="009340CB">
            <w:pPr>
              <w:pStyle w:val="af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E053B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DCD2DF1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65941A1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14944F9" w14:textId="736860DF" w:rsidR="009340CB" w:rsidRPr="00035823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9340CB" w:rsidRPr="00035823" w14:paraId="46E4A546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B057DA" w14:textId="33BD7A1A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227165E" w14:textId="08D0ABE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91FBA0" w14:textId="1BC0EE6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B6EFD0C" w14:textId="7002DF93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BEE799F" w14:textId="36BBC38C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76 1 00 С2002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BC8E71" w14:textId="65125998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BE7893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413FC0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B18268" w14:textId="3B245E45" w:rsidR="009340CB" w:rsidRPr="00035823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</w:t>
            </w:r>
          </w:p>
        </w:tc>
      </w:tr>
      <w:tr w:rsidR="009340CB" w:rsidRPr="00035823" w14:paraId="5E4E6E3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2CB1EE2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56C896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FE05BA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29260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EA5C1C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06B48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AC8052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4474C7F" w14:textId="0191F8E7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50 077,48</w:t>
            </w:r>
          </w:p>
        </w:tc>
      </w:tr>
      <w:tr w:rsidR="009340CB" w:rsidRPr="00035823" w14:paraId="6E911D4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1E80CA8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3A2B2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89536E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F68295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A05C36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A25D1B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EEFA7F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EBDD2F" w14:textId="3551ADE8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50 077,48</w:t>
            </w:r>
          </w:p>
        </w:tc>
      </w:tr>
      <w:tr w:rsidR="009340CB" w:rsidRPr="00035823" w14:paraId="21E0CD7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1D1864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Организация муниципального финансового контроля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73D87E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E92642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192CD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DD9496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E201D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6791C3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6C32AD" w14:textId="400EC12A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9340CB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9340CB" w:rsidRPr="00035823" w14:paraId="4A38BE22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375E64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2D0E7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902FB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C8436F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73D31E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П1485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B0C0D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2C1FC" w14:textId="79BB38EA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9 </w:t>
            </w:r>
            <w:r w:rsidR="009340CB"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125</w:t>
            </w:r>
          </w:p>
        </w:tc>
      </w:tr>
      <w:tr w:rsidR="009340CB" w:rsidRPr="00035823" w14:paraId="4CF1A97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DE2F32B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697AA2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366E1C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CEF3ED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4AB1D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99683D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18B06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0E2D4D3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E4CA20D" w14:textId="7EF091A3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40 952,48</w:t>
            </w:r>
          </w:p>
        </w:tc>
      </w:tr>
      <w:tr w:rsidR="009340CB" w:rsidRPr="00035823" w14:paraId="55AE4F87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DFFCEF0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9B2C5A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A56345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2209A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D919A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77 2 00 С1439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FBA925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C9F3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0E0C01" w14:textId="77777777" w:rsidR="00A37851" w:rsidRDefault="00A37851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C5071A" w14:textId="3C320DA5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40 952,48</w:t>
            </w:r>
          </w:p>
        </w:tc>
      </w:tr>
      <w:tr w:rsidR="008F5527" w:rsidRPr="00035823" w14:paraId="331CF5A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2DDB24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CB98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6A538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3720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D8A20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CD2431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F21504" w14:textId="541EDA45" w:rsidR="008F5527" w:rsidRPr="008F5527" w:rsidRDefault="008F5527" w:rsidP="008F5527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8F5527">
              <w:rPr>
                <w:rFonts w:ascii="Times New Roman" w:hAnsi="Times New Roman"/>
                <w:b/>
                <w:sz w:val="24"/>
                <w:szCs w:val="24"/>
              </w:rPr>
              <w:t>112 126,00</w:t>
            </w:r>
          </w:p>
        </w:tc>
      </w:tr>
      <w:tr w:rsidR="008F5527" w:rsidRPr="00035823" w14:paraId="4BE3839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0A17BF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3DE26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243E5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8B280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64ADF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73CCC6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83D086" w14:textId="5C93D3B4" w:rsidR="008F5527" w:rsidRPr="00A97BA1" w:rsidRDefault="008F5527" w:rsidP="008F5527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765D3B">
              <w:rPr>
                <w:rFonts w:ascii="Times New Roman" w:hAnsi="Times New Roman"/>
                <w:bCs/>
                <w:sz w:val="24"/>
                <w:szCs w:val="24"/>
              </w:rPr>
              <w:t>112 126,00</w:t>
            </w:r>
          </w:p>
        </w:tc>
      </w:tr>
      <w:tr w:rsidR="008F5527" w:rsidRPr="00035823" w14:paraId="0A384C08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CFD31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CA34D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05AEA0F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2313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CB7F1AA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BECE03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DF23F53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74451E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48C744D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56971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620E2" w14:textId="224F5441" w:rsidR="008F5527" w:rsidRPr="00A97BA1" w:rsidRDefault="008F5527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65D3B">
              <w:rPr>
                <w:rFonts w:ascii="Times New Roman" w:hAnsi="Times New Roman"/>
                <w:bCs/>
                <w:sz w:val="24"/>
                <w:szCs w:val="24"/>
              </w:rPr>
              <w:t>112 126,00</w:t>
            </w:r>
          </w:p>
        </w:tc>
      </w:tr>
      <w:tr w:rsidR="008F5527" w:rsidRPr="00035823" w14:paraId="05C3B124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CC97EC9" w14:textId="77777777" w:rsidR="008F5527" w:rsidRPr="00035823" w:rsidRDefault="008F5527" w:rsidP="008F552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11C17B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86B11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04DC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64CCFF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D191639" w14:textId="77777777" w:rsidR="008F5527" w:rsidRPr="00035823" w:rsidRDefault="008F5527" w:rsidP="008F552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765C68" w14:textId="75FC517F" w:rsidR="008F5527" w:rsidRPr="00A97BA1" w:rsidRDefault="008F5527" w:rsidP="008F5527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765D3B">
              <w:rPr>
                <w:rFonts w:ascii="Times New Roman" w:hAnsi="Times New Roman"/>
                <w:bCs/>
                <w:sz w:val="24"/>
                <w:szCs w:val="24"/>
              </w:rPr>
              <w:t>112 126,00</w:t>
            </w:r>
          </w:p>
        </w:tc>
      </w:tr>
      <w:tr w:rsidR="00A97BA1" w:rsidRPr="00035823" w14:paraId="467941C7" w14:textId="77777777" w:rsidTr="008D1CEF">
        <w:tc>
          <w:tcPr>
            <w:tcW w:w="458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6F5DC3" w14:textId="77777777" w:rsidR="00A97BA1" w:rsidRPr="00035823" w:rsidRDefault="00A97BA1" w:rsidP="00A97BA1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6CD7B6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09C1ABD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BA924A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38ADB40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0A1333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A8F430D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0C140C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B6A17C1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01E29A4" w14:textId="77777777" w:rsidR="00A97BA1" w:rsidRPr="00035823" w:rsidRDefault="00A97BA1" w:rsidP="00A97BA1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76BA3" w14:textId="09D19B92" w:rsidR="00A97BA1" w:rsidRPr="00A97BA1" w:rsidRDefault="008F5527" w:rsidP="00A97BA1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112 126,00</w:t>
            </w:r>
          </w:p>
        </w:tc>
      </w:tr>
      <w:tr w:rsidR="009340CB" w:rsidRPr="00035823" w14:paraId="673B55A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D574B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6AB69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B3FE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FF6F9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8B23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906C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6A9C3" w14:textId="7022A81D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97 650,00</w:t>
            </w:r>
          </w:p>
        </w:tc>
      </w:tr>
      <w:tr w:rsidR="009340CB" w:rsidRPr="00035823" w14:paraId="5AD8CC6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A521A98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3302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2EA45F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8A146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CA14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D0525E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8BA5F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6BFF6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30FA9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B32B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A5CD5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CC221F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DB5E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77 2 00 51180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357D40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6D7A0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1EF353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DA1EB4" w14:textId="1281DD95" w:rsidR="009340CB" w:rsidRPr="00035823" w:rsidRDefault="008F5527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14 476,00</w:t>
            </w:r>
          </w:p>
        </w:tc>
      </w:tr>
      <w:tr w:rsidR="000D1DAB" w:rsidRPr="00035823" w14:paraId="57D6362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6D400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9FE78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81221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05D19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5F2F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88672D3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EFEFFA" w14:textId="45A26B19" w:rsidR="000D1DAB" w:rsidRPr="000D1DAB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1DA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383081C6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FE8DC1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17C8F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457FC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036D1" w14:textId="0513793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53A25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8839E7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221946" w14:textId="4F721FBF" w:rsidR="000D1DAB" w:rsidRPr="00B17AF2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E26A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0BBBE504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EF5FC6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муниципального образования «Выгорновский сельсовет» Тимского района Курской области «Защита </w:t>
            </w: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9F66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AEFEEC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6896A" w14:textId="34E79C9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826DA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7B50704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B0782" w14:textId="61F358C1" w:rsidR="000D1DAB" w:rsidRPr="00B17AF2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E26A7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112025A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4D7550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муниципального образования «Выгорновский сельсовет» Тимского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9A5402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5915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F499EF" w14:textId="2BB2B83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2209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768441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0962CC" w14:textId="587FB93D" w:rsidR="000D1DAB" w:rsidRPr="00B17AF2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12AF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6D0D492C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950F63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 «Обеспечение безопасности жизнедеятельности населения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03976B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D4B71D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81CC2B" w14:textId="343C01D5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2788C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7574E20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D1576" w14:textId="086CACB4" w:rsidR="000D1DAB" w:rsidRPr="00B17AF2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12AF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4B4977A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BD202F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888703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B0530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F3F8A" w14:textId="2E902E98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E569ED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81D65F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C94E9" w14:textId="0B1ABF8B" w:rsidR="000D1DAB" w:rsidRPr="00B17AF2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F12AFF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B17AF2" w:rsidRPr="00035823" w14:paraId="5FE841E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C7F0BD1" w14:textId="77777777" w:rsidR="00B17AF2" w:rsidRPr="00035823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5DA42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87F0333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0F530D6" w14:textId="14930DA4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954D47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2F317E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5F4867" w14:textId="56C25477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F4060" w14:textId="77777777" w:rsidR="00B17AF2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ABDFD89" w14:textId="77777777" w:rsidR="00B17AF2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76955E8" w14:textId="39959691" w:rsidR="00B17AF2" w:rsidRPr="00035823" w:rsidRDefault="00B17AF2" w:rsidP="00B17AF2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4B922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88F925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1191DB" w14:textId="51AEFF67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13 1 01 С1415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015399A" w14:textId="328CC02C" w:rsidR="00B17AF2" w:rsidRPr="00035823" w:rsidRDefault="00B17AF2" w:rsidP="00B17AF2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FEBE4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057C720D" w14:textId="77777777" w:rsidR="00B17AF2" w:rsidRDefault="00B17AF2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594FA7E1" w14:textId="1D3EE4D8" w:rsidR="00B17AF2" w:rsidRPr="00B17AF2" w:rsidRDefault="000D1DAB" w:rsidP="00B17AF2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13 330,44</w:t>
            </w:r>
          </w:p>
        </w:tc>
      </w:tr>
      <w:tr w:rsidR="000D1DAB" w:rsidRPr="00035823" w14:paraId="644C8371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C34E241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D8BF50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3048E2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690AB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CD488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6643D7B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977ABE" w14:textId="28E357A3" w:rsidR="000D1DAB" w:rsidRPr="000D1DAB" w:rsidRDefault="000D1DAB" w:rsidP="000D1DA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D1DAB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828 988,86</w:t>
            </w:r>
          </w:p>
        </w:tc>
      </w:tr>
      <w:tr w:rsidR="000D1DAB" w:rsidRPr="00035823" w14:paraId="4F55919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65B7DA2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EFAC2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AC617C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49B8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05155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ECECF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AA2D5" w14:textId="5AC705CB" w:rsidR="000D1DAB" w:rsidRPr="00386166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6D2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828 988,86</w:t>
            </w:r>
          </w:p>
        </w:tc>
      </w:tr>
      <w:tr w:rsidR="000D1DAB" w:rsidRPr="00035823" w14:paraId="61A7C77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0BED08E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39FB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2412C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F1B642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E9EAE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3E4789A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394FE" w14:textId="552D1440" w:rsidR="000D1DAB" w:rsidRPr="00386166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6D2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828 988,86</w:t>
            </w:r>
          </w:p>
        </w:tc>
      </w:tr>
      <w:tr w:rsidR="000D1DAB" w:rsidRPr="00035823" w14:paraId="5433D140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C9AF491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A5598E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99897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FCA4D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D09F9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D879031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B378F2" w14:textId="5D426CB6" w:rsidR="000D1DAB" w:rsidRPr="00386166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6D2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828 988,86</w:t>
            </w:r>
          </w:p>
        </w:tc>
      </w:tr>
      <w:tr w:rsidR="000D1DAB" w:rsidRPr="00035823" w14:paraId="06C9FB04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2EF6F52" w14:textId="77777777" w:rsidR="000D1DAB" w:rsidRPr="00035823" w:rsidRDefault="000D1DAB" w:rsidP="000D1DA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капитальному ремонту, ремонту и содержанию автомобильных дорог общего пользования местного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8E8C49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88AC8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E118AF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7CDF7F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496D086" w14:textId="77777777" w:rsidR="000D1DAB" w:rsidRPr="00035823" w:rsidRDefault="000D1DAB" w:rsidP="000D1DA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A5FCC" w14:textId="48D0A32B" w:rsidR="000D1DAB" w:rsidRPr="00386166" w:rsidRDefault="000D1DAB" w:rsidP="000D1DA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956D25"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828 988,86</w:t>
            </w:r>
          </w:p>
        </w:tc>
      </w:tr>
      <w:tr w:rsidR="00386166" w:rsidRPr="00035823" w14:paraId="4DA3A336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0DAF7D22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0291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4142EF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55B9A7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642B3E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FCA6D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29984F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8E98B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784E1D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9EF7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6C5998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A09BD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D86D32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06A4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D9BBB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0470B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641C2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П1424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97F21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078892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1F417FDD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7196C562" w14:textId="77777777" w:rsidR="00386166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</w:p>
          <w:p w14:paraId="6ED3C7C4" w14:textId="33D50ABD" w:rsidR="00386166" w:rsidRPr="00386166" w:rsidRDefault="000D1DAB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828 988,86</w:t>
            </w:r>
          </w:p>
        </w:tc>
      </w:tr>
      <w:tr w:rsidR="00646C8B" w:rsidRPr="00035823" w14:paraId="45C1172D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60B3599" w14:textId="67CF4F00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3FA0A" w14:textId="6D1CFD7E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6C01BC" w14:textId="072BA566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B7AA9" w14:textId="100E747D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D9EDA" w14:textId="2315F6B8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1F3FBF7" w14:textId="77777777" w:rsidR="00646C8B" w:rsidRPr="00035823" w:rsidRDefault="00646C8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162CCA" w14:textId="107E1755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154 296,00</w:t>
            </w:r>
          </w:p>
        </w:tc>
      </w:tr>
      <w:tr w:rsidR="00646C8B" w:rsidRPr="00035823" w14:paraId="78F9D277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BA2F25D" w14:textId="1716A86A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38AB88" w14:textId="418543BF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1960C3" w14:textId="6FA5B03A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A2094F" w14:textId="73492E93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4BE7E6" w14:textId="0FCD6183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0C5857" w14:textId="77777777" w:rsidR="00646C8B" w:rsidRPr="00035823" w:rsidRDefault="00646C8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A5F021" w14:textId="3506676A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154 296,00</w:t>
            </w:r>
          </w:p>
        </w:tc>
      </w:tr>
      <w:tr w:rsidR="00646C8B" w:rsidRPr="00035823" w14:paraId="2A9D1C4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30C0D14" w14:textId="5B47B62F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в Единый ГосРеестр недвижимости сведений о границах населенных пунктов муниципального образования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5E8239" w14:textId="1CEDAAE6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682E5" w14:textId="011641E8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C88241" w14:textId="4E882826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39C324" w14:textId="64CC1688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77200 13600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6001983" w14:textId="77777777" w:rsidR="00646C8B" w:rsidRPr="00035823" w:rsidRDefault="00646C8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FA3D5" w14:textId="2345A921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108 007,00</w:t>
            </w:r>
          </w:p>
        </w:tc>
      </w:tr>
      <w:tr w:rsidR="00646C8B" w:rsidRPr="00035823" w14:paraId="2D6C820A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530ABD" w14:textId="69251472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FD5EB" w14:textId="63EF985A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E695E" w14:textId="1F9066A6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D228E" w14:textId="0D4519CF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93482C" w14:textId="0F898FCE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77200 13600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44AEBB" w14:textId="2DDD0C22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F0013E" w14:textId="1272EFC7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108 007,00</w:t>
            </w:r>
          </w:p>
        </w:tc>
      </w:tr>
      <w:tr w:rsidR="00646C8B" w:rsidRPr="00035823" w14:paraId="2407AC18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6C57D4B" w14:textId="4E8E3E6B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6480E9" w14:textId="3DA81930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B23C3F" w14:textId="1636FC92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BDE8F2" w14:textId="28F995EF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9E5E43" w14:textId="37F69C81" w:rsidR="00646C8B" w:rsidRPr="000D1DAB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92FBB7" w14:textId="77777777" w:rsidR="00646C8B" w:rsidRPr="00035823" w:rsidRDefault="00646C8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CF9158" w14:textId="70946407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46 289,00</w:t>
            </w:r>
          </w:p>
        </w:tc>
      </w:tr>
      <w:tr w:rsidR="00646C8B" w:rsidRPr="00035823" w14:paraId="1C360785" w14:textId="77777777" w:rsidTr="008D1CEF">
        <w:trPr>
          <w:trHeight w:val="406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561E75D" w14:textId="41FD6304" w:rsidR="00646C8B" w:rsidRPr="00035823" w:rsidRDefault="00646C8B" w:rsidP="00646C8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F5C20A" w14:textId="4330284E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21B8A6" w14:textId="40189FC4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04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B588EE" w14:textId="609E57A4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52D705" w14:textId="020D7860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77200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220FBC60" w14:textId="7E83D172" w:rsidR="00646C8B" w:rsidRPr="00035823" w:rsidRDefault="000D1DAB" w:rsidP="00646C8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BA7562" w14:textId="6B741D67" w:rsidR="00646C8B" w:rsidRDefault="000D1DAB" w:rsidP="00646C8B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  <w:t>46 289,00</w:t>
            </w:r>
          </w:p>
        </w:tc>
      </w:tr>
      <w:tr w:rsidR="009340CB" w:rsidRPr="00035823" w14:paraId="5A82404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24D3F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0A2A8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0F33B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F10C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7459D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7975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66100C" w14:textId="2FB79194" w:rsidR="009340CB" w:rsidRPr="00035823" w:rsidRDefault="000B2966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873 622,38</w:t>
            </w:r>
          </w:p>
        </w:tc>
      </w:tr>
      <w:tr w:rsidR="009340CB" w:rsidRPr="00035823" w14:paraId="2D46D41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E7B150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8A30A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78D09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E799A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FEA99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C940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8743F5" w14:textId="4BACA6C7" w:rsidR="009340CB" w:rsidRPr="00035823" w:rsidRDefault="000B2966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86166" w:rsidRPr="00035823" w14:paraId="4F1E92B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423D49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35DA5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05CD4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A164A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9E38C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3E38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6BD02F" w14:textId="4DED17B5" w:rsidR="00386166" w:rsidRPr="00035823" w:rsidRDefault="000B29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86166" w:rsidRPr="00035823" w14:paraId="35198E4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EB46A0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Осуществление полномочий в области коммунального хозяйства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01527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C4D607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392A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D3ED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AEFBC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25BC176" w14:textId="7BD42E4E" w:rsidR="00386166" w:rsidRPr="00035823" w:rsidRDefault="000B29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386166" w:rsidRPr="00035823" w14:paraId="3AF31CA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732AE8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41D13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03D0AB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6917F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C97C0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77 2 00 П1431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71652" w14:textId="48646FD4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D100742" w14:textId="53A448F3" w:rsidR="00386166" w:rsidRPr="00035823" w:rsidRDefault="000B2966" w:rsidP="00386166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340CB" w:rsidRPr="00035823" w14:paraId="3B95DC18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A037C6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88645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7F684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CF540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iCs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D8CA7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C43B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1ED9C9" w14:textId="62B45ED1" w:rsidR="009340CB" w:rsidRPr="00035823" w:rsidRDefault="000B2966" w:rsidP="009340CB">
            <w:pPr>
              <w:pStyle w:val="af4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873 622,38</w:t>
            </w:r>
          </w:p>
        </w:tc>
      </w:tr>
      <w:tr w:rsidR="00386166" w:rsidRPr="00035823" w14:paraId="54CCDFC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96A18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«Благоустройство территории муниципального образования 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811B4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62C115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10BB2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44A792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162CE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5C45C3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11EDA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FD76421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2929D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A85B8D" w14:textId="52F8A975" w:rsidR="00386166" w:rsidRPr="00386166" w:rsidRDefault="000B29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873 622,38</w:t>
            </w:r>
          </w:p>
        </w:tc>
      </w:tr>
      <w:tr w:rsidR="00386166" w:rsidRPr="00035823" w14:paraId="712DA72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2B2A26C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Подпрограмма «Организация благоустройства территории поселения» муниципальной программы «Благоустройство территории  муниципального образования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0DF91B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51A3B8D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B79A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8269EA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A18C9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C9A61FB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ADA2B8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54819B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0FC6D8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305B5D" w14:textId="74BAF382" w:rsidR="00386166" w:rsidRPr="00386166" w:rsidRDefault="000B2966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873 622,38</w:t>
            </w:r>
          </w:p>
        </w:tc>
      </w:tr>
      <w:tr w:rsidR="009A0B23" w:rsidRPr="00035823" w14:paraId="005A724D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F731927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«Освещение улиц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98D9B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E6092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9900E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84B2A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08819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6171E0" w14:textId="604B8446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071">
              <w:rPr>
                <w:rFonts w:ascii="Times New Roman" w:hAnsi="Times New Roman"/>
                <w:sz w:val="24"/>
                <w:szCs w:val="24"/>
                <w:lang w:eastAsia="zh-CN"/>
              </w:rPr>
              <w:t>64 239,29</w:t>
            </w:r>
          </w:p>
        </w:tc>
      </w:tr>
      <w:tr w:rsidR="009A0B23" w:rsidRPr="00035823" w14:paraId="38850B1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DF91DF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BDDB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4DB0B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74059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8695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D505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C02CD8" w14:textId="42AD370E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440071">
              <w:rPr>
                <w:rFonts w:ascii="Times New Roman" w:hAnsi="Times New Roman"/>
                <w:sz w:val="24"/>
                <w:szCs w:val="24"/>
                <w:lang w:eastAsia="zh-CN"/>
              </w:rPr>
              <w:t>64 239,29</w:t>
            </w:r>
          </w:p>
        </w:tc>
      </w:tr>
      <w:tr w:rsidR="00386166" w:rsidRPr="00035823" w14:paraId="4B8382DC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079380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B2720A" w14:textId="2A4A7355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CDA99F" w14:textId="6FF60044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38F1173F" w14:textId="37264AC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A79A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1DCB7F03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4552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01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49D4D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A379C6" w14:textId="3EDC5164" w:rsidR="00386166" w:rsidRPr="00035823" w:rsidRDefault="009A0B23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64 239,29</w:t>
            </w:r>
          </w:p>
        </w:tc>
      </w:tr>
      <w:tr w:rsidR="009A0B23" w:rsidRPr="00035823" w14:paraId="2BFF247C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01B46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работ по благоустройству территории муниципального образования»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630EBE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395F5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BA862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478347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4262B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B8FE43" w14:textId="58B8C446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BE">
              <w:rPr>
                <w:rFonts w:ascii="Times New Roman" w:hAnsi="Times New Roman"/>
                <w:sz w:val="24"/>
                <w:szCs w:val="24"/>
              </w:rPr>
              <w:t>809 383,09</w:t>
            </w:r>
          </w:p>
        </w:tc>
      </w:tr>
      <w:tr w:rsidR="009A0B23" w:rsidRPr="00035823" w14:paraId="2DEB25A0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78235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B314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F2F29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1301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BE5697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0CCB3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DC5664" w14:textId="39BA0B4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01BE">
              <w:rPr>
                <w:rFonts w:ascii="Times New Roman" w:hAnsi="Times New Roman"/>
                <w:sz w:val="24"/>
                <w:szCs w:val="24"/>
              </w:rPr>
              <w:t>809 383,09</w:t>
            </w:r>
          </w:p>
        </w:tc>
      </w:tr>
      <w:tr w:rsidR="00386166" w:rsidRPr="00035823" w14:paraId="0C66E271" w14:textId="77777777" w:rsidTr="008D1CEF">
        <w:trPr>
          <w:trHeight w:val="513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0F4929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276822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C37B0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A117C7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1A1A0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07 1 02 С1433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64D46E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367D03" w14:textId="4C04DAF3" w:rsidR="00386166" w:rsidRPr="00035823" w:rsidRDefault="009A0B23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809 383,09</w:t>
            </w:r>
          </w:p>
        </w:tc>
      </w:tr>
      <w:tr w:rsidR="009340CB" w:rsidRPr="00035823" w14:paraId="06EFDC6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9B063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C0ADA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33B9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A1A16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B9402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E622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6800B4" w14:textId="59420064" w:rsidR="009340CB" w:rsidRPr="009A0B23" w:rsidRDefault="009A0B23" w:rsidP="009340CB">
            <w:pPr>
              <w:pStyle w:val="af4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9A0B23">
              <w:rPr>
                <w:rFonts w:ascii="Times New Roman" w:hAnsi="Times New Roman"/>
                <w:b/>
                <w:sz w:val="24"/>
                <w:szCs w:val="24"/>
              </w:rPr>
              <w:t>56 474,95</w:t>
            </w:r>
          </w:p>
        </w:tc>
      </w:tr>
      <w:tr w:rsidR="009A0B23" w:rsidRPr="00035823" w14:paraId="55E3C7B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E60054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Культура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A76BD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E1AC7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A321E1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iCs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7B935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92BDA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3C41EF0" w14:textId="7E9A8B8A" w:rsidR="009A0B23" w:rsidRPr="00386166" w:rsidRDefault="009A0B23" w:rsidP="009A0B23">
            <w:pPr>
              <w:pStyle w:val="af4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</w:pPr>
            <w:r w:rsidRPr="00ED240A">
              <w:rPr>
                <w:rFonts w:ascii="Times New Roman" w:hAnsi="Times New Roman"/>
                <w:bCs/>
                <w:sz w:val="24"/>
                <w:szCs w:val="24"/>
              </w:rPr>
              <w:t>56 474,95</w:t>
            </w:r>
          </w:p>
        </w:tc>
      </w:tr>
      <w:tr w:rsidR="009A0B23" w:rsidRPr="00035823" w14:paraId="4EA2953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725C61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«Развитие культуры в муниципальном образовании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4EA9F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DC23F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C27B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6BD2C5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BA1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CCDCF9E" w14:textId="28DE5373" w:rsidR="009A0B23" w:rsidRPr="00386166" w:rsidRDefault="009A0B23" w:rsidP="009A0B23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  <w:lang w:eastAsia="zh-CN"/>
              </w:rPr>
            </w:pPr>
            <w:r w:rsidRPr="00ED240A">
              <w:rPr>
                <w:rFonts w:ascii="Times New Roman" w:hAnsi="Times New Roman"/>
                <w:bCs/>
                <w:sz w:val="24"/>
                <w:szCs w:val="24"/>
              </w:rPr>
              <w:t>56 474,95</w:t>
            </w:r>
          </w:p>
        </w:tc>
      </w:tr>
      <w:tr w:rsidR="00386166" w:rsidRPr="00035823" w14:paraId="51C33CF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387B8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«Искусство» муниципальной программы муниципального образования «Выгорновский сельсовет» Тимского района Курской области «Развитие культуры в муниципальном образовании «Выгорновский сельсовет» Тимского района Курской области»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BA79C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DEC29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DD4D38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E80FC6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B1DBC5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490149" w14:textId="3CE10E19" w:rsidR="00386166" w:rsidRPr="00386166" w:rsidRDefault="009A0B23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56 474,95</w:t>
            </w:r>
          </w:p>
        </w:tc>
      </w:tr>
      <w:tr w:rsidR="00386166" w:rsidRPr="00035823" w14:paraId="099017BA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05A0EC" w14:textId="77777777" w:rsidR="00386166" w:rsidRPr="00035823" w:rsidRDefault="00386166" w:rsidP="00386166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FB607D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B184A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C0F4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31199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70F9F" w14:textId="77777777" w:rsidR="00386166" w:rsidRPr="00035823" w:rsidRDefault="00386166" w:rsidP="00386166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CF161D" w14:textId="3431D55A" w:rsidR="00386166" w:rsidRPr="00386166" w:rsidRDefault="009A0B23" w:rsidP="00386166">
            <w:pPr>
              <w:pStyle w:val="af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56 474,95</w:t>
            </w:r>
          </w:p>
        </w:tc>
      </w:tr>
      <w:tr w:rsidR="009340CB" w:rsidRPr="00035823" w14:paraId="3C86DD5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EF18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E3523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D61AC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CDA4A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3341A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6ACEC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A8C8995" w14:textId="6611B69E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40CB" w:rsidRPr="00035823" w14:paraId="78CAE62F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52B25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4DF3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E32FD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AF518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1D77CA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D555E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4D4CD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89D0B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18B2A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8A970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0794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CA5AA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05D1FF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562F8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16A2CA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140D28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D8305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C29FF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380AF5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D2CF6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6C855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244B81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5747D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CA64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33C61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01 1 01 13330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43211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A596D2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3BD96C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B4D7AC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66CDAA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90CD36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2B96906" w14:textId="77777777" w:rsidR="00386166" w:rsidRDefault="00386166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25F13C" w14:textId="77777777" w:rsidR="00386166" w:rsidRDefault="00386166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6B01C3" w14:textId="77777777" w:rsidR="00386166" w:rsidRDefault="00386166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166357" w14:textId="77777777" w:rsidR="00386166" w:rsidRDefault="00386166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A0D59D" w14:textId="77777777" w:rsidR="00386166" w:rsidRDefault="00386166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B9C518" w14:textId="1E76828D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340CB" w:rsidRPr="00035823" w14:paraId="28E437AE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ED8952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B9C62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F3F5A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3CA9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C1F717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51036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7FC551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948E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A4F38F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035823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035823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49FEA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BC1899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</w:p>
          <w:p w14:paraId="1408990D" w14:textId="234580BF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9340CB" w:rsidRPr="00035823" w14:paraId="0033D701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38CB47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B3E0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E88212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D29DF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3EE9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 xml:space="preserve">01 1 01 </w:t>
            </w:r>
            <w:r w:rsidRPr="000358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035823"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5F8F7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D0635" w14:textId="1469971E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747A33" w:rsidRPr="00035823" w14:paraId="04E1AB92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23F048" w14:textId="1206C75C" w:rsidR="00747A33" w:rsidRPr="00035823" w:rsidRDefault="00747A33" w:rsidP="009340CB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747A33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B8CD8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0C7EF6B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28327232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F77D25E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BAD7AED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78C5DC16" w14:textId="42CE33FE" w:rsidR="00747A33" w:rsidRPr="00035823" w:rsidRDefault="00747A33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2FF565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24F19B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FACFAF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42B755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00A855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9992157" w14:textId="58801709" w:rsidR="00747A33" w:rsidRPr="00035823" w:rsidRDefault="00747A33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579297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C0AB5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7425F0A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609F146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D95D879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0EF6E" w14:textId="2679E6BE" w:rsidR="00747A33" w:rsidRPr="00035823" w:rsidRDefault="00747A33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99EFA4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EB94CD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E67C87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EFEA58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31B4B6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0E2D38" w14:textId="29FE0C7C" w:rsidR="00747A33" w:rsidRPr="00035823" w:rsidRDefault="00747A33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1E9AA83" w14:textId="7A7A2099" w:rsidR="00747A33" w:rsidRPr="00035823" w:rsidRDefault="00747A33" w:rsidP="00747A3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8341CC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3791AD8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199904D0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C4FBFDE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765E11E" w14:textId="77777777" w:rsidR="00386166" w:rsidRDefault="00386166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5C3F5661" w14:textId="21DA6E25" w:rsidR="00747A33" w:rsidRPr="00035823" w:rsidRDefault="009A0B23" w:rsidP="00747A3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56 474,95</w:t>
            </w:r>
          </w:p>
        </w:tc>
      </w:tr>
      <w:tr w:rsidR="009340CB" w:rsidRPr="00035823" w14:paraId="2F5DD3F8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FCBFA3B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4BA47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3F15B3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44719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5B0C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1C7C3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D7333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46C8A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54E6B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24BD1E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82DA6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BF5A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8AB71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09DED0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9A1381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32EB3B78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552AF6" w14:textId="2B39871E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2411,95</w:t>
            </w:r>
          </w:p>
        </w:tc>
      </w:tr>
      <w:tr w:rsidR="009340CB" w:rsidRPr="00035823" w14:paraId="32C29621" w14:textId="77777777" w:rsidTr="008D1CEF">
        <w:trPr>
          <w:trHeight w:val="22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D999834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70C4D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3BCCDD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2EF79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DCB29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С1401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7BB61BB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AA122D9" w14:textId="3A8DDCB0" w:rsidR="009340CB" w:rsidRPr="00035823" w:rsidRDefault="009A0B23" w:rsidP="009340CB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0B23" w:rsidRPr="00035823" w14:paraId="1324E66F" w14:textId="77777777" w:rsidTr="008D1CEF">
        <w:trPr>
          <w:trHeight w:val="22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4B7CD" w14:textId="05D806FD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Социальное обеспечение и иные выплаты населению 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6825F3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79475F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BC335F" w14:textId="578495F2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980CD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325240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0BC61C" w14:textId="5A8A448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3E2B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CE0B2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BC1103" w14:textId="008ED49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ECDF9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B07B82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E58F10" w14:textId="7BAD530F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</w:t>
            </w: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9AE0CA9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648B5A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385093E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528A3E8" w14:textId="7DEB16E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54 063,00</w:t>
            </w:r>
          </w:p>
        </w:tc>
      </w:tr>
      <w:tr w:rsidR="009A0B23" w:rsidRPr="00035823" w14:paraId="384F08B0" w14:textId="77777777" w:rsidTr="008D1CEF">
        <w:trPr>
          <w:trHeight w:val="229"/>
        </w:trPr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A1504B" w14:textId="0CB4E831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FBE0D7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0F0B2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922E81" w14:textId="35ED44B0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7360CA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E54E65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0EDBDD" w14:textId="4A15AA51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33B21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437C2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156E54" w14:textId="05FE2083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1F43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73C04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36331A" w14:textId="30714CAA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 1 01 С</w:t>
            </w:r>
            <w:r>
              <w:rPr>
                <w:rFonts w:ascii="Times New Roman" w:hAnsi="Times New Roman"/>
                <w:sz w:val="24"/>
                <w:szCs w:val="24"/>
              </w:rPr>
              <w:t>1401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A535B30" w14:textId="140324AE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24E8E" w14:textId="77777777" w:rsidR="009A0B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E2C1B" w14:textId="49912D96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54 053,00</w:t>
            </w:r>
          </w:p>
        </w:tc>
      </w:tr>
      <w:tr w:rsidR="009340CB" w:rsidRPr="00035823" w14:paraId="4358660C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E064BC6" w14:textId="77777777" w:rsidR="009340CB" w:rsidRPr="00035823" w:rsidRDefault="009340CB" w:rsidP="009340CB">
            <w:pPr>
              <w:pStyle w:val="af4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95D854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98C97C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767205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0D760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7534223" w14:textId="77777777" w:rsidR="009340CB" w:rsidRPr="00035823" w:rsidRDefault="009340CB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01CFE67" w14:textId="0BF33B39" w:rsidR="009340CB" w:rsidRPr="009A0B23" w:rsidRDefault="009A0B23" w:rsidP="009340CB">
            <w:pPr>
              <w:pStyle w:val="af4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</w:pPr>
            <w:r w:rsidRPr="009A0B23">
              <w:rPr>
                <w:rFonts w:ascii="Times New Roman" w:hAnsi="Times New Roman"/>
                <w:b/>
                <w:bCs/>
                <w:sz w:val="24"/>
                <w:szCs w:val="24"/>
              </w:rPr>
              <w:t>637 026,18</w:t>
            </w:r>
          </w:p>
        </w:tc>
      </w:tr>
      <w:tr w:rsidR="009A0B23" w:rsidRPr="00035823" w14:paraId="79452853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4FAFC7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741D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45485E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61CA2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B54EA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96B09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23202" w14:textId="496C8B4A" w:rsidR="009A0B23" w:rsidRPr="00166087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A0B71"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  <w:tr w:rsidR="009A0B23" w:rsidRPr="00035823" w14:paraId="56E92B22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2901CB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Муниципальная программа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36BC82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EAB97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DAF0AF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06894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02 0 00 00000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C8CB1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4C6BE" w14:textId="642862FB" w:rsidR="009A0B23" w:rsidRPr="00166087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A0B71"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  <w:tr w:rsidR="009A0B23" w:rsidRPr="00035823" w14:paraId="1C0FB60B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A289576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муниципального образования «Выгорновский сельсовет» Тимского района Курской области «Социальная поддержка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1FAAF1B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1C4D1D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7351E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4D82BC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02 2 00 00000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0E9D410A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4CED6" w14:textId="7C6A33DC" w:rsidR="009A0B23" w:rsidRPr="00166087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A0B71"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  <w:tr w:rsidR="009A0B23" w:rsidRPr="00035823" w14:paraId="07CFED5E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1C796B8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Основное мероприятие «Предоставление мер социальной поддержки отдельным категориям граждан»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EDD8B4" w14:textId="3E635DBC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9F2C49" w14:textId="493CD263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72BD84" w14:textId="289447C4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D63D1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02 2 01 00000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7C4B343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1F4CBD" w14:textId="115488B8" w:rsidR="009A0B23" w:rsidRPr="00166087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0B71"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  <w:tr w:rsidR="009A0B23" w:rsidRPr="00035823" w14:paraId="7AFD2E60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D1E89E" w14:textId="77777777" w:rsidR="009A0B23" w:rsidRPr="00035823" w:rsidRDefault="009A0B23" w:rsidP="009A0B23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D5DB7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0B3C0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0CB8F3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2000D8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0CD2BA5" w14:textId="77777777" w:rsidR="009A0B23" w:rsidRPr="00035823" w:rsidRDefault="009A0B23" w:rsidP="009A0B23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10363B" w14:textId="730DAFD1" w:rsidR="009A0B23" w:rsidRPr="00166087" w:rsidRDefault="009A0B23" w:rsidP="009A0B23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BA0B71"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  <w:tr w:rsidR="00166087" w:rsidRPr="00035823" w14:paraId="7B9C1B39" w14:textId="77777777" w:rsidTr="008D1CEF"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DE91AE0" w14:textId="77777777" w:rsidR="00166087" w:rsidRPr="00035823" w:rsidRDefault="00166087" w:rsidP="00166087">
            <w:pPr>
              <w:pStyle w:val="af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8E2E8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E5CED4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C47C0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43995516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61F9A4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05B301D1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595E81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  <w:p w14:paraId="628B61D0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sz w:val="24"/>
                <w:szCs w:val="24"/>
              </w:rPr>
              <w:t>02 2 01 С1445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834586F" w14:textId="77777777" w:rsidR="00166087" w:rsidRPr="00035823" w:rsidRDefault="00166087" w:rsidP="00166087">
            <w:pPr>
              <w:pStyle w:val="af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03582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901B43" w14:textId="77777777" w:rsidR="00166087" w:rsidRDefault="00166087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E99569A" w14:textId="3E97B6D9" w:rsidR="00166087" w:rsidRPr="00166087" w:rsidRDefault="00B337D1" w:rsidP="00166087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637 026,18</w:t>
            </w:r>
          </w:p>
        </w:tc>
      </w:tr>
    </w:tbl>
    <w:p w14:paraId="2ECD4C46" w14:textId="77777777" w:rsidR="0026626A" w:rsidRPr="00035823" w:rsidRDefault="0026626A" w:rsidP="00EF35DE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14:paraId="14F3E8EE" w14:textId="77777777" w:rsidR="00222788" w:rsidRPr="00035823" w:rsidRDefault="00C92C91" w:rsidP="00E87D18">
      <w:pPr>
        <w:rPr>
          <w:sz w:val="24"/>
          <w:szCs w:val="24"/>
        </w:rPr>
      </w:pPr>
      <w:r w:rsidRPr="00035823">
        <w:rPr>
          <w:sz w:val="24"/>
          <w:szCs w:val="24"/>
        </w:rPr>
        <w:t xml:space="preserve">                                          </w:t>
      </w:r>
    </w:p>
    <w:p w14:paraId="6C3BC195" w14:textId="77777777" w:rsidR="00222788" w:rsidRPr="00035823" w:rsidRDefault="00222788" w:rsidP="00E87D18">
      <w:pPr>
        <w:rPr>
          <w:sz w:val="24"/>
          <w:szCs w:val="24"/>
        </w:rPr>
      </w:pPr>
    </w:p>
    <w:p w14:paraId="4B7E6A23" w14:textId="77777777" w:rsidR="00C63410" w:rsidRPr="00035823" w:rsidRDefault="00C63410" w:rsidP="00E87D18">
      <w:pPr>
        <w:rPr>
          <w:sz w:val="24"/>
          <w:szCs w:val="24"/>
        </w:rPr>
      </w:pPr>
    </w:p>
    <w:p w14:paraId="4BBAA80A" w14:textId="77777777" w:rsidR="002D5954" w:rsidRPr="00035823" w:rsidRDefault="002D5954" w:rsidP="00C92C91">
      <w:pPr>
        <w:jc w:val="center"/>
        <w:rPr>
          <w:sz w:val="24"/>
          <w:szCs w:val="24"/>
        </w:rPr>
      </w:pPr>
    </w:p>
    <w:p w14:paraId="52CD73FA" w14:textId="77777777" w:rsidR="006C3442" w:rsidRPr="00035823" w:rsidRDefault="006C3442" w:rsidP="00C92C91">
      <w:pPr>
        <w:jc w:val="center"/>
        <w:rPr>
          <w:sz w:val="24"/>
          <w:szCs w:val="24"/>
        </w:rPr>
      </w:pPr>
    </w:p>
    <w:p w14:paraId="2EE730B0" w14:textId="77777777" w:rsidR="006C3442" w:rsidRPr="00035823" w:rsidRDefault="006C3442" w:rsidP="007E2B17">
      <w:pPr>
        <w:rPr>
          <w:sz w:val="24"/>
          <w:szCs w:val="24"/>
        </w:rPr>
      </w:pPr>
    </w:p>
    <w:sectPr w:rsidR="006C3442" w:rsidRPr="00035823" w:rsidSect="00893B79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59153" w14:textId="77777777" w:rsidR="00893B79" w:rsidRDefault="00893B79" w:rsidP="00C17C4B">
      <w:r>
        <w:separator/>
      </w:r>
    </w:p>
  </w:endnote>
  <w:endnote w:type="continuationSeparator" w:id="0">
    <w:p w14:paraId="236DB736" w14:textId="77777777" w:rsidR="00893B79" w:rsidRDefault="00893B79" w:rsidP="00C1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9DEA" w14:textId="77777777" w:rsidR="00893B79" w:rsidRDefault="00893B79" w:rsidP="00C17C4B">
      <w:r>
        <w:separator/>
      </w:r>
    </w:p>
  </w:footnote>
  <w:footnote w:type="continuationSeparator" w:id="0">
    <w:p w14:paraId="68F8D56D" w14:textId="77777777" w:rsidR="00893B79" w:rsidRDefault="00893B79" w:rsidP="00C1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-114"/>
        </w:tabs>
        <w:ind w:left="786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</w:abstractNum>
  <w:abstractNum w:abstractNumId="9" w15:restartNumberingAfterBreak="0">
    <w:nsid w:val="395A75E3"/>
    <w:multiLevelType w:val="hybridMultilevel"/>
    <w:tmpl w:val="97E49F5A"/>
    <w:lvl w:ilvl="0" w:tplc="C7E6396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E57EB7"/>
    <w:multiLevelType w:val="multilevel"/>
    <w:tmpl w:val="CB481D5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76" w:hanging="1800"/>
      </w:pPr>
      <w:rPr>
        <w:rFonts w:hint="default"/>
      </w:rPr>
    </w:lvl>
  </w:abstractNum>
  <w:num w:numId="1" w16cid:durableId="462162854">
    <w:abstractNumId w:val="0"/>
  </w:num>
  <w:num w:numId="2" w16cid:durableId="1201479223">
    <w:abstractNumId w:val="1"/>
  </w:num>
  <w:num w:numId="3" w16cid:durableId="1617131958">
    <w:abstractNumId w:val="2"/>
  </w:num>
  <w:num w:numId="4" w16cid:durableId="1580291776">
    <w:abstractNumId w:val="3"/>
  </w:num>
  <w:num w:numId="5" w16cid:durableId="497693368">
    <w:abstractNumId w:val="4"/>
  </w:num>
  <w:num w:numId="6" w16cid:durableId="937568364">
    <w:abstractNumId w:val="5"/>
  </w:num>
  <w:num w:numId="7" w16cid:durableId="1837571858">
    <w:abstractNumId w:val="6"/>
  </w:num>
  <w:num w:numId="8" w16cid:durableId="1160585410">
    <w:abstractNumId w:val="7"/>
  </w:num>
  <w:num w:numId="9" w16cid:durableId="564224304">
    <w:abstractNumId w:val="8"/>
  </w:num>
  <w:num w:numId="10" w16cid:durableId="1191531837">
    <w:abstractNumId w:val="2"/>
    <w:lvlOverride w:ilvl="0">
      <w:startOverride w:val="1"/>
    </w:lvlOverride>
  </w:num>
  <w:num w:numId="11" w16cid:durableId="1675375462">
    <w:abstractNumId w:val="8"/>
    <w:lvlOverride w:ilvl="0">
      <w:startOverride w:val="1"/>
    </w:lvlOverride>
  </w:num>
  <w:num w:numId="12" w16cid:durableId="1636061395">
    <w:abstractNumId w:val="3"/>
    <w:lvlOverride w:ilvl="0">
      <w:startOverride w:val="1"/>
    </w:lvlOverride>
  </w:num>
  <w:num w:numId="13" w16cid:durableId="954217038">
    <w:abstractNumId w:val="5"/>
    <w:lvlOverride w:ilvl="0">
      <w:startOverride w:val="1"/>
    </w:lvlOverride>
  </w:num>
  <w:num w:numId="14" w16cid:durableId="1275987528">
    <w:abstractNumId w:val="7"/>
    <w:lvlOverride w:ilvl="0">
      <w:startOverride w:val="1"/>
    </w:lvlOverride>
  </w:num>
  <w:num w:numId="15" w16cid:durableId="1468015577">
    <w:abstractNumId w:val="4"/>
    <w:lvlOverride w:ilvl="0">
      <w:startOverride w:val="1"/>
    </w:lvlOverride>
  </w:num>
  <w:num w:numId="16" w16cid:durableId="434176807">
    <w:abstractNumId w:val="6"/>
    <w:lvlOverride w:ilvl="0">
      <w:startOverride w:val="1"/>
    </w:lvlOverride>
  </w:num>
  <w:num w:numId="17" w16cid:durableId="1898084963">
    <w:abstractNumId w:val="1"/>
    <w:lvlOverride w:ilvl="0">
      <w:startOverride w:val="1"/>
    </w:lvlOverride>
  </w:num>
  <w:num w:numId="18" w16cid:durableId="19964491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82813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AEC"/>
    <w:rsid w:val="000017A3"/>
    <w:rsid w:val="00013227"/>
    <w:rsid w:val="00014E9A"/>
    <w:rsid w:val="00027745"/>
    <w:rsid w:val="00027976"/>
    <w:rsid w:val="00035823"/>
    <w:rsid w:val="0003682F"/>
    <w:rsid w:val="00036DFD"/>
    <w:rsid w:val="00041A1A"/>
    <w:rsid w:val="000445BE"/>
    <w:rsid w:val="00053F9A"/>
    <w:rsid w:val="00056D8C"/>
    <w:rsid w:val="000578B1"/>
    <w:rsid w:val="00062973"/>
    <w:rsid w:val="00071E2F"/>
    <w:rsid w:val="000768E9"/>
    <w:rsid w:val="00076D25"/>
    <w:rsid w:val="000803C8"/>
    <w:rsid w:val="000817B0"/>
    <w:rsid w:val="000827E7"/>
    <w:rsid w:val="00083F38"/>
    <w:rsid w:val="00084860"/>
    <w:rsid w:val="000908BF"/>
    <w:rsid w:val="00094C0F"/>
    <w:rsid w:val="000968DB"/>
    <w:rsid w:val="000A09CA"/>
    <w:rsid w:val="000A0CC5"/>
    <w:rsid w:val="000A4F2D"/>
    <w:rsid w:val="000A50C3"/>
    <w:rsid w:val="000A6F0F"/>
    <w:rsid w:val="000B2966"/>
    <w:rsid w:val="000B518A"/>
    <w:rsid w:val="000B5901"/>
    <w:rsid w:val="000D13C2"/>
    <w:rsid w:val="000D1DAB"/>
    <w:rsid w:val="000D2219"/>
    <w:rsid w:val="000D3A99"/>
    <w:rsid w:val="000E2D85"/>
    <w:rsid w:val="000E5CA0"/>
    <w:rsid w:val="000E7103"/>
    <w:rsid w:val="000F07F0"/>
    <w:rsid w:val="000F2173"/>
    <w:rsid w:val="000F248E"/>
    <w:rsid w:val="000F3EAB"/>
    <w:rsid w:val="000F534A"/>
    <w:rsid w:val="000F6D76"/>
    <w:rsid w:val="001132E1"/>
    <w:rsid w:val="0011763E"/>
    <w:rsid w:val="001207E5"/>
    <w:rsid w:val="00130001"/>
    <w:rsid w:val="00131DC2"/>
    <w:rsid w:val="00140644"/>
    <w:rsid w:val="00141B9D"/>
    <w:rsid w:val="00150BC9"/>
    <w:rsid w:val="00150DF8"/>
    <w:rsid w:val="001548FF"/>
    <w:rsid w:val="00154C24"/>
    <w:rsid w:val="001560B0"/>
    <w:rsid w:val="001565C0"/>
    <w:rsid w:val="0015711C"/>
    <w:rsid w:val="00157D86"/>
    <w:rsid w:val="00164159"/>
    <w:rsid w:val="00166087"/>
    <w:rsid w:val="0017251C"/>
    <w:rsid w:val="00173CD2"/>
    <w:rsid w:val="00175150"/>
    <w:rsid w:val="001804CA"/>
    <w:rsid w:val="0018272F"/>
    <w:rsid w:val="00187E62"/>
    <w:rsid w:val="00190EF5"/>
    <w:rsid w:val="00194995"/>
    <w:rsid w:val="001A1A15"/>
    <w:rsid w:val="001A2578"/>
    <w:rsid w:val="001A3B97"/>
    <w:rsid w:val="001B0A73"/>
    <w:rsid w:val="001B26AD"/>
    <w:rsid w:val="001B2758"/>
    <w:rsid w:val="001B4CB3"/>
    <w:rsid w:val="001B5237"/>
    <w:rsid w:val="001B5CD8"/>
    <w:rsid w:val="001B6197"/>
    <w:rsid w:val="001C2508"/>
    <w:rsid w:val="001C2C8D"/>
    <w:rsid w:val="001C4469"/>
    <w:rsid w:val="001C4C2E"/>
    <w:rsid w:val="001D176C"/>
    <w:rsid w:val="001D1DF8"/>
    <w:rsid w:val="001D3946"/>
    <w:rsid w:val="001D46A5"/>
    <w:rsid w:val="001E5BB5"/>
    <w:rsid w:val="001E7D0A"/>
    <w:rsid w:val="001F4766"/>
    <w:rsid w:val="00202D7D"/>
    <w:rsid w:val="00202EB1"/>
    <w:rsid w:val="0020590D"/>
    <w:rsid w:val="0020609A"/>
    <w:rsid w:val="00211C35"/>
    <w:rsid w:val="00217128"/>
    <w:rsid w:val="002210BD"/>
    <w:rsid w:val="00222788"/>
    <w:rsid w:val="00227E2C"/>
    <w:rsid w:val="00230B6B"/>
    <w:rsid w:val="0023202F"/>
    <w:rsid w:val="00232FDB"/>
    <w:rsid w:val="00234862"/>
    <w:rsid w:val="00236D41"/>
    <w:rsid w:val="0024103C"/>
    <w:rsid w:val="00247CA8"/>
    <w:rsid w:val="00251C61"/>
    <w:rsid w:val="00253474"/>
    <w:rsid w:val="00254754"/>
    <w:rsid w:val="0026626A"/>
    <w:rsid w:val="00266845"/>
    <w:rsid w:val="002676C4"/>
    <w:rsid w:val="00267FD2"/>
    <w:rsid w:val="00272332"/>
    <w:rsid w:val="0027238E"/>
    <w:rsid w:val="00274F40"/>
    <w:rsid w:val="00290A25"/>
    <w:rsid w:val="00290F70"/>
    <w:rsid w:val="00292EFA"/>
    <w:rsid w:val="002931F7"/>
    <w:rsid w:val="002A1969"/>
    <w:rsid w:val="002A4464"/>
    <w:rsid w:val="002A46AB"/>
    <w:rsid w:val="002B00BD"/>
    <w:rsid w:val="002B0C83"/>
    <w:rsid w:val="002B2367"/>
    <w:rsid w:val="002C14F9"/>
    <w:rsid w:val="002C2217"/>
    <w:rsid w:val="002D33D8"/>
    <w:rsid w:val="002D34F7"/>
    <w:rsid w:val="002D3E85"/>
    <w:rsid w:val="002D481E"/>
    <w:rsid w:val="002D5954"/>
    <w:rsid w:val="002D5ADA"/>
    <w:rsid w:val="002D7C1C"/>
    <w:rsid w:val="002E15E4"/>
    <w:rsid w:val="002E2C12"/>
    <w:rsid w:val="002E2EB8"/>
    <w:rsid w:val="002E5D5F"/>
    <w:rsid w:val="002E6220"/>
    <w:rsid w:val="002F237A"/>
    <w:rsid w:val="002F3C94"/>
    <w:rsid w:val="002F7814"/>
    <w:rsid w:val="00301479"/>
    <w:rsid w:val="0030559C"/>
    <w:rsid w:val="00312D23"/>
    <w:rsid w:val="003155BB"/>
    <w:rsid w:val="00315BE6"/>
    <w:rsid w:val="00324D37"/>
    <w:rsid w:val="00327DB5"/>
    <w:rsid w:val="003309E5"/>
    <w:rsid w:val="0033391A"/>
    <w:rsid w:val="003463D6"/>
    <w:rsid w:val="00347442"/>
    <w:rsid w:val="00351209"/>
    <w:rsid w:val="00352B19"/>
    <w:rsid w:val="003531C8"/>
    <w:rsid w:val="00354A68"/>
    <w:rsid w:val="0035530B"/>
    <w:rsid w:val="0035590A"/>
    <w:rsid w:val="00355978"/>
    <w:rsid w:val="00357A86"/>
    <w:rsid w:val="00360ADF"/>
    <w:rsid w:val="003614EA"/>
    <w:rsid w:val="00365EB5"/>
    <w:rsid w:val="00366018"/>
    <w:rsid w:val="00373D2F"/>
    <w:rsid w:val="00376BBC"/>
    <w:rsid w:val="00381447"/>
    <w:rsid w:val="003860BE"/>
    <w:rsid w:val="00386166"/>
    <w:rsid w:val="003868C1"/>
    <w:rsid w:val="00397C7D"/>
    <w:rsid w:val="003A61D5"/>
    <w:rsid w:val="003A6DC8"/>
    <w:rsid w:val="003B130E"/>
    <w:rsid w:val="003B3A76"/>
    <w:rsid w:val="003B3ED2"/>
    <w:rsid w:val="003B6DA5"/>
    <w:rsid w:val="003C4113"/>
    <w:rsid w:val="003C5BEF"/>
    <w:rsid w:val="003C6891"/>
    <w:rsid w:val="003D08A0"/>
    <w:rsid w:val="003D10FB"/>
    <w:rsid w:val="003D3E07"/>
    <w:rsid w:val="003D5F14"/>
    <w:rsid w:val="003E2EEF"/>
    <w:rsid w:val="003E6769"/>
    <w:rsid w:val="003F01EE"/>
    <w:rsid w:val="003F3507"/>
    <w:rsid w:val="003F5761"/>
    <w:rsid w:val="003F5C1B"/>
    <w:rsid w:val="00403A47"/>
    <w:rsid w:val="00404DE2"/>
    <w:rsid w:val="00407D21"/>
    <w:rsid w:val="00411592"/>
    <w:rsid w:val="004116A5"/>
    <w:rsid w:val="00430009"/>
    <w:rsid w:val="004300A4"/>
    <w:rsid w:val="00431C70"/>
    <w:rsid w:val="004347DF"/>
    <w:rsid w:val="00434B37"/>
    <w:rsid w:val="004370D4"/>
    <w:rsid w:val="00437630"/>
    <w:rsid w:val="00437976"/>
    <w:rsid w:val="00441ED2"/>
    <w:rsid w:val="00452A98"/>
    <w:rsid w:val="004564C5"/>
    <w:rsid w:val="004568E4"/>
    <w:rsid w:val="00460EAC"/>
    <w:rsid w:val="00464FF9"/>
    <w:rsid w:val="00472511"/>
    <w:rsid w:val="00473793"/>
    <w:rsid w:val="00475BF2"/>
    <w:rsid w:val="00484018"/>
    <w:rsid w:val="00485E03"/>
    <w:rsid w:val="0048739E"/>
    <w:rsid w:val="00487EF6"/>
    <w:rsid w:val="00490A12"/>
    <w:rsid w:val="0049289F"/>
    <w:rsid w:val="004A7075"/>
    <w:rsid w:val="004A7FC4"/>
    <w:rsid w:val="004B597E"/>
    <w:rsid w:val="004C09A4"/>
    <w:rsid w:val="004D1155"/>
    <w:rsid w:val="004D346A"/>
    <w:rsid w:val="004E0CC5"/>
    <w:rsid w:val="004E1403"/>
    <w:rsid w:val="004E410A"/>
    <w:rsid w:val="004E4C64"/>
    <w:rsid w:val="004E60F1"/>
    <w:rsid w:val="0050332F"/>
    <w:rsid w:val="00505B9A"/>
    <w:rsid w:val="0051746D"/>
    <w:rsid w:val="00522E0F"/>
    <w:rsid w:val="00522F8B"/>
    <w:rsid w:val="00524249"/>
    <w:rsid w:val="005310AC"/>
    <w:rsid w:val="00540931"/>
    <w:rsid w:val="005621A9"/>
    <w:rsid w:val="0056572F"/>
    <w:rsid w:val="005664C0"/>
    <w:rsid w:val="00575568"/>
    <w:rsid w:val="00577E0C"/>
    <w:rsid w:val="00577F74"/>
    <w:rsid w:val="00594010"/>
    <w:rsid w:val="005A72FF"/>
    <w:rsid w:val="005C03F2"/>
    <w:rsid w:val="005D4B59"/>
    <w:rsid w:val="005D6004"/>
    <w:rsid w:val="005E2F71"/>
    <w:rsid w:val="005E47CB"/>
    <w:rsid w:val="005E493E"/>
    <w:rsid w:val="005E4EF4"/>
    <w:rsid w:val="005F38A9"/>
    <w:rsid w:val="0060450E"/>
    <w:rsid w:val="0060710A"/>
    <w:rsid w:val="00615A08"/>
    <w:rsid w:val="00617AD4"/>
    <w:rsid w:val="00627247"/>
    <w:rsid w:val="006322C5"/>
    <w:rsid w:val="00633BF7"/>
    <w:rsid w:val="00646A75"/>
    <w:rsid w:val="00646C8B"/>
    <w:rsid w:val="00647260"/>
    <w:rsid w:val="00647CAB"/>
    <w:rsid w:val="006508CC"/>
    <w:rsid w:val="006509C9"/>
    <w:rsid w:val="00655F77"/>
    <w:rsid w:val="0065786A"/>
    <w:rsid w:val="00661DA5"/>
    <w:rsid w:val="006635A3"/>
    <w:rsid w:val="00663DA3"/>
    <w:rsid w:val="00664BB7"/>
    <w:rsid w:val="0067293C"/>
    <w:rsid w:val="00676729"/>
    <w:rsid w:val="00683540"/>
    <w:rsid w:val="00691BE4"/>
    <w:rsid w:val="00692AEA"/>
    <w:rsid w:val="006A2017"/>
    <w:rsid w:val="006A27E7"/>
    <w:rsid w:val="006A2ACA"/>
    <w:rsid w:val="006A529D"/>
    <w:rsid w:val="006B07C5"/>
    <w:rsid w:val="006B2080"/>
    <w:rsid w:val="006B2E3E"/>
    <w:rsid w:val="006B46C3"/>
    <w:rsid w:val="006C31CD"/>
    <w:rsid w:val="006C3442"/>
    <w:rsid w:val="006C7585"/>
    <w:rsid w:val="006D43D0"/>
    <w:rsid w:val="006D7388"/>
    <w:rsid w:val="006E26D1"/>
    <w:rsid w:val="006E3360"/>
    <w:rsid w:val="006E5DBA"/>
    <w:rsid w:val="006E6C7C"/>
    <w:rsid w:val="006F3F75"/>
    <w:rsid w:val="006F4019"/>
    <w:rsid w:val="00706BE8"/>
    <w:rsid w:val="007157EA"/>
    <w:rsid w:val="00716D11"/>
    <w:rsid w:val="00720118"/>
    <w:rsid w:val="00721071"/>
    <w:rsid w:val="00723E56"/>
    <w:rsid w:val="00725FA3"/>
    <w:rsid w:val="007324CE"/>
    <w:rsid w:val="00737520"/>
    <w:rsid w:val="00745DD9"/>
    <w:rsid w:val="00747A33"/>
    <w:rsid w:val="00750703"/>
    <w:rsid w:val="00754BE2"/>
    <w:rsid w:val="0076033C"/>
    <w:rsid w:val="00760825"/>
    <w:rsid w:val="007615D7"/>
    <w:rsid w:val="00761FC5"/>
    <w:rsid w:val="0076489A"/>
    <w:rsid w:val="00766784"/>
    <w:rsid w:val="00770F82"/>
    <w:rsid w:val="00771EEC"/>
    <w:rsid w:val="0077365E"/>
    <w:rsid w:val="00773A7A"/>
    <w:rsid w:val="00774758"/>
    <w:rsid w:val="007748A0"/>
    <w:rsid w:val="00774EF5"/>
    <w:rsid w:val="00775FA8"/>
    <w:rsid w:val="00785677"/>
    <w:rsid w:val="0079394C"/>
    <w:rsid w:val="00795905"/>
    <w:rsid w:val="007B4F86"/>
    <w:rsid w:val="007C354E"/>
    <w:rsid w:val="007C3BAA"/>
    <w:rsid w:val="007C5B41"/>
    <w:rsid w:val="007D0692"/>
    <w:rsid w:val="007D11AF"/>
    <w:rsid w:val="007D3663"/>
    <w:rsid w:val="007D658F"/>
    <w:rsid w:val="007D7FEA"/>
    <w:rsid w:val="007E19F6"/>
    <w:rsid w:val="007E2B17"/>
    <w:rsid w:val="007E4312"/>
    <w:rsid w:val="007E6FE9"/>
    <w:rsid w:val="007F5AF8"/>
    <w:rsid w:val="00801134"/>
    <w:rsid w:val="008032B5"/>
    <w:rsid w:val="00804163"/>
    <w:rsid w:val="00811039"/>
    <w:rsid w:val="0081514A"/>
    <w:rsid w:val="00816489"/>
    <w:rsid w:val="00817163"/>
    <w:rsid w:val="00820666"/>
    <w:rsid w:val="00821273"/>
    <w:rsid w:val="00824453"/>
    <w:rsid w:val="008246AD"/>
    <w:rsid w:val="00824E6E"/>
    <w:rsid w:val="00827D5E"/>
    <w:rsid w:val="008308A4"/>
    <w:rsid w:val="00841EBB"/>
    <w:rsid w:val="0084383C"/>
    <w:rsid w:val="0085624D"/>
    <w:rsid w:val="00856FF4"/>
    <w:rsid w:val="00860640"/>
    <w:rsid w:val="00864090"/>
    <w:rsid w:val="00880A1B"/>
    <w:rsid w:val="00882BC2"/>
    <w:rsid w:val="00882C59"/>
    <w:rsid w:val="00893B79"/>
    <w:rsid w:val="00895155"/>
    <w:rsid w:val="00896DEF"/>
    <w:rsid w:val="0089789F"/>
    <w:rsid w:val="008A3DBD"/>
    <w:rsid w:val="008A5A59"/>
    <w:rsid w:val="008B3E4E"/>
    <w:rsid w:val="008C0B0C"/>
    <w:rsid w:val="008C4AF5"/>
    <w:rsid w:val="008D1CEF"/>
    <w:rsid w:val="008D60D1"/>
    <w:rsid w:val="008D7FE5"/>
    <w:rsid w:val="008E05A5"/>
    <w:rsid w:val="008F3C21"/>
    <w:rsid w:val="008F4F42"/>
    <w:rsid w:val="008F5527"/>
    <w:rsid w:val="009014F7"/>
    <w:rsid w:val="0090598C"/>
    <w:rsid w:val="00906AB9"/>
    <w:rsid w:val="00907500"/>
    <w:rsid w:val="00910382"/>
    <w:rsid w:val="009110EB"/>
    <w:rsid w:val="0091370E"/>
    <w:rsid w:val="00917A5B"/>
    <w:rsid w:val="00922BEE"/>
    <w:rsid w:val="0092598F"/>
    <w:rsid w:val="00927276"/>
    <w:rsid w:val="00927433"/>
    <w:rsid w:val="00927FD9"/>
    <w:rsid w:val="00930A13"/>
    <w:rsid w:val="009340CB"/>
    <w:rsid w:val="00937A34"/>
    <w:rsid w:val="009430FF"/>
    <w:rsid w:val="0094599D"/>
    <w:rsid w:val="00946203"/>
    <w:rsid w:val="00947C9A"/>
    <w:rsid w:val="00951A1A"/>
    <w:rsid w:val="00951D97"/>
    <w:rsid w:val="00953DE9"/>
    <w:rsid w:val="00955DE1"/>
    <w:rsid w:val="0096046E"/>
    <w:rsid w:val="009625E9"/>
    <w:rsid w:val="00965DA1"/>
    <w:rsid w:val="00967E55"/>
    <w:rsid w:val="00971FE1"/>
    <w:rsid w:val="00973BE2"/>
    <w:rsid w:val="00973BEC"/>
    <w:rsid w:val="00976D23"/>
    <w:rsid w:val="009773E3"/>
    <w:rsid w:val="009803FE"/>
    <w:rsid w:val="0099249B"/>
    <w:rsid w:val="00993F05"/>
    <w:rsid w:val="00995A73"/>
    <w:rsid w:val="009A0B23"/>
    <w:rsid w:val="009A13AD"/>
    <w:rsid w:val="009A1571"/>
    <w:rsid w:val="009A3CD0"/>
    <w:rsid w:val="009B0328"/>
    <w:rsid w:val="009B3D22"/>
    <w:rsid w:val="009C496D"/>
    <w:rsid w:val="009D19A5"/>
    <w:rsid w:val="009D503F"/>
    <w:rsid w:val="009D5F13"/>
    <w:rsid w:val="009E7563"/>
    <w:rsid w:val="009F04AD"/>
    <w:rsid w:val="009F5B48"/>
    <w:rsid w:val="009F5ECD"/>
    <w:rsid w:val="009F642D"/>
    <w:rsid w:val="00A11522"/>
    <w:rsid w:val="00A230DE"/>
    <w:rsid w:val="00A23879"/>
    <w:rsid w:val="00A243C6"/>
    <w:rsid w:val="00A250AB"/>
    <w:rsid w:val="00A31069"/>
    <w:rsid w:val="00A37851"/>
    <w:rsid w:val="00A452B1"/>
    <w:rsid w:val="00A466CE"/>
    <w:rsid w:val="00A475AB"/>
    <w:rsid w:val="00A5446B"/>
    <w:rsid w:val="00A54EDA"/>
    <w:rsid w:val="00A632D9"/>
    <w:rsid w:val="00A6386B"/>
    <w:rsid w:val="00A639B2"/>
    <w:rsid w:val="00A7127B"/>
    <w:rsid w:val="00A768E2"/>
    <w:rsid w:val="00A77679"/>
    <w:rsid w:val="00A8036A"/>
    <w:rsid w:val="00A84AFA"/>
    <w:rsid w:val="00A878B6"/>
    <w:rsid w:val="00A9633A"/>
    <w:rsid w:val="00A9633B"/>
    <w:rsid w:val="00A97BA1"/>
    <w:rsid w:val="00AA003F"/>
    <w:rsid w:val="00AA14BA"/>
    <w:rsid w:val="00AA37E4"/>
    <w:rsid w:val="00AA4EC4"/>
    <w:rsid w:val="00AB3359"/>
    <w:rsid w:val="00AB3DA1"/>
    <w:rsid w:val="00AB53EA"/>
    <w:rsid w:val="00AC0AF5"/>
    <w:rsid w:val="00AC4062"/>
    <w:rsid w:val="00AD2E8A"/>
    <w:rsid w:val="00AE0EDD"/>
    <w:rsid w:val="00AE11D6"/>
    <w:rsid w:val="00AE4A7B"/>
    <w:rsid w:val="00AE5C65"/>
    <w:rsid w:val="00AE6A3F"/>
    <w:rsid w:val="00AF339D"/>
    <w:rsid w:val="00AF3C1A"/>
    <w:rsid w:val="00AF5C5A"/>
    <w:rsid w:val="00AF7FF3"/>
    <w:rsid w:val="00B03017"/>
    <w:rsid w:val="00B0433A"/>
    <w:rsid w:val="00B05819"/>
    <w:rsid w:val="00B0638D"/>
    <w:rsid w:val="00B0661B"/>
    <w:rsid w:val="00B10DB0"/>
    <w:rsid w:val="00B1250F"/>
    <w:rsid w:val="00B16160"/>
    <w:rsid w:val="00B17AF2"/>
    <w:rsid w:val="00B201C2"/>
    <w:rsid w:val="00B23BB7"/>
    <w:rsid w:val="00B337D1"/>
    <w:rsid w:val="00B41FD3"/>
    <w:rsid w:val="00B42CCE"/>
    <w:rsid w:val="00B442D7"/>
    <w:rsid w:val="00B527A3"/>
    <w:rsid w:val="00B575B1"/>
    <w:rsid w:val="00B6399A"/>
    <w:rsid w:val="00B65C6B"/>
    <w:rsid w:val="00B7423C"/>
    <w:rsid w:val="00B84A05"/>
    <w:rsid w:val="00B85F07"/>
    <w:rsid w:val="00B86CC7"/>
    <w:rsid w:val="00B9075E"/>
    <w:rsid w:val="00B93C13"/>
    <w:rsid w:val="00B9566E"/>
    <w:rsid w:val="00B95CE4"/>
    <w:rsid w:val="00BA211B"/>
    <w:rsid w:val="00BA3978"/>
    <w:rsid w:val="00BA44F3"/>
    <w:rsid w:val="00BA4ED6"/>
    <w:rsid w:val="00BA6AD3"/>
    <w:rsid w:val="00BB0227"/>
    <w:rsid w:val="00BB571F"/>
    <w:rsid w:val="00BB7C65"/>
    <w:rsid w:val="00BC3C77"/>
    <w:rsid w:val="00BD17EC"/>
    <w:rsid w:val="00BD2770"/>
    <w:rsid w:val="00BD6AC2"/>
    <w:rsid w:val="00BD7444"/>
    <w:rsid w:val="00BE7325"/>
    <w:rsid w:val="00BF6B00"/>
    <w:rsid w:val="00BF6E65"/>
    <w:rsid w:val="00C02D92"/>
    <w:rsid w:val="00C05134"/>
    <w:rsid w:val="00C06465"/>
    <w:rsid w:val="00C17C4B"/>
    <w:rsid w:val="00C22105"/>
    <w:rsid w:val="00C237EC"/>
    <w:rsid w:val="00C257AE"/>
    <w:rsid w:val="00C27251"/>
    <w:rsid w:val="00C31354"/>
    <w:rsid w:val="00C33EA3"/>
    <w:rsid w:val="00C44E88"/>
    <w:rsid w:val="00C51F20"/>
    <w:rsid w:val="00C62B30"/>
    <w:rsid w:val="00C63410"/>
    <w:rsid w:val="00C7170E"/>
    <w:rsid w:val="00C75DC0"/>
    <w:rsid w:val="00C814BF"/>
    <w:rsid w:val="00C85498"/>
    <w:rsid w:val="00C917EA"/>
    <w:rsid w:val="00C92329"/>
    <w:rsid w:val="00C92C91"/>
    <w:rsid w:val="00C97A8D"/>
    <w:rsid w:val="00C97D06"/>
    <w:rsid w:val="00CA0065"/>
    <w:rsid w:val="00CA2604"/>
    <w:rsid w:val="00CA41A4"/>
    <w:rsid w:val="00CA72F9"/>
    <w:rsid w:val="00CA77CB"/>
    <w:rsid w:val="00CB0E4C"/>
    <w:rsid w:val="00CB0F7B"/>
    <w:rsid w:val="00CB6FAB"/>
    <w:rsid w:val="00CB7304"/>
    <w:rsid w:val="00CC3BA6"/>
    <w:rsid w:val="00CC63A1"/>
    <w:rsid w:val="00CD5CFC"/>
    <w:rsid w:val="00CD5FBC"/>
    <w:rsid w:val="00CD66BA"/>
    <w:rsid w:val="00CD7B1A"/>
    <w:rsid w:val="00CE2D00"/>
    <w:rsid w:val="00CE3F7F"/>
    <w:rsid w:val="00CE5FE8"/>
    <w:rsid w:val="00CF5696"/>
    <w:rsid w:val="00D07C2E"/>
    <w:rsid w:val="00D11A2A"/>
    <w:rsid w:val="00D2243C"/>
    <w:rsid w:val="00D22A03"/>
    <w:rsid w:val="00D308D0"/>
    <w:rsid w:val="00D31A10"/>
    <w:rsid w:val="00D31DED"/>
    <w:rsid w:val="00D41ED2"/>
    <w:rsid w:val="00D4419A"/>
    <w:rsid w:val="00D51A2A"/>
    <w:rsid w:val="00D52DE8"/>
    <w:rsid w:val="00D54228"/>
    <w:rsid w:val="00D56378"/>
    <w:rsid w:val="00D61AEC"/>
    <w:rsid w:val="00D63A6A"/>
    <w:rsid w:val="00D6572B"/>
    <w:rsid w:val="00D679B4"/>
    <w:rsid w:val="00D70B61"/>
    <w:rsid w:val="00D71A33"/>
    <w:rsid w:val="00D74E8D"/>
    <w:rsid w:val="00D8017B"/>
    <w:rsid w:val="00D80C6F"/>
    <w:rsid w:val="00D8196F"/>
    <w:rsid w:val="00D92A35"/>
    <w:rsid w:val="00D949B2"/>
    <w:rsid w:val="00D97B0C"/>
    <w:rsid w:val="00DA170D"/>
    <w:rsid w:val="00DA396F"/>
    <w:rsid w:val="00DA6845"/>
    <w:rsid w:val="00DB1CA4"/>
    <w:rsid w:val="00DC43FC"/>
    <w:rsid w:val="00DC5240"/>
    <w:rsid w:val="00DD0066"/>
    <w:rsid w:val="00DD128B"/>
    <w:rsid w:val="00DE5D4B"/>
    <w:rsid w:val="00DE7215"/>
    <w:rsid w:val="00DF321A"/>
    <w:rsid w:val="00DF6567"/>
    <w:rsid w:val="00E0281C"/>
    <w:rsid w:val="00E03525"/>
    <w:rsid w:val="00E07C48"/>
    <w:rsid w:val="00E10854"/>
    <w:rsid w:val="00E11AFE"/>
    <w:rsid w:val="00E17C5B"/>
    <w:rsid w:val="00E24E5F"/>
    <w:rsid w:val="00E35D97"/>
    <w:rsid w:val="00E41778"/>
    <w:rsid w:val="00E468FB"/>
    <w:rsid w:val="00E4776E"/>
    <w:rsid w:val="00E50B7B"/>
    <w:rsid w:val="00E52E45"/>
    <w:rsid w:val="00E53DF4"/>
    <w:rsid w:val="00E602DC"/>
    <w:rsid w:val="00E66BC6"/>
    <w:rsid w:val="00E71677"/>
    <w:rsid w:val="00E7271F"/>
    <w:rsid w:val="00E7304A"/>
    <w:rsid w:val="00E80404"/>
    <w:rsid w:val="00E82A5F"/>
    <w:rsid w:val="00E84CEF"/>
    <w:rsid w:val="00E84D9C"/>
    <w:rsid w:val="00E87D18"/>
    <w:rsid w:val="00E907B1"/>
    <w:rsid w:val="00E92418"/>
    <w:rsid w:val="00E967C8"/>
    <w:rsid w:val="00E97225"/>
    <w:rsid w:val="00EA1C10"/>
    <w:rsid w:val="00EA64F3"/>
    <w:rsid w:val="00EB0A58"/>
    <w:rsid w:val="00EB7A77"/>
    <w:rsid w:val="00EC2EBF"/>
    <w:rsid w:val="00EC6DC0"/>
    <w:rsid w:val="00ED23CB"/>
    <w:rsid w:val="00EE30CE"/>
    <w:rsid w:val="00EE6D44"/>
    <w:rsid w:val="00EE71CE"/>
    <w:rsid w:val="00EF353A"/>
    <w:rsid w:val="00EF35DE"/>
    <w:rsid w:val="00EF3742"/>
    <w:rsid w:val="00EF7F69"/>
    <w:rsid w:val="00F00A38"/>
    <w:rsid w:val="00F05B43"/>
    <w:rsid w:val="00F318A8"/>
    <w:rsid w:val="00F435B1"/>
    <w:rsid w:val="00F44645"/>
    <w:rsid w:val="00F50A40"/>
    <w:rsid w:val="00F50E7C"/>
    <w:rsid w:val="00F567B0"/>
    <w:rsid w:val="00F6013B"/>
    <w:rsid w:val="00F61979"/>
    <w:rsid w:val="00F628D3"/>
    <w:rsid w:val="00F64271"/>
    <w:rsid w:val="00F64CE8"/>
    <w:rsid w:val="00F67015"/>
    <w:rsid w:val="00F71EB3"/>
    <w:rsid w:val="00F74D0F"/>
    <w:rsid w:val="00F7632B"/>
    <w:rsid w:val="00F806C3"/>
    <w:rsid w:val="00F81558"/>
    <w:rsid w:val="00F825ED"/>
    <w:rsid w:val="00F831DE"/>
    <w:rsid w:val="00F83536"/>
    <w:rsid w:val="00F84C5C"/>
    <w:rsid w:val="00F94C67"/>
    <w:rsid w:val="00F94E46"/>
    <w:rsid w:val="00FA3D2B"/>
    <w:rsid w:val="00FB7C73"/>
    <w:rsid w:val="00FC2078"/>
    <w:rsid w:val="00FC5E2B"/>
    <w:rsid w:val="00FC6534"/>
    <w:rsid w:val="00FC6CFC"/>
    <w:rsid w:val="00FD0448"/>
    <w:rsid w:val="00FD67BF"/>
    <w:rsid w:val="00FE7329"/>
    <w:rsid w:val="00FF0357"/>
    <w:rsid w:val="00FF0D5B"/>
    <w:rsid w:val="00FF3AB3"/>
    <w:rsid w:val="00FF4D99"/>
    <w:rsid w:val="00FF6070"/>
    <w:rsid w:val="00FF7D0A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1AB78C"/>
  <w15:docId w15:val="{55FC73B4-150E-4C61-92C3-A6C50943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3EAB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0F3EAB"/>
    <w:pPr>
      <w:keepNext/>
      <w:tabs>
        <w:tab w:val="num" w:pos="0"/>
      </w:tabs>
      <w:ind w:left="432" w:hanging="432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F3EAB"/>
    <w:pPr>
      <w:keepNext/>
      <w:tabs>
        <w:tab w:val="num" w:pos="0"/>
      </w:tabs>
      <w:ind w:left="576" w:hanging="576"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qFormat/>
    <w:rsid w:val="000F3EAB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F3EAB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sid w:val="000F3EAB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0F3EAB"/>
  </w:style>
  <w:style w:type="character" w:customStyle="1" w:styleId="WW-Absatz-Standardschriftart">
    <w:name w:val="WW-Absatz-Standardschriftart"/>
    <w:rsid w:val="000F3EAB"/>
  </w:style>
  <w:style w:type="character" w:customStyle="1" w:styleId="WW-Absatz-Standardschriftart1">
    <w:name w:val="WW-Absatz-Standardschriftart1"/>
    <w:rsid w:val="000F3EAB"/>
  </w:style>
  <w:style w:type="character" w:customStyle="1" w:styleId="WW-Absatz-Standardschriftart11">
    <w:name w:val="WW-Absatz-Standardschriftart11"/>
    <w:rsid w:val="000F3EAB"/>
  </w:style>
  <w:style w:type="character" w:customStyle="1" w:styleId="WW-Absatz-Standardschriftart111">
    <w:name w:val="WW-Absatz-Standardschriftart111"/>
    <w:rsid w:val="000F3EAB"/>
  </w:style>
  <w:style w:type="character" w:customStyle="1" w:styleId="WW-Absatz-Standardschriftart1111">
    <w:name w:val="WW-Absatz-Standardschriftart1111"/>
    <w:rsid w:val="000F3EAB"/>
  </w:style>
  <w:style w:type="character" w:customStyle="1" w:styleId="31">
    <w:name w:val="Основной шрифт абзаца3"/>
    <w:rsid w:val="000F3EAB"/>
  </w:style>
  <w:style w:type="character" w:customStyle="1" w:styleId="WW-Absatz-Standardschriftart11111">
    <w:name w:val="WW-Absatz-Standardschriftart11111"/>
    <w:rsid w:val="000F3EAB"/>
  </w:style>
  <w:style w:type="character" w:customStyle="1" w:styleId="21">
    <w:name w:val="Основной шрифт абзаца2"/>
    <w:rsid w:val="000F3EAB"/>
  </w:style>
  <w:style w:type="character" w:customStyle="1" w:styleId="WW-Absatz-Standardschriftart111111">
    <w:name w:val="WW-Absatz-Standardschriftart111111"/>
    <w:rsid w:val="000F3EAB"/>
  </w:style>
  <w:style w:type="character" w:customStyle="1" w:styleId="WW-Absatz-Standardschriftart1111111">
    <w:name w:val="WW-Absatz-Standardschriftart1111111"/>
    <w:rsid w:val="000F3EAB"/>
  </w:style>
  <w:style w:type="character" w:customStyle="1" w:styleId="WW-Absatz-Standardschriftart11111111">
    <w:name w:val="WW-Absatz-Standardschriftart11111111"/>
    <w:rsid w:val="000F3EAB"/>
  </w:style>
  <w:style w:type="character" w:customStyle="1" w:styleId="WW-Absatz-Standardschriftart111111111">
    <w:name w:val="WW-Absatz-Standardschriftart111111111"/>
    <w:rsid w:val="000F3EAB"/>
  </w:style>
  <w:style w:type="character" w:customStyle="1" w:styleId="WW-Absatz-Standardschriftart1111111111">
    <w:name w:val="WW-Absatz-Standardschriftart1111111111"/>
    <w:rsid w:val="000F3EAB"/>
  </w:style>
  <w:style w:type="character" w:customStyle="1" w:styleId="WW8Num15z0">
    <w:name w:val="WW8Num15z0"/>
    <w:rsid w:val="000F3EAB"/>
    <w:rPr>
      <w:b w:val="0"/>
    </w:rPr>
  </w:style>
  <w:style w:type="character" w:customStyle="1" w:styleId="WW8Num23z0">
    <w:name w:val="WW8Num23z0"/>
    <w:rsid w:val="000F3EAB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0F3EAB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rsid w:val="000F3EAB"/>
  </w:style>
  <w:style w:type="character" w:customStyle="1" w:styleId="12">
    <w:name w:val="Знак Знак1"/>
    <w:rsid w:val="000F3EAB"/>
    <w:rPr>
      <w:sz w:val="28"/>
      <w:lang w:val="ru-RU" w:bidi="ar-SA"/>
    </w:rPr>
  </w:style>
  <w:style w:type="character" w:customStyle="1" w:styleId="a3">
    <w:name w:val="Знак Знак"/>
    <w:rsid w:val="000F3EAB"/>
    <w:rPr>
      <w:sz w:val="28"/>
      <w:lang w:val="ru-RU" w:bidi="ar-SA"/>
    </w:rPr>
  </w:style>
  <w:style w:type="character" w:customStyle="1" w:styleId="7">
    <w:name w:val="Знак Знак7"/>
    <w:rsid w:val="000F3EAB"/>
    <w:rPr>
      <w:sz w:val="28"/>
      <w:lang w:val="ru-RU" w:bidi="ar-SA"/>
    </w:rPr>
  </w:style>
  <w:style w:type="character" w:customStyle="1" w:styleId="a4">
    <w:name w:val="Основной шрифт"/>
    <w:rsid w:val="000F3EAB"/>
  </w:style>
  <w:style w:type="character" w:customStyle="1" w:styleId="a5">
    <w:name w:val="номер страницы"/>
    <w:basedOn w:val="a4"/>
    <w:rsid w:val="000F3EAB"/>
  </w:style>
  <w:style w:type="character" w:customStyle="1" w:styleId="a6">
    <w:name w:val="Символ нумерации"/>
    <w:rsid w:val="000F3EAB"/>
  </w:style>
  <w:style w:type="paragraph" w:customStyle="1" w:styleId="13">
    <w:name w:val="Заголовок1"/>
    <w:basedOn w:val="a"/>
    <w:next w:val="a7"/>
    <w:rsid w:val="000F3E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a8"/>
    <w:rsid w:val="000F3EAB"/>
    <w:pPr>
      <w:spacing w:after="120"/>
    </w:pPr>
    <w:rPr>
      <w:sz w:val="24"/>
      <w:szCs w:val="24"/>
      <w:lang w:val="en-US"/>
    </w:rPr>
  </w:style>
  <w:style w:type="paragraph" w:styleId="a9">
    <w:name w:val="List"/>
    <w:basedOn w:val="a7"/>
    <w:rsid w:val="000F3EAB"/>
    <w:rPr>
      <w:rFonts w:cs="Mangal"/>
    </w:rPr>
  </w:style>
  <w:style w:type="paragraph" w:styleId="aa">
    <w:name w:val="caption"/>
    <w:basedOn w:val="a"/>
    <w:qFormat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0F3EAB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0F3EAB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F3EA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5">
    <w:name w:val="Указатель1"/>
    <w:basedOn w:val="a"/>
    <w:rsid w:val="000F3EAB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F3EAB"/>
    <w:pPr>
      <w:widowControl w:val="0"/>
      <w:tabs>
        <w:tab w:val="left" w:pos="1418"/>
      </w:tabs>
      <w:spacing w:line="360" w:lineRule="auto"/>
      <w:ind w:left="1134"/>
      <w:jc w:val="both"/>
    </w:pPr>
    <w:rPr>
      <w:sz w:val="28"/>
    </w:rPr>
  </w:style>
  <w:style w:type="paragraph" w:styleId="ab">
    <w:name w:val="List Paragraph"/>
    <w:basedOn w:val="a"/>
    <w:qFormat/>
    <w:rsid w:val="000F3EAB"/>
    <w:pPr>
      <w:ind w:left="708"/>
    </w:pPr>
  </w:style>
  <w:style w:type="paragraph" w:customStyle="1" w:styleId="ConsPlusTitle">
    <w:name w:val="ConsPlusTitle"/>
    <w:rsid w:val="000F3EAB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rmal">
    <w:name w:val="ConsPlusNormal"/>
    <w:rsid w:val="000F3EAB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0F3EAB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styleId="ac">
    <w:name w:val="header"/>
    <w:basedOn w:val="a"/>
    <w:link w:val="ad"/>
    <w:rsid w:val="000F3EAB"/>
    <w:pPr>
      <w:widowControl w:val="0"/>
      <w:tabs>
        <w:tab w:val="center" w:pos="4536"/>
        <w:tab w:val="right" w:pos="9072"/>
      </w:tabs>
    </w:pPr>
  </w:style>
  <w:style w:type="paragraph" w:styleId="ae">
    <w:name w:val="footer"/>
    <w:basedOn w:val="a"/>
    <w:link w:val="af"/>
    <w:rsid w:val="000F3EAB"/>
    <w:pPr>
      <w:tabs>
        <w:tab w:val="center" w:pos="4153"/>
        <w:tab w:val="right" w:pos="8306"/>
      </w:tabs>
    </w:pPr>
  </w:style>
  <w:style w:type="paragraph" w:styleId="af0">
    <w:name w:val="Body Text Indent"/>
    <w:basedOn w:val="a"/>
    <w:link w:val="af1"/>
    <w:rsid w:val="000F3EAB"/>
    <w:pPr>
      <w:ind w:firstLine="1134"/>
      <w:jc w:val="both"/>
    </w:pPr>
    <w:rPr>
      <w:sz w:val="28"/>
    </w:rPr>
  </w:style>
  <w:style w:type="paragraph" w:customStyle="1" w:styleId="310">
    <w:name w:val="Основной текст 31"/>
    <w:basedOn w:val="a"/>
    <w:rsid w:val="000F3EAB"/>
    <w:pPr>
      <w:jc w:val="both"/>
    </w:pPr>
    <w:rPr>
      <w:sz w:val="28"/>
      <w:lang w:val="en-US"/>
    </w:rPr>
  </w:style>
  <w:style w:type="paragraph" w:customStyle="1" w:styleId="211">
    <w:name w:val="Основной текст с отступом 21"/>
    <w:basedOn w:val="a"/>
    <w:rsid w:val="000F3EAB"/>
    <w:pPr>
      <w:ind w:firstLine="1134"/>
    </w:pPr>
    <w:rPr>
      <w:sz w:val="28"/>
    </w:rPr>
  </w:style>
  <w:style w:type="paragraph" w:customStyle="1" w:styleId="af2">
    <w:name w:val="Содержимое таблицы"/>
    <w:basedOn w:val="a"/>
    <w:rsid w:val="000F3EAB"/>
    <w:pPr>
      <w:suppressLineNumbers/>
    </w:pPr>
  </w:style>
  <w:style w:type="paragraph" w:customStyle="1" w:styleId="af3">
    <w:name w:val="Заголовок таблицы"/>
    <w:basedOn w:val="af2"/>
    <w:rsid w:val="000F3EAB"/>
    <w:pPr>
      <w:jc w:val="center"/>
    </w:pPr>
    <w:rPr>
      <w:b/>
      <w:bCs/>
    </w:rPr>
  </w:style>
  <w:style w:type="paragraph" w:customStyle="1" w:styleId="ConsPlusNonformat">
    <w:name w:val="ConsPlusNonformat"/>
    <w:rsid w:val="00DA170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 Spacing"/>
    <w:uiPriority w:val="1"/>
    <w:qFormat/>
    <w:rsid w:val="0077365E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77365E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77365E"/>
    <w:rPr>
      <w:sz w:val="28"/>
      <w:lang w:val="en-US" w:eastAsia="zh-CN"/>
    </w:rPr>
  </w:style>
  <w:style w:type="character" w:customStyle="1" w:styleId="30">
    <w:name w:val="Заголовок 3 Знак"/>
    <w:basedOn w:val="a0"/>
    <w:link w:val="3"/>
    <w:rsid w:val="0077365E"/>
    <w:rPr>
      <w:rFonts w:ascii="Arial" w:hAnsi="Arial" w:cs="Arial"/>
      <w:b/>
      <w:bCs/>
      <w:sz w:val="26"/>
      <w:szCs w:val="26"/>
      <w:lang w:eastAsia="zh-CN"/>
    </w:rPr>
  </w:style>
  <w:style w:type="character" w:customStyle="1" w:styleId="40">
    <w:name w:val="Заголовок 4 Знак"/>
    <w:basedOn w:val="a0"/>
    <w:link w:val="4"/>
    <w:rsid w:val="0077365E"/>
    <w:rPr>
      <w:b/>
      <w:bCs/>
      <w:sz w:val="28"/>
      <w:szCs w:val="28"/>
      <w:lang w:eastAsia="zh-CN"/>
    </w:rPr>
  </w:style>
  <w:style w:type="character" w:customStyle="1" w:styleId="ad">
    <w:name w:val="Верхний колонтитул Знак"/>
    <w:basedOn w:val="a0"/>
    <w:link w:val="ac"/>
    <w:rsid w:val="0077365E"/>
    <w:rPr>
      <w:lang w:eastAsia="zh-CN"/>
    </w:rPr>
  </w:style>
  <w:style w:type="character" w:customStyle="1" w:styleId="af">
    <w:name w:val="Нижний колонтитул Знак"/>
    <w:basedOn w:val="a0"/>
    <w:link w:val="ae"/>
    <w:rsid w:val="0077365E"/>
    <w:rPr>
      <w:lang w:eastAsia="zh-CN"/>
    </w:rPr>
  </w:style>
  <w:style w:type="character" w:customStyle="1" w:styleId="a8">
    <w:name w:val="Основной текст Знак"/>
    <w:basedOn w:val="a0"/>
    <w:link w:val="a7"/>
    <w:rsid w:val="0077365E"/>
    <w:rPr>
      <w:sz w:val="24"/>
      <w:szCs w:val="24"/>
      <w:lang w:val="en-US" w:eastAsia="zh-CN"/>
    </w:rPr>
  </w:style>
  <w:style w:type="character" w:customStyle="1" w:styleId="af1">
    <w:name w:val="Основной текст с отступом Знак"/>
    <w:basedOn w:val="a0"/>
    <w:link w:val="af0"/>
    <w:rsid w:val="0077365E"/>
    <w:rPr>
      <w:sz w:val="28"/>
      <w:lang w:eastAsia="zh-CN"/>
    </w:rPr>
  </w:style>
  <w:style w:type="paragraph" w:styleId="HTML">
    <w:name w:val="HTML Preformatted"/>
    <w:basedOn w:val="a"/>
    <w:link w:val="HTML0"/>
    <w:uiPriority w:val="99"/>
    <w:unhideWhenUsed/>
    <w:rsid w:val="001C44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C4469"/>
    <w:rPr>
      <w:rFonts w:ascii="Courier New" w:hAnsi="Courier New" w:cs="Courier New"/>
    </w:rPr>
  </w:style>
  <w:style w:type="character" w:customStyle="1" w:styleId="blk6">
    <w:name w:val="blk6"/>
    <w:basedOn w:val="a0"/>
    <w:rsid w:val="001C4469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D2E61-EA65-4986-B654-4D32DE043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5613</Words>
  <Characters>32000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СТАНОВСКОГО СЕЛЬСОВЕТА</vt:lpstr>
    </vt:vector>
  </TitlesOfParts>
  <Company/>
  <LinksUpToDate>false</LinksUpToDate>
  <CharactersWithSpaces>37538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СТАНОВСКОГО СЕЛЬСОВЕТА</dc:title>
  <dc:subject/>
  <dc:creator>Толстых</dc:creator>
  <cp:keywords/>
  <cp:lastModifiedBy>Оксана Мальцева</cp:lastModifiedBy>
  <cp:revision>9</cp:revision>
  <cp:lastPrinted>2021-03-30T08:18:00Z</cp:lastPrinted>
  <dcterms:created xsi:type="dcterms:W3CDTF">2024-03-27T05:42:00Z</dcterms:created>
  <dcterms:modified xsi:type="dcterms:W3CDTF">2024-03-27T09:14:00Z</dcterms:modified>
</cp:coreProperties>
</file>